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045" w:rsidRDefault="007545F4" w:rsidP="006D5425">
      <w:pPr>
        <w:spacing w:before="280" w:after="280" w:line="240" w:lineRule="auto"/>
        <w:ind w:right="-153"/>
        <w:jc w:val="center"/>
        <w:rPr>
          <w:rFonts w:ascii="Times New Roman" w:hAnsi="Times New Roman" w:cs="Times New Roman"/>
          <w:b/>
          <w:bCs/>
          <w:sz w:val="28"/>
          <w:szCs w:val="28"/>
        </w:rPr>
      </w:pPr>
      <w:bookmarkStart w:id="0" w:name="_GoBack"/>
      <w:r w:rsidRPr="007545F4">
        <w:rPr>
          <w:rFonts w:ascii="Times New Roman" w:eastAsia="Times New Roman" w:hAnsi="Times New Roman" w:cs="Times New Roman"/>
          <w:b/>
          <w:bCs/>
          <w:noProof/>
          <w:sz w:val="28"/>
          <w:szCs w:val="28"/>
        </w:rPr>
        <w:drawing>
          <wp:inline distT="0" distB="0" distL="0" distR="0">
            <wp:extent cx="6384290" cy="9314808"/>
            <wp:effectExtent l="0" t="0" r="0" b="0"/>
            <wp:docPr id="1" name="Рисунок 1" descr="C:\Users\Марина\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Desktop\Scan.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95206" cy="9330735"/>
                    </a:xfrm>
                    <a:prstGeom prst="rect">
                      <a:avLst/>
                    </a:prstGeom>
                    <a:noFill/>
                    <a:ln>
                      <a:noFill/>
                    </a:ln>
                  </pic:spPr>
                </pic:pic>
              </a:graphicData>
            </a:graphic>
          </wp:inline>
        </w:drawing>
      </w:r>
      <w:bookmarkEnd w:id="0"/>
    </w:p>
    <w:p w:rsidR="00FE6045" w:rsidRDefault="00FE6045" w:rsidP="007545F4">
      <w:pPr>
        <w:spacing w:before="280" w:after="280" w:line="240" w:lineRule="auto"/>
        <w:ind w:right="-153"/>
        <w:rPr>
          <w:rFonts w:ascii="Times New Roman" w:hAnsi="Times New Roman" w:cs="Times New Roman"/>
          <w:b/>
          <w:bCs/>
          <w:sz w:val="28"/>
          <w:szCs w:val="28"/>
        </w:rPr>
      </w:pPr>
    </w:p>
    <w:p w:rsidR="00D471B4" w:rsidRDefault="00D471B4" w:rsidP="006D5425">
      <w:pPr>
        <w:spacing w:before="280" w:after="280" w:line="240" w:lineRule="auto"/>
        <w:ind w:right="-153"/>
        <w:jc w:val="center"/>
        <w:rPr>
          <w:rFonts w:ascii="Times New Roman" w:hAnsi="Times New Roman" w:cs="Times New Roman"/>
          <w:b/>
          <w:bCs/>
          <w:sz w:val="28"/>
          <w:szCs w:val="28"/>
        </w:rPr>
      </w:pPr>
      <w:r>
        <w:rPr>
          <w:rFonts w:ascii="Times New Roman" w:hAnsi="Times New Roman" w:cs="Times New Roman"/>
          <w:b/>
          <w:bCs/>
          <w:sz w:val="28"/>
          <w:szCs w:val="28"/>
        </w:rPr>
        <w:t>Аналитическая часть.</w:t>
      </w:r>
    </w:p>
    <w:p w:rsidR="00E72938" w:rsidRPr="00E72938" w:rsidRDefault="00E72938" w:rsidP="006D5425">
      <w:pPr>
        <w:spacing w:before="280" w:after="280" w:line="240" w:lineRule="auto"/>
        <w:ind w:right="-153"/>
        <w:jc w:val="center"/>
        <w:rPr>
          <w:rFonts w:ascii="Times New Roman" w:hAnsi="Times New Roman" w:cs="Times New Roman"/>
          <w:b/>
          <w:bCs/>
          <w:sz w:val="28"/>
          <w:szCs w:val="28"/>
        </w:rPr>
      </w:pPr>
      <w:proofErr w:type="gramStart"/>
      <w:r>
        <w:rPr>
          <w:rFonts w:ascii="Times New Roman" w:hAnsi="Times New Roman" w:cs="Times New Roman"/>
          <w:b/>
          <w:bCs/>
          <w:sz w:val="28"/>
          <w:szCs w:val="28"/>
          <w:lang w:val="en-US"/>
        </w:rPr>
        <w:t>I</w:t>
      </w:r>
      <w:r w:rsidRPr="00E72938">
        <w:rPr>
          <w:rFonts w:ascii="Times New Roman" w:hAnsi="Times New Roman" w:cs="Times New Roman"/>
          <w:b/>
          <w:bCs/>
          <w:sz w:val="28"/>
          <w:szCs w:val="28"/>
        </w:rPr>
        <w:t>.</w:t>
      </w:r>
      <w:r>
        <w:rPr>
          <w:rFonts w:ascii="Times New Roman" w:hAnsi="Times New Roman" w:cs="Times New Roman"/>
          <w:b/>
          <w:bCs/>
          <w:sz w:val="28"/>
          <w:szCs w:val="28"/>
        </w:rPr>
        <w:t>Общие сведения об образовательной организации.</w:t>
      </w:r>
      <w:proofErr w:type="gramEnd"/>
    </w:p>
    <w:tbl>
      <w:tblPr>
        <w:tblStyle w:val="af1"/>
        <w:tblpPr w:leftFromText="180" w:rightFromText="180" w:vertAnchor="text" w:horzAnchor="margin" w:tblpXSpec="center" w:tblpY="473"/>
        <w:tblW w:w="0" w:type="auto"/>
        <w:tblLook w:val="04A0"/>
      </w:tblPr>
      <w:tblGrid>
        <w:gridCol w:w="4561"/>
        <w:gridCol w:w="4561"/>
      </w:tblGrid>
      <w:tr w:rsidR="00D471B4" w:rsidTr="00D471B4">
        <w:tc>
          <w:tcPr>
            <w:tcW w:w="4561" w:type="dxa"/>
          </w:tcPr>
          <w:p w:rsidR="00D471B4" w:rsidRDefault="00D471B4" w:rsidP="00D471B4">
            <w:pPr>
              <w:pStyle w:val="afd"/>
              <w:spacing w:before="280" w:after="280"/>
              <w:ind w:left="0" w:right="-153"/>
              <w:rPr>
                <w:bCs/>
                <w:sz w:val="28"/>
                <w:szCs w:val="28"/>
              </w:rPr>
            </w:pPr>
            <w:r>
              <w:rPr>
                <w:bCs/>
                <w:sz w:val="28"/>
                <w:szCs w:val="28"/>
              </w:rPr>
              <w:t>Наименование образовательной организации</w:t>
            </w:r>
          </w:p>
        </w:tc>
        <w:tc>
          <w:tcPr>
            <w:tcW w:w="4561" w:type="dxa"/>
          </w:tcPr>
          <w:p w:rsidR="00D471B4" w:rsidRDefault="00D471B4" w:rsidP="00D471B4">
            <w:pPr>
              <w:pStyle w:val="afd"/>
              <w:spacing w:before="280" w:after="280"/>
              <w:ind w:left="0" w:right="-153"/>
              <w:rPr>
                <w:bCs/>
                <w:sz w:val="28"/>
                <w:szCs w:val="28"/>
              </w:rPr>
            </w:pPr>
            <w:r>
              <w:rPr>
                <w:bCs/>
                <w:sz w:val="28"/>
                <w:szCs w:val="28"/>
              </w:rPr>
              <w:t xml:space="preserve">Муниципальное  бюджетное общеобразовательное учреждение </w:t>
            </w:r>
            <w:proofErr w:type="spellStart"/>
            <w:r>
              <w:rPr>
                <w:bCs/>
                <w:sz w:val="28"/>
                <w:szCs w:val="28"/>
              </w:rPr>
              <w:t>Вершино-Дарасунская</w:t>
            </w:r>
            <w:proofErr w:type="spellEnd"/>
            <w:r>
              <w:rPr>
                <w:bCs/>
                <w:sz w:val="28"/>
                <w:szCs w:val="28"/>
              </w:rPr>
              <w:t xml:space="preserve"> средняя общеобразовательная школа</w:t>
            </w:r>
          </w:p>
        </w:tc>
      </w:tr>
      <w:tr w:rsidR="00D471B4" w:rsidTr="00D471B4">
        <w:tc>
          <w:tcPr>
            <w:tcW w:w="4561" w:type="dxa"/>
          </w:tcPr>
          <w:p w:rsidR="00D471B4" w:rsidRDefault="00D471B4" w:rsidP="00D471B4">
            <w:pPr>
              <w:pStyle w:val="afd"/>
              <w:spacing w:before="280" w:after="280"/>
              <w:ind w:left="0" w:right="-153"/>
              <w:rPr>
                <w:bCs/>
                <w:sz w:val="28"/>
                <w:szCs w:val="28"/>
              </w:rPr>
            </w:pPr>
            <w:r>
              <w:rPr>
                <w:bCs/>
                <w:sz w:val="28"/>
                <w:szCs w:val="28"/>
              </w:rPr>
              <w:t>Руководитель</w:t>
            </w:r>
          </w:p>
        </w:tc>
        <w:tc>
          <w:tcPr>
            <w:tcW w:w="4561" w:type="dxa"/>
          </w:tcPr>
          <w:p w:rsidR="00D471B4" w:rsidRDefault="00D471B4" w:rsidP="00D471B4">
            <w:pPr>
              <w:pStyle w:val="afd"/>
              <w:spacing w:before="280" w:after="280"/>
              <w:ind w:left="0" w:right="-153"/>
              <w:rPr>
                <w:bCs/>
                <w:sz w:val="28"/>
                <w:szCs w:val="28"/>
              </w:rPr>
            </w:pPr>
            <w:r>
              <w:rPr>
                <w:bCs/>
                <w:sz w:val="28"/>
                <w:szCs w:val="28"/>
              </w:rPr>
              <w:t>Дементьева Галина Николаевна</w:t>
            </w:r>
          </w:p>
        </w:tc>
      </w:tr>
      <w:tr w:rsidR="00D471B4" w:rsidTr="00D471B4">
        <w:tc>
          <w:tcPr>
            <w:tcW w:w="4561" w:type="dxa"/>
          </w:tcPr>
          <w:p w:rsidR="00D471B4" w:rsidRDefault="00D471B4" w:rsidP="00D471B4">
            <w:pPr>
              <w:pStyle w:val="afd"/>
              <w:spacing w:before="280" w:after="280"/>
              <w:ind w:left="0" w:right="-153"/>
              <w:rPr>
                <w:bCs/>
                <w:sz w:val="28"/>
                <w:szCs w:val="28"/>
              </w:rPr>
            </w:pPr>
            <w:r>
              <w:rPr>
                <w:bCs/>
                <w:sz w:val="28"/>
                <w:szCs w:val="28"/>
              </w:rPr>
              <w:t>Адрес организации</w:t>
            </w:r>
          </w:p>
        </w:tc>
        <w:tc>
          <w:tcPr>
            <w:tcW w:w="4561" w:type="dxa"/>
          </w:tcPr>
          <w:p w:rsidR="00D471B4" w:rsidRDefault="00D471B4" w:rsidP="00D471B4">
            <w:pPr>
              <w:pStyle w:val="afd"/>
              <w:spacing w:before="280" w:after="280"/>
              <w:ind w:left="0" w:right="-153"/>
              <w:rPr>
                <w:bCs/>
                <w:sz w:val="28"/>
                <w:szCs w:val="28"/>
              </w:rPr>
            </w:pPr>
            <w:r>
              <w:rPr>
                <w:bCs/>
                <w:sz w:val="28"/>
                <w:szCs w:val="28"/>
              </w:rPr>
              <w:t xml:space="preserve">Забайкальский край, </w:t>
            </w:r>
            <w:proofErr w:type="spellStart"/>
            <w:r>
              <w:rPr>
                <w:bCs/>
                <w:sz w:val="28"/>
                <w:szCs w:val="28"/>
              </w:rPr>
              <w:t>Тунгокоченский</w:t>
            </w:r>
            <w:proofErr w:type="spellEnd"/>
            <w:r>
              <w:rPr>
                <w:bCs/>
                <w:sz w:val="28"/>
                <w:szCs w:val="28"/>
              </w:rPr>
              <w:t xml:space="preserve"> район, </w:t>
            </w:r>
            <w:proofErr w:type="spellStart"/>
            <w:r>
              <w:rPr>
                <w:bCs/>
                <w:sz w:val="28"/>
                <w:szCs w:val="28"/>
              </w:rPr>
              <w:t>пгт</w:t>
            </w:r>
            <w:proofErr w:type="gramStart"/>
            <w:r>
              <w:rPr>
                <w:bCs/>
                <w:sz w:val="28"/>
                <w:szCs w:val="28"/>
              </w:rPr>
              <w:t>.В</w:t>
            </w:r>
            <w:proofErr w:type="gramEnd"/>
            <w:r>
              <w:rPr>
                <w:bCs/>
                <w:sz w:val="28"/>
                <w:szCs w:val="28"/>
              </w:rPr>
              <w:t>ершино-Дарасунский</w:t>
            </w:r>
            <w:proofErr w:type="spellEnd"/>
            <w:r>
              <w:rPr>
                <w:bCs/>
                <w:sz w:val="28"/>
                <w:szCs w:val="28"/>
              </w:rPr>
              <w:t>, ул. Подгорная,1</w:t>
            </w:r>
          </w:p>
        </w:tc>
      </w:tr>
      <w:tr w:rsidR="00D471B4" w:rsidTr="00407BC0">
        <w:trPr>
          <w:trHeight w:val="1230"/>
        </w:trPr>
        <w:tc>
          <w:tcPr>
            <w:tcW w:w="4561" w:type="dxa"/>
          </w:tcPr>
          <w:p w:rsidR="00D471B4" w:rsidRDefault="00D471B4" w:rsidP="00D471B4">
            <w:pPr>
              <w:pStyle w:val="afd"/>
              <w:spacing w:before="280" w:after="280"/>
              <w:ind w:left="0" w:right="-153"/>
              <w:rPr>
                <w:bCs/>
                <w:sz w:val="28"/>
                <w:szCs w:val="28"/>
              </w:rPr>
            </w:pPr>
            <w:r>
              <w:rPr>
                <w:bCs/>
                <w:sz w:val="28"/>
                <w:szCs w:val="28"/>
              </w:rPr>
              <w:t>Телефон, факс</w:t>
            </w:r>
          </w:p>
        </w:tc>
        <w:tc>
          <w:tcPr>
            <w:tcW w:w="4561" w:type="dxa"/>
          </w:tcPr>
          <w:p w:rsidR="00D471B4" w:rsidRDefault="00D471B4" w:rsidP="00D471B4">
            <w:pPr>
              <w:pStyle w:val="afd"/>
              <w:spacing w:before="280" w:after="280"/>
              <w:ind w:left="0" w:right="-153"/>
              <w:rPr>
                <w:bCs/>
                <w:sz w:val="28"/>
                <w:szCs w:val="28"/>
              </w:rPr>
            </w:pPr>
            <w:r>
              <w:rPr>
                <w:bCs/>
                <w:sz w:val="28"/>
                <w:szCs w:val="28"/>
              </w:rPr>
              <w:t>8 (30264)21-5-38</w:t>
            </w:r>
          </w:p>
          <w:p w:rsidR="00D471B4" w:rsidRDefault="00D471B4" w:rsidP="00D471B4">
            <w:pPr>
              <w:pStyle w:val="afd"/>
              <w:spacing w:before="280" w:after="280"/>
              <w:ind w:left="0" w:right="-153"/>
              <w:rPr>
                <w:bCs/>
                <w:sz w:val="28"/>
                <w:szCs w:val="28"/>
              </w:rPr>
            </w:pPr>
            <w:r>
              <w:rPr>
                <w:bCs/>
                <w:sz w:val="28"/>
                <w:szCs w:val="28"/>
              </w:rPr>
              <w:t>8 (30264) 21-5-38</w:t>
            </w:r>
          </w:p>
        </w:tc>
      </w:tr>
      <w:tr w:rsidR="00D471B4" w:rsidTr="00D471B4">
        <w:tc>
          <w:tcPr>
            <w:tcW w:w="4561" w:type="dxa"/>
          </w:tcPr>
          <w:p w:rsidR="00D471B4" w:rsidRDefault="00D471B4" w:rsidP="00D471B4">
            <w:pPr>
              <w:pStyle w:val="afd"/>
              <w:spacing w:before="280" w:after="280"/>
              <w:ind w:left="0" w:right="-153"/>
              <w:rPr>
                <w:bCs/>
                <w:sz w:val="28"/>
                <w:szCs w:val="28"/>
              </w:rPr>
            </w:pPr>
            <w:r>
              <w:rPr>
                <w:bCs/>
                <w:sz w:val="28"/>
                <w:szCs w:val="28"/>
              </w:rPr>
              <w:t>Учредитель</w:t>
            </w:r>
          </w:p>
        </w:tc>
        <w:tc>
          <w:tcPr>
            <w:tcW w:w="4561" w:type="dxa"/>
          </w:tcPr>
          <w:p w:rsidR="00D471B4" w:rsidRDefault="00D471B4" w:rsidP="00D471B4">
            <w:pPr>
              <w:pStyle w:val="afd"/>
              <w:spacing w:before="280" w:after="280"/>
              <w:ind w:left="0" w:right="-153"/>
              <w:rPr>
                <w:bCs/>
                <w:sz w:val="28"/>
                <w:szCs w:val="28"/>
              </w:rPr>
            </w:pPr>
            <w:r>
              <w:rPr>
                <w:bCs/>
                <w:sz w:val="28"/>
                <w:szCs w:val="28"/>
              </w:rPr>
              <w:t xml:space="preserve">Администрация муниципального района « </w:t>
            </w:r>
            <w:proofErr w:type="spellStart"/>
            <w:r>
              <w:rPr>
                <w:bCs/>
                <w:sz w:val="28"/>
                <w:szCs w:val="28"/>
              </w:rPr>
              <w:t>Тунгокоченский</w:t>
            </w:r>
            <w:proofErr w:type="spellEnd"/>
            <w:r>
              <w:rPr>
                <w:bCs/>
                <w:sz w:val="28"/>
                <w:szCs w:val="28"/>
              </w:rPr>
              <w:t xml:space="preserve"> район»</w:t>
            </w:r>
          </w:p>
        </w:tc>
      </w:tr>
      <w:tr w:rsidR="00D471B4" w:rsidTr="00D471B4">
        <w:tc>
          <w:tcPr>
            <w:tcW w:w="4561" w:type="dxa"/>
          </w:tcPr>
          <w:p w:rsidR="00D471B4" w:rsidRDefault="00E72938" w:rsidP="00D471B4">
            <w:pPr>
              <w:pStyle w:val="afd"/>
              <w:spacing w:before="280" w:after="280"/>
              <w:ind w:left="0" w:right="-153"/>
              <w:rPr>
                <w:bCs/>
                <w:sz w:val="28"/>
                <w:szCs w:val="28"/>
              </w:rPr>
            </w:pPr>
            <w:r>
              <w:rPr>
                <w:bCs/>
                <w:sz w:val="28"/>
                <w:szCs w:val="28"/>
              </w:rPr>
              <w:t>Дата создания</w:t>
            </w:r>
          </w:p>
        </w:tc>
        <w:tc>
          <w:tcPr>
            <w:tcW w:w="4561" w:type="dxa"/>
          </w:tcPr>
          <w:p w:rsidR="00D471B4" w:rsidRDefault="00E72938" w:rsidP="00D471B4">
            <w:pPr>
              <w:pStyle w:val="afd"/>
              <w:spacing w:before="280" w:after="280"/>
              <w:ind w:left="0" w:right="-153"/>
              <w:rPr>
                <w:bCs/>
                <w:sz w:val="28"/>
                <w:szCs w:val="28"/>
              </w:rPr>
            </w:pPr>
            <w:r>
              <w:rPr>
                <w:bCs/>
                <w:sz w:val="28"/>
                <w:szCs w:val="28"/>
              </w:rPr>
              <w:t>1954 год</w:t>
            </w:r>
          </w:p>
        </w:tc>
      </w:tr>
      <w:tr w:rsidR="00D471B4" w:rsidTr="00E72938">
        <w:trPr>
          <w:trHeight w:val="1937"/>
        </w:trPr>
        <w:tc>
          <w:tcPr>
            <w:tcW w:w="4561" w:type="dxa"/>
          </w:tcPr>
          <w:p w:rsidR="00D471B4" w:rsidRDefault="00E72938" w:rsidP="00D471B4">
            <w:pPr>
              <w:pStyle w:val="afd"/>
              <w:spacing w:before="280" w:after="280"/>
              <w:ind w:left="0" w:right="-153"/>
              <w:rPr>
                <w:bCs/>
                <w:sz w:val="28"/>
                <w:szCs w:val="28"/>
              </w:rPr>
            </w:pPr>
            <w:r>
              <w:rPr>
                <w:bCs/>
                <w:sz w:val="28"/>
                <w:szCs w:val="28"/>
              </w:rPr>
              <w:t>Лицензия</w:t>
            </w:r>
          </w:p>
        </w:tc>
        <w:tc>
          <w:tcPr>
            <w:tcW w:w="4561" w:type="dxa"/>
          </w:tcPr>
          <w:p w:rsidR="00E72938" w:rsidRDefault="00E72938" w:rsidP="00E72938">
            <w:pPr>
              <w:spacing w:before="280" w:after="280"/>
              <w:ind w:right="-153"/>
              <w:rPr>
                <w:bCs/>
                <w:sz w:val="28"/>
                <w:szCs w:val="28"/>
              </w:rPr>
            </w:pPr>
            <w:r>
              <w:rPr>
                <w:bCs/>
                <w:sz w:val="28"/>
                <w:szCs w:val="28"/>
              </w:rPr>
              <w:t>От 31.10.2016 № 447-Л</w:t>
            </w:r>
          </w:p>
          <w:p w:rsidR="00E72938" w:rsidRDefault="00E72938" w:rsidP="00E72938">
            <w:pPr>
              <w:spacing w:before="280" w:after="280"/>
              <w:ind w:right="-153"/>
              <w:rPr>
                <w:bCs/>
                <w:sz w:val="28"/>
                <w:szCs w:val="28"/>
              </w:rPr>
            </w:pPr>
            <w:r>
              <w:rPr>
                <w:bCs/>
                <w:sz w:val="28"/>
                <w:szCs w:val="28"/>
              </w:rPr>
              <w:t>Серия ЛО</w:t>
            </w:r>
            <w:proofErr w:type="gramStart"/>
            <w:r>
              <w:rPr>
                <w:bCs/>
                <w:sz w:val="28"/>
                <w:szCs w:val="28"/>
              </w:rPr>
              <w:t>2</w:t>
            </w:r>
            <w:proofErr w:type="gramEnd"/>
            <w:r>
              <w:rPr>
                <w:bCs/>
                <w:sz w:val="28"/>
                <w:szCs w:val="28"/>
              </w:rPr>
              <w:t>№0000798</w:t>
            </w:r>
          </w:p>
          <w:p w:rsidR="00D471B4" w:rsidRDefault="00E72938" w:rsidP="00E72938">
            <w:pPr>
              <w:spacing w:before="280" w:after="280"/>
              <w:ind w:right="-153"/>
              <w:rPr>
                <w:bCs/>
                <w:sz w:val="28"/>
                <w:szCs w:val="28"/>
              </w:rPr>
            </w:pPr>
            <w:r>
              <w:rPr>
                <w:bCs/>
                <w:sz w:val="28"/>
                <w:szCs w:val="28"/>
              </w:rPr>
              <w:t>бессрочно</w:t>
            </w:r>
            <w:r w:rsidRPr="00E72938">
              <w:rPr>
                <w:bCs/>
                <w:sz w:val="28"/>
                <w:szCs w:val="28"/>
              </w:rPr>
              <w:t xml:space="preserve">                                            </w:t>
            </w:r>
            <w:r>
              <w:rPr>
                <w:bCs/>
                <w:sz w:val="28"/>
                <w:szCs w:val="28"/>
              </w:rPr>
              <w:t xml:space="preserve">                       </w:t>
            </w:r>
            <w:r w:rsidRPr="00E72938">
              <w:rPr>
                <w:bCs/>
                <w:sz w:val="28"/>
                <w:szCs w:val="28"/>
              </w:rPr>
              <w:t xml:space="preserve">                                                              </w:t>
            </w:r>
            <w:r>
              <w:rPr>
                <w:bCs/>
                <w:sz w:val="28"/>
                <w:szCs w:val="28"/>
              </w:rPr>
              <w:t xml:space="preserve">                       </w:t>
            </w:r>
          </w:p>
        </w:tc>
      </w:tr>
      <w:tr w:rsidR="00D471B4" w:rsidTr="00D471B4">
        <w:tc>
          <w:tcPr>
            <w:tcW w:w="4561" w:type="dxa"/>
          </w:tcPr>
          <w:p w:rsidR="00D471B4" w:rsidRDefault="00E72938" w:rsidP="00D471B4">
            <w:pPr>
              <w:pStyle w:val="afd"/>
              <w:spacing w:before="280" w:after="280"/>
              <w:ind w:left="0" w:right="-153"/>
              <w:rPr>
                <w:bCs/>
                <w:sz w:val="28"/>
                <w:szCs w:val="28"/>
              </w:rPr>
            </w:pPr>
            <w:r>
              <w:rPr>
                <w:bCs/>
                <w:sz w:val="28"/>
                <w:szCs w:val="28"/>
              </w:rPr>
              <w:t>Свидетельство о государственной аккредитации</w:t>
            </w:r>
          </w:p>
        </w:tc>
        <w:tc>
          <w:tcPr>
            <w:tcW w:w="4561" w:type="dxa"/>
          </w:tcPr>
          <w:p w:rsidR="00D471B4" w:rsidRDefault="00E72938" w:rsidP="00E72938">
            <w:pPr>
              <w:spacing w:before="280" w:after="280"/>
              <w:ind w:right="-153"/>
              <w:rPr>
                <w:bCs/>
                <w:sz w:val="28"/>
                <w:szCs w:val="28"/>
              </w:rPr>
            </w:pPr>
            <w:r w:rsidRPr="00E72938">
              <w:rPr>
                <w:bCs/>
                <w:sz w:val="28"/>
                <w:szCs w:val="28"/>
              </w:rPr>
              <w:t xml:space="preserve">№ 97 от 6 июня 2014 года                                                                    до 6 июня 2026 года.                                                                                                           </w:t>
            </w:r>
          </w:p>
        </w:tc>
      </w:tr>
    </w:tbl>
    <w:p w:rsidR="00A02A65" w:rsidRPr="003625C8" w:rsidRDefault="00A02A65" w:rsidP="00A43374">
      <w:pPr>
        <w:pStyle w:val="a0"/>
        <w:rPr>
          <w:b/>
          <w:sz w:val="28"/>
          <w:szCs w:val="28"/>
        </w:rPr>
      </w:pPr>
      <w:r w:rsidRPr="003625C8">
        <w:rPr>
          <w:b/>
          <w:sz w:val="28"/>
          <w:szCs w:val="28"/>
        </w:rPr>
        <w:lastRenderedPageBreak/>
        <w:t>Организационно-правовое обеспечение деятельности образовательного учреждения.</w:t>
      </w:r>
    </w:p>
    <w:p w:rsidR="00A02A65" w:rsidRPr="003625C8" w:rsidRDefault="00A02A65" w:rsidP="00353452">
      <w:pPr>
        <w:spacing w:before="280" w:after="280"/>
        <w:rPr>
          <w:rFonts w:ascii="Times New Roman" w:hAnsi="Times New Roman" w:cs="Times New Roman"/>
          <w:b/>
          <w:bCs/>
          <w:sz w:val="28"/>
          <w:szCs w:val="28"/>
        </w:rPr>
      </w:pPr>
      <w:r w:rsidRPr="003625C8">
        <w:rPr>
          <w:rFonts w:ascii="Times New Roman" w:hAnsi="Times New Roman" w:cs="Times New Roman"/>
          <w:b/>
          <w:bCs/>
          <w:sz w:val="28"/>
          <w:szCs w:val="28"/>
        </w:rPr>
        <w:t>1.1.Нормативно-правовая база МБОУ ВДСОШ:</w:t>
      </w:r>
    </w:p>
    <w:p w:rsidR="0029080A" w:rsidRPr="003625C8" w:rsidRDefault="0029080A" w:rsidP="00A43374">
      <w:pPr>
        <w:spacing w:before="280" w:after="280"/>
        <w:rPr>
          <w:rFonts w:ascii="Times New Roman" w:hAnsi="Times New Roman" w:cs="Times New Roman"/>
          <w:sz w:val="28"/>
          <w:szCs w:val="28"/>
        </w:rPr>
      </w:pPr>
      <w:r w:rsidRPr="003625C8">
        <w:rPr>
          <w:rFonts w:ascii="Times New Roman" w:hAnsi="Times New Roman" w:cs="Times New Roman"/>
          <w:sz w:val="28"/>
          <w:szCs w:val="28"/>
        </w:rPr>
        <w:t xml:space="preserve">Муниципальное бюджетное общеобразовательное учреждение </w:t>
      </w:r>
      <w:proofErr w:type="spellStart"/>
      <w:r w:rsidRPr="003625C8">
        <w:rPr>
          <w:rFonts w:ascii="Times New Roman" w:hAnsi="Times New Roman" w:cs="Times New Roman"/>
          <w:sz w:val="28"/>
          <w:szCs w:val="28"/>
        </w:rPr>
        <w:t>Вершино-Дарасунская</w:t>
      </w:r>
      <w:proofErr w:type="spellEnd"/>
      <w:r w:rsidRPr="003625C8">
        <w:rPr>
          <w:rFonts w:ascii="Times New Roman" w:hAnsi="Times New Roman" w:cs="Times New Roman"/>
          <w:sz w:val="28"/>
          <w:szCs w:val="28"/>
        </w:rPr>
        <w:t xml:space="preserve"> средняя общеобразовательная школа (далее – Учреждение) создано на основании Постановления администрации муниципального района «</w:t>
      </w:r>
      <w:proofErr w:type="spellStart"/>
      <w:r w:rsidRPr="003625C8">
        <w:rPr>
          <w:rFonts w:ascii="Times New Roman" w:hAnsi="Times New Roman" w:cs="Times New Roman"/>
          <w:sz w:val="28"/>
          <w:szCs w:val="28"/>
        </w:rPr>
        <w:t>Тунгокоченский</w:t>
      </w:r>
      <w:proofErr w:type="spellEnd"/>
      <w:r w:rsidRPr="003625C8">
        <w:rPr>
          <w:rFonts w:ascii="Times New Roman" w:hAnsi="Times New Roman" w:cs="Times New Roman"/>
          <w:sz w:val="28"/>
          <w:szCs w:val="28"/>
        </w:rPr>
        <w:t xml:space="preserve"> район» № 822 от 14.11.2011 года. Полное наименование Учреждения: Муниципальное бюджетное общеобразовательное учреждение </w:t>
      </w:r>
      <w:proofErr w:type="spellStart"/>
      <w:r w:rsidRPr="003625C8">
        <w:rPr>
          <w:rFonts w:ascii="Times New Roman" w:hAnsi="Times New Roman" w:cs="Times New Roman"/>
          <w:sz w:val="28"/>
          <w:szCs w:val="28"/>
        </w:rPr>
        <w:t>Вершино-Дарасунская</w:t>
      </w:r>
      <w:proofErr w:type="spellEnd"/>
      <w:r w:rsidRPr="003625C8">
        <w:rPr>
          <w:rFonts w:ascii="Times New Roman" w:hAnsi="Times New Roman" w:cs="Times New Roman"/>
          <w:sz w:val="28"/>
          <w:szCs w:val="28"/>
        </w:rPr>
        <w:t xml:space="preserve"> средняя общеобразовательная школа </w:t>
      </w:r>
      <w:proofErr w:type="spellStart"/>
      <w:r w:rsidRPr="003625C8">
        <w:rPr>
          <w:rFonts w:ascii="Times New Roman" w:hAnsi="Times New Roman" w:cs="Times New Roman"/>
          <w:sz w:val="28"/>
          <w:szCs w:val="28"/>
        </w:rPr>
        <w:t>Тунгокоченского</w:t>
      </w:r>
      <w:proofErr w:type="spellEnd"/>
      <w:r w:rsidRPr="003625C8">
        <w:rPr>
          <w:rFonts w:ascii="Times New Roman" w:hAnsi="Times New Roman" w:cs="Times New Roman"/>
          <w:sz w:val="28"/>
          <w:szCs w:val="28"/>
        </w:rPr>
        <w:t xml:space="preserve"> района Забайкальского края. Сокращенное наименование Учреждения: МБОУ </w:t>
      </w:r>
      <w:proofErr w:type="spellStart"/>
      <w:r w:rsidRPr="003625C8">
        <w:rPr>
          <w:rFonts w:ascii="Times New Roman" w:hAnsi="Times New Roman" w:cs="Times New Roman"/>
          <w:sz w:val="28"/>
          <w:szCs w:val="28"/>
        </w:rPr>
        <w:t>Вершино-Дарасунская</w:t>
      </w:r>
      <w:proofErr w:type="spellEnd"/>
      <w:r w:rsidRPr="003625C8">
        <w:rPr>
          <w:rFonts w:ascii="Times New Roman" w:hAnsi="Times New Roman" w:cs="Times New Roman"/>
          <w:sz w:val="28"/>
          <w:szCs w:val="28"/>
        </w:rPr>
        <w:t xml:space="preserve"> СОШ.</w:t>
      </w:r>
    </w:p>
    <w:p w:rsidR="0029080A" w:rsidRPr="003625C8" w:rsidRDefault="0029080A" w:rsidP="00494998">
      <w:pPr>
        <w:spacing w:before="280" w:after="280"/>
        <w:outlineLvl w:val="0"/>
        <w:rPr>
          <w:rFonts w:ascii="Times New Roman" w:hAnsi="Times New Roman" w:cs="Times New Roman"/>
          <w:sz w:val="28"/>
          <w:szCs w:val="28"/>
        </w:rPr>
      </w:pPr>
      <w:r w:rsidRPr="003625C8">
        <w:rPr>
          <w:rFonts w:ascii="Times New Roman" w:hAnsi="Times New Roman" w:cs="Times New Roman"/>
          <w:sz w:val="28"/>
          <w:szCs w:val="28"/>
        </w:rPr>
        <w:t xml:space="preserve"> </w:t>
      </w:r>
      <w:r w:rsidRPr="003625C8">
        <w:rPr>
          <w:rFonts w:ascii="Times New Roman" w:hAnsi="Times New Roman" w:cs="Times New Roman"/>
          <w:b/>
          <w:sz w:val="28"/>
          <w:szCs w:val="28"/>
        </w:rPr>
        <w:t>Организационно-правовая форма:</w:t>
      </w:r>
      <w:r w:rsidRPr="003625C8">
        <w:rPr>
          <w:rFonts w:ascii="Times New Roman" w:hAnsi="Times New Roman" w:cs="Times New Roman"/>
          <w:sz w:val="28"/>
          <w:szCs w:val="28"/>
        </w:rPr>
        <w:t xml:space="preserve"> учреждение</w:t>
      </w:r>
      <w:r w:rsidR="005C5B20" w:rsidRPr="003625C8">
        <w:rPr>
          <w:rFonts w:ascii="Times New Roman" w:hAnsi="Times New Roman" w:cs="Times New Roman"/>
          <w:sz w:val="28"/>
          <w:szCs w:val="28"/>
        </w:rPr>
        <w:t xml:space="preserve">. </w:t>
      </w:r>
    </w:p>
    <w:p w:rsidR="0029080A" w:rsidRPr="003625C8" w:rsidRDefault="0029080A" w:rsidP="00494998">
      <w:pPr>
        <w:spacing w:before="280" w:after="280"/>
        <w:outlineLvl w:val="0"/>
        <w:rPr>
          <w:rFonts w:ascii="Times New Roman" w:hAnsi="Times New Roman" w:cs="Times New Roman"/>
          <w:sz w:val="28"/>
          <w:szCs w:val="28"/>
        </w:rPr>
      </w:pPr>
      <w:r w:rsidRPr="003625C8">
        <w:rPr>
          <w:rFonts w:ascii="Times New Roman" w:hAnsi="Times New Roman" w:cs="Times New Roman"/>
          <w:b/>
          <w:sz w:val="28"/>
          <w:szCs w:val="28"/>
        </w:rPr>
        <w:t>Тип учреждения:</w:t>
      </w:r>
      <w:r w:rsidRPr="003625C8">
        <w:rPr>
          <w:rFonts w:ascii="Times New Roman" w:hAnsi="Times New Roman" w:cs="Times New Roman"/>
          <w:sz w:val="28"/>
          <w:szCs w:val="28"/>
        </w:rPr>
        <w:t xml:space="preserve"> </w:t>
      </w:r>
      <w:proofErr w:type="gramStart"/>
      <w:r w:rsidRPr="003625C8">
        <w:rPr>
          <w:rFonts w:ascii="Times New Roman" w:hAnsi="Times New Roman" w:cs="Times New Roman"/>
          <w:sz w:val="28"/>
          <w:szCs w:val="28"/>
        </w:rPr>
        <w:t>бюджетное</w:t>
      </w:r>
      <w:proofErr w:type="gramEnd"/>
      <w:r w:rsidRPr="003625C8">
        <w:rPr>
          <w:rFonts w:ascii="Times New Roman" w:hAnsi="Times New Roman" w:cs="Times New Roman"/>
          <w:sz w:val="28"/>
          <w:szCs w:val="28"/>
        </w:rPr>
        <w:t xml:space="preserve">. </w:t>
      </w:r>
    </w:p>
    <w:p w:rsidR="0029080A" w:rsidRPr="003625C8" w:rsidRDefault="0029080A" w:rsidP="00494998">
      <w:pPr>
        <w:spacing w:before="280" w:after="280"/>
        <w:outlineLvl w:val="0"/>
        <w:rPr>
          <w:rFonts w:ascii="Times New Roman" w:hAnsi="Times New Roman" w:cs="Times New Roman"/>
          <w:sz w:val="28"/>
          <w:szCs w:val="28"/>
        </w:rPr>
      </w:pPr>
      <w:r w:rsidRPr="003625C8">
        <w:rPr>
          <w:rFonts w:ascii="Times New Roman" w:hAnsi="Times New Roman" w:cs="Times New Roman"/>
          <w:b/>
          <w:sz w:val="28"/>
          <w:szCs w:val="28"/>
        </w:rPr>
        <w:t>Тип образовательной организации:</w:t>
      </w:r>
      <w:r w:rsidRPr="003625C8">
        <w:rPr>
          <w:rFonts w:ascii="Times New Roman" w:hAnsi="Times New Roman" w:cs="Times New Roman"/>
          <w:sz w:val="28"/>
          <w:szCs w:val="28"/>
        </w:rPr>
        <w:t xml:space="preserve"> общеобразовательная организация</w:t>
      </w:r>
      <w:r w:rsidR="00353452" w:rsidRPr="003625C8">
        <w:rPr>
          <w:rFonts w:ascii="Times New Roman" w:hAnsi="Times New Roman" w:cs="Times New Roman"/>
          <w:sz w:val="28"/>
          <w:szCs w:val="28"/>
        </w:rPr>
        <w:t xml:space="preserve">. </w:t>
      </w:r>
    </w:p>
    <w:p w:rsidR="00A02A65" w:rsidRPr="003625C8" w:rsidRDefault="00A02A65" w:rsidP="00494998">
      <w:pPr>
        <w:spacing w:before="280" w:after="280"/>
        <w:outlineLvl w:val="0"/>
        <w:rPr>
          <w:rFonts w:ascii="Times New Roman" w:hAnsi="Times New Roman" w:cs="Times New Roman"/>
          <w:b/>
          <w:bCs/>
          <w:sz w:val="28"/>
          <w:szCs w:val="28"/>
        </w:rPr>
      </w:pPr>
      <w:r w:rsidRPr="003625C8">
        <w:rPr>
          <w:rFonts w:ascii="Times New Roman" w:hAnsi="Times New Roman" w:cs="Times New Roman"/>
          <w:b/>
          <w:bCs/>
          <w:sz w:val="28"/>
          <w:szCs w:val="28"/>
        </w:rPr>
        <w:t>1.2. Наличие документов о созда</w:t>
      </w:r>
      <w:r w:rsidR="00353452" w:rsidRPr="003625C8">
        <w:rPr>
          <w:rFonts w:ascii="Times New Roman" w:hAnsi="Times New Roman" w:cs="Times New Roman"/>
          <w:b/>
          <w:bCs/>
          <w:sz w:val="28"/>
          <w:szCs w:val="28"/>
        </w:rPr>
        <w:t>нии образовательного учреждения:</w:t>
      </w:r>
    </w:p>
    <w:p w:rsidR="003D163B" w:rsidRPr="003625C8" w:rsidRDefault="003D163B" w:rsidP="00A43374">
      <w:pPr>
        <w:spacing w:before="280" w:after="280"/>
        <w:rPr>
          <w:rFonts w:ascii="Times New Roman" w:hAnsi="Times New Roman" w:cs="Times New Roman"/>
          <w:sz w:val="28"/>
          <w:szCs w:val="28"/>
        </w:rPr>
      </w:pPr>
      <w:r w:rsidRPr="003625C8">
        <w:rPr>
          <w:rFonts w:ascii="Times New Roman" w:hAnsi="Times New Roman" w:cs="Times New Roman"/>
          <w:sz w:val="28"/>
          <w:szCs w:val="28"/>
        </w:rPr>
        <w:t>а) Свидетельство серия 75 № 002204138. Внесена запись в Единый государственный реестр юридических лиц за основным государственным регистрационным номером 1027500783276. Дата внесения записи 12.01.2012г. Наименование регистрирующего органа - Межрайонная инспекция Федеральной Налоговой службы №7 по Забайкальскому краю.</w:t>
      </w:r>
    </w:p>
    <w:p w:rsidR="00353452" w:rsidRPr="003625C8" w:rsidRDefault="003D163B" w:rsidP="00353452">
      <w:pPr>
        <w:spacing w:before="280" w:after="280"/>
        <w:rPr>
          <w:rFonts w:ascii="Times New Roman" w:hAnsi="Times New Roman" w:cs="Times New Roman"/>
          <w:sz w:val="28"/>
          <w:szCs w:val="28"/>
        </w:rPr>
      </w:pPr>
      <w:r w:rsidRPr="003625C8">
        <w:rPr>
          <w:rFonts w:ascii="Times New Roman" w:hAnsi="Times New Roman" w:cs="Times New Roman"/>
          <w:sz w:val="28"/>
          <w:szCs w:val="28"/>
        </w:rPr>
        <w:t>б) Свидетельство серия 75 № 002231089 «О постановке на учет российской  организации в налоговом органе  по месту нахождения на территории Российской Федерации»  И  присвоении ему Идентификационного номера налогоплательщика 7521002761. Дата выдачи свидетельства 08.04.2001г.</w:t>
      </w:r>
    </w:p>
    <w:p w:rsidR="00407BC0" w:rsidRDefault="00BF7E74" w:rsidP="00407BC0">
      <w:pPr>
        <w:spacing w:before="280" w:after="280" w:line="240" w:lineRule="auto"/>
        <w:rPr>
          <w:rFonts w:ascii="Times New Roman" w:hAnsi="Times New Roman" w:cs="Times New Roman"/>
          <w:sz w:val="28"/>
          <w:szCs w:val="28"/>
        </w:rPr>
      </w:pPr>
      <w:r w:rsidRPr="003625C8">
        <w:rPr>
          <w:rFonts w:ascii="Times New Roman" w:hAnsi="Times New Roman" w:cs="Times New Roman"/>
          <w:b/>
          <w:bCs/>
          <w:sz w:val="28"/>
          <w:szCs w:val="28"/>
        </w:rPr>
        <w:t>Лицензия имеется:</w:t>
      </w:r>
    </w:p>
    <w:p w:rsidR="00BF7E74" w:rsidRPr="00407BC0" w:rsidRDefault="00BF7E74" w:rsidP="00407BC0">
      <w:pPr>
        <w:spacing w:before="280" w:after="280" w:line="240" w:lineRule="auto"/>
        <w:rPr>
          <w:rFonts w:ascii="Times New Roman" w:hAnsi="Times New Roman" w:cs="Times New Roman"/>
          <w:sz w:val="28"/>
          <w:szCs w:val="28"/>
        </w:rPr>
      </w:pPr>
      <w:r w:rsidRPr="003625C8">
        <w:rPr>
          <w:rFonts w:ascii="Times New Roman" w:hAnsi="Times New Roman" w:cs="Times New Roman"/>
          <w:color w:val="000000"/>
          <w:sz w:val="28"/>
          <w:szCs w:val="28"/>
        </w:rPr>
        <w:t xml:space="preserve"> действующая </w:t>
      </w:r>
    </w:p>
    <w:p w:rsidR="00BF7E74" w:rsidRPr="003625C8" w:rsidRDefault="00BF7E74" w:rsidP="00407BC0">
      <w:pPr>
        <w:spacing w:before="280" w:after="280" w:line="240" w:lineRule="auto"/>
        <w:contextualSpacing/>
        <w:rPr>
          <w:rFonts w:ascii="Times New Roman" w:hAnsi="Times New Roman" w:cs="Times New Roman"/>
          <w:color w:val="000000"/>
          <w:sz w:val="28"/>
          <w:szCs w:val="28"/>
        </w:rPr>
      </w:pPr>
      <w:r w:rsidRPr="003625C8">
        <w:rPr>
          <w:rFonts w:ascii="Times New Roman" w:hAnsi="Times New Roman" w:cs="Times New Roman"/>
          <w:color w:val="000000"/>
          <w:sz w:val="28"/>
          <w:szCs w:val="28"/>
        </w:rPr>
        <w:t>серия Л02№0000798</w:t>
      </w:r>
    </w:p>
    <w:p w:rsidR="00BF7E74" w:rsidRPr="003625C8" w:rsidRDefault="00FF5831" w:rsidP="00407BC0">
      <w:pPr>
        <w:spacing w:before="280" w:after="280" w:line="240" w:lineRule="auto"/>
        <w:contextualSpacing/>
        <w:rPr>
          <w:rFonts w:ascii="Times New Roman" w:hAnsi="Times New Roman" w:cs="Times New Roman"/>
          <w:color w:val="000000"/>
          <w:sz w:val="28"/>
          <w:szCs w:val="28"/>
        </w:rPr>
      </w:pPr>
      <w:r w:rsidRPr="003625C8">
        <w:rPr>
          <w:rFonts w:ascii="Times New Roman" w:hAnsi="Times New Roman" w:cs="Times New Roman"/>
          <w:color w:val="000000"/>
          <w:sz w:val="28"/>
          <w:szCs w:val="28"/>
        </w:rPr>
        <w:t>регистрационный номер 447-Л от 31.10.2016г.</w:t>
      </w:r>
    </w:p>
    <w:p w:rsidR="00BF7E74" w:rsidRPr="003625C8" w:rsidRDefault="00BF7E74" w:rsidP="00407BC0">
      <w:pPr>
        <w:spacing w:before="280" w:after="280" w:line="240" w:lineRule="auto"/>
        <w:contextualSpacing/>
        <w:rPr>
          <w:rFonts w:ascii="Times New Roman" w:hAnsi="Times New Roman" w:cs="Times New Roman"/>
          <w:color w:val="000000"/>
          <w:sz w:val="28"/>
          <w:szCs w:val="28"/>
        </w:rPr>
      </w:pPr>
      <w:r w:rsidRPr="003625C8">
        <w:rPr>
          <w:rFonts w:ascii="Times New Roman" w:hAnsi="Times New Roman" w:cs="Times New Roman"/>
          <w:color w:val="000000"/>
          <w:sz w:val="28"/>
          <w:szCs w:val="28"/>
        </w:rPr>
        <w:t xml:space="preserve">действительна по: </w:t>
      </w:r>
      <w:r w:rsidRPr="003625C8">
        <w:rPr>
          <w:rFonts w:ascii="Times New Roman" w:hAnsi="Times New Roman" w:cs="Times New Roman"/>
          <w:b/>
          <w:color w:val="000000"/>
          <w:sz w:val="28"/>
          <w:szCs w:val="28"/>
        </w:rPr>
        <w:t>бессрочная.</w:t>
      </w:r>
    </w:p>
    <w:p w:rsidR="00BF7E74" w:rsidRPr="003625C8" w:rsidRDefault="00BF7E74" w:rsidP="00407BC0">
      <w:pPr>
        <w:spacing w:before="280" w:after="280" w:line="240" w:lineRule="auto"/>
        <w:rPr>
          <w:rFonts w:ascii="Times New Roman" w:hAnsi="Times New Roman" w:cs="Times New Roman"/>
          <w:sz w:val="28"/>
          <w:szCs w:val="28"/>
        </w:rPr>
      </w:pPr>
      <w:r w:rsidRPr="003625C8">
        <w:rPr>
          <w:rFonts w:ascii="Times New Roman" w:hAnsi="Times New Roman" w:cs="Times New Roman"/>
          <w:sz w:val="28"/>
          <w:szCs w:val="28"/>
        </w:rPr>
        <w:lastRenderedPageBreak/>
        <w:t>Право на осуществление образовательной деятельности по образовательным программам:</w:t>
      </w:r>
    </w:p>
    <w:p w:rsidR="00BF7E74" w:rsidRPr="003625C8" w:rsidRDefault="00B3361D" w:rsidP="00407BC0">
      <w:pPr>
        <w:spacing w:before="280" w:after="280" w:line="240" w:lineRule="auto"/>
        <w:ind w:left="720" w:hanging="360"/>
        <w:rPr>
          <w:rFonts w:ascii="Times New Roman" w:hAnsi="Times New Roman" w:cs="Times New Roman"/>
          <w:sz w:val="28"/>
          <w:szCs w:val="28"/>
        </w:rPr>
      </w:pPr>
      <w:r>
        <w:rPr>
          <w:rFonts w:ascii="Times New Roman" w:hAnsi="Times New Roman" w:cs="Times New Roman"/>
          <w:sz w:val="28"/>
          <w:szCs w:val="28"/>
        </w:rPr>
        <w:t>-    </w:t>
      </w:r>
      <w:r w:rsidR="00BF7E74" w:rsidRPr="003625C8">
        <w:rPr>
          <w:rFonts w:ascii="Times New Roman" w:hAnsi="Times New Roman" w:cs="Times New Roman"/>
          <w:sz w:val="28"/>
          <w:szCs w:val="28"/>
        </w:rPr>
        <w:t> начальное общее образование</w:t>
      </w:r>
    </w:p>
    <w:p w:rsidR="006E4AC5" w:rsidRPr="003625C8" w:rsidRDefault="00B3361D" w:rsidP="00407BC0">
      <w:pPr>
        <w:spacing w:before="280" w:after="280" w:line="240" w:lineRule="auto"/>
        <w:ind w:left="720" w:hanging="360"/>
        <w:rPr>
          <w:rFonts w:ascii="Times New Roman" w:hAnsi="Times New Roman" w:cs="Times New Roman"/>
          <w:sz w:val="28"/>
          <w:szCs w:val="28"/>
        </w:rPr>
      </w:pPr>
      <w:r>
        <w:rPr>
          <w:rFonts w:ascii="Times New Roman" w:hAnsi="Times New Roman" w:cs="Times New Roman"/>
          <w:sz w:val="28"/>
          <w:szCs w:val="28"/>
        </w:rPr>
        <w:t>-     </w:t>
      </w:r>
      <w:r w:rsidR="006E4AC5" w:rsidRPr="003625C8">
        <w:rPr>
          <w:rFonts w:ascii="Times New Roman" w:hAnsi="Times New Roman" w:cs="Times New Roman"/>
          <w:sz w:val="28"/>
          <w:szCs w:val="28"/>
        </w:rPr>
        <w:t>основное общее образование</w:t>
      </w:r>
    </w:p>
    <w:p w:rsidR="00BF7E74" w:rsidRPr="003625C8" w:rsidRDefault="00B3361D" w:rsidP="00407BC0">
      <w:pPr>
        <w:spacing w:before="280" w:after="280" w:line="240" w:lineRule="auto"/>
        <w:ind w:left="720" w:hanging="360"/>
        <w:rPr>
          <w:rFonts w:ascii="Times New Roman" w:hAnsi="Times New Roman" w:cs="Times New Roman"/>
          <w:sz w:val="28"/>
          <w:szCs w:val="28"/>
        </w:rPr>
      </w:pPr>
      <w:r>
        <w:rPr>
          <w:rFonts w:ascii="Times New Roman" w:hAnsi="Times New Roman" w:cs="Times New Roman"/>
          <w:sz w:val="28"/>
          <w:szCs w:val="28"/>
        </w:rPr>
        <w:t>-     </w:t>
      </w:r>
      <w:r w:rsidR="007A3926" w:rsidRPr="003625C8">
        <w:rPr>
          <w:rFonts w:ascii="Times New Roman" w:hAnsi="Times New Roman" w:cs="Times New Roman"/>
          <w:sz w:val="28"/>
          <w:szCs w:val="28"/>
        </w:rPr>
        <w:t>среднее</w:t>
      </w:r>
      <w:r w:rsidR="00BF7E74" w:rsidRPr="003625C8">
        <w:rPr>
          <w:rFonts w:ascii="Times New Roman" w:hAnsi="Times New Roman" w:cs="Times New Roman"/>
          <w:sz w:val="28"/>
          <w:szCs w:val="28"/>
        </w:rPr>
        <w:t xml:space="preserve"> общее образование</w:t>
      </w:r>
    </w:p>
    <w:p w:rsidR="00BF7E74" w:rsidRPr="003625C8" w:rsidRDefault="005363E5" w:rsidP="00407BC0">
      <w:pPr>
        <w:spacing w:before="280" w:after="280" w:line="240" w:lineRule="auto"/>
        <w:ind w:left="720" w:hanging="360"/>
        <w:rPr>
          <w:rFonts w:ascii="Times New Roman" w:hAnsi="Times New Roman" w:cs="Times New Roman"/>
          <w:sz w:val="28"/>
          <w:szCs w:val="28"/>
        </w:rPr>
      </w:pPr>
      <w:r>
        <w:rPr>
          <w:rFonts w:ascii="Times New Roman" w:hAnsi="Times New Roman" w:cs="Times New Roman"/>
          <w:sz w:val="28"/>
          <w:szCs w:val="28"/>
        </w:rPr>
        <w:t xml:space="preserve">-     </w:t>
      </w:r>
      <w:r w:rsidR="00E907C1">
        <w:rPr>
          <w:rFonts w:ascii="Times New Roman" w:hAnsi="Times New Roman" w:cs="Times New Roman"/>
          <w:sz w:val="28"/>
          <w:szCs w:val="28"/>
        </w:rPr>
        <w:t>дополнительное образование детей и взрослых</w:t>
      </w:r>
    </w:p>
    <w:p w:rsidR="00A02A65" w:rsidRPr="003625C8" w:rsidRDefault="00BF7E74" w:rsidP="00407BC0">
      <w:pPr>
        <w:spacing w:before="280" w:after="280" w:line="240" w:lineRule="auto"/>
        <w:rPr>
          <w:rFonts w:ascii="Times New Roman" w:hAnsi="Times New Roman" w:cs="Times New Roman"/>
          <w:b/>
          <w:bCs/>
          <w:color w:val="000000"/>
          <w:sz w:val="28"/>
          <w:szCs w:val="28"/>
        </w:rPr>
      </w:pPr>
      <w:r w:rsidRPr="003625C8">
        <w:rPr>
          <w:rFonts w:ascii="Times New Roman" w:hAnsi="Times New Roman" w:cs="Times New Roman"/>
          <w:b/>
          <w:bCs/>
          <w:color w:val="000000"/>
          <w:sz w:val="28"/>
          <w:szCs w:val="28"/>
        </w:rPr>
        <w:t>1.</w:t>
      </w:r>
      <w:r w:rsidR="00353452" w:rsidRPr="003625C8">
        <w:rPr>
          <w:rFonts w:ascii="Times New Roman" w:hAnsi="Times New Roman" w:cs="Times New Roman"/>
          <w:b/>
          <w:bCs/>
          <w:color w:val="000000"/>
          <w:sz w:val="28"/>
          <w:szCs w:val="28"/>
        </w:rPr>
        <w:t>3</w:t>
      </w:r>
      <w:r w:rsidR="00A02A65" w:rsidRPr="003625C8">
        <w:rPr>
          <w:rFonts w:ascii="Times New Roman" w:hAnsi="Times New Roman" w:cs="Times New Roman"/>
          <w:b/>
          <w:bCs/>
          <w:color w:val="000000"/>
          <w:sz w:val="28"/>
          <w:szCs w:val="28"/>
        </w:rPr>
        <w:t>. Наличие локальных актов:</w:t>
      </w:r>
    </w:p>
    <w:p w:rsidR="00A02A65" w:rsidRPr="003625C8" w:rsidRDefault="00A02A65" w:rsidP="00407BC0">
      <w:pPr>
        <w:spacing w:before="280" w:after="280" w:line="240" w:lineRule="auto"/>
        <w:ind w:left="720" w:hanging="360"/>
        <w:contextualSpacing/>
        <w:rPr>
          <w:rFonts w:ascii="Times New Roman" w:hAnsi="Times New Roman" w:cs="Times New Roman"/>
          <w:color w:val="000000"/>
          <w:sz w:val="28"/>
          <w:szCs w:val="28"/>
        </w:rPr>
      </w:pPr>
      <w:r w:rsidRPr="003625C8">
        <w:rPr>
          <w:rFonts w:ascii="Times New Roman" w:hAnsi="Times New Roman" w:cs="Times New Roman"/>
          <w:color w:val="000000"/>
          <w:sz w:val="28"/>
          <w:szCs w:val="28"/>
        </w:rPr>
        <w:t>-         Устав МБОУ ВДСОШ</w:t>
      </w:r>
    </w:p>
    <w:p w:rsidR="00A02A65" w:rsidRPr="003625C8" w:rsidRDefault="00A02A65" w:rsidP="00407BC0">
      <w:pPr>
        <w:spacing w:before="280" w:after="280" w:line="240" w:lineRule="auto"/>
        <w:ind w:left="720" w:hanging="360"/>
        <w:contextualSpacing/>
        <w:rPr>
          <w:rFonts w:ascii="Times New Roman" w:hAnsi="Times New Roman" w:cs="Times New Roman"/>
          <w:color w:val="000000"/>
          <w:sz w:val="28"/>
          <w:szCs w:val="28"/>
        </w:rPr>
      </w:pPr>
      <w:r w:rsidRPr="003625C8">
        <w:rPr>
          <w:rFonts w:ascii="Times New Roman" w:hAnsi="Times New Roman" w:cs="Times New Roman"/>
          <w:color w:val="000000"/>
          <w:sz w:val="28"/>
          <w:szCs w:val="28"/>
        </w:rPr>
        <w:t>-         Образовательная программа</w:t>
      </w:r>
    </w:p>
    <w:p w:rsidR="00A02A65" w:rsidRPr="003625C8" w:rsidRDefault="00A02A65" w:rsidP="00407BC0">
      <w:pPr>
        <w:spacing w:before="280" w:after="280" w:line="240" w:lineRule="auto"/>
        <w:ind w:left="720" w:hanging="360"/>
        <w:contextualSpacing/>
        <w:rPr>
          <w:rFonts w:ascii="Times New Roman" w:hAnsi="Times New Roman" w:cs="Times New Roman"/>
          <w:color w:val="000000"/>
          <w:sz w:val="28"/>
          <w:szCs w:val="28"/>
        </w:rPr>
      </w:pPr>
      <w:r w:rsidRPr="003625C8">
        <w:rPr>
          <w:rFonts w:ascii="Times New Roman" w:hAnsi="Times New Roman" w:cs="Times New Roman"/>
          <w:color w:val="000000"/>
          <w:sz w:val="28"/>
          <w:szCs w:val="28"/>
        </w:rPr>
        <w:t>-         Должностные инструкции работников</w:t>
      </w:r>
    </w:p>
    <w:p w:rsidR="00A02A65" w:rsidRPr="003625C8" w:rsidRDefault="00A02A65" w:rsidP="00407BC0">
      <w:pPr>
        <w:spacing w:before="280" w:after="280" w:line="240" w:lineRule="auto"/>
        <w:ind w:left="720" w:hanging="360"/>
        <w:contextualSpacing/>
        <w:rPr>
          <w:rFonts w:ascii="Times New Roman" w:hAnsi="Times New Roman" w:cs="Times New Roman"/>
          <w:color w:val="000000"/>
          <w:sz w:val="28"/>
          <w:szCs w:val="28"/>
        </w:rPr>
      </w:pPr>
      <w:r w:rsidRPr="003625C8">
        <w:rPr>
          <w:rFonts w:ascii="Times New Roman" w:hAnsi="Times New Roman" w:cs="Times New Roman"/>
          <w:color w:val="000000"/>
          <w:sz w:val="28"/>
          <w:szCs w:val="28"/>
        </w:rPr>
        <w:t>-         Приказы, распоряжения</w:t>
      </w:r>
    </w:p>
    <w:p w:rsidR="00A02A65" w:rsidRPr="003625C8" w:rsidRDefault="00A02A65" w:rsidP="00B3361D">
      <w:pPr>
        <w:spacing w:before="280" w:after="280"/>
        <w:ind w:left="720" w:hanging="360"/>
        <w:contextualSpacing/>
        <w:rPr>
          <w:rFonts w:ascii="Times New Roman" w:hAnsi="Times New Roman" w:cs="Times New Roman"/>
          <w:color w:val="000000"/>
          <w:sz w:val="28"/>
          <w:szCs w:val="28"/>
        </w:rPr>
      </w:pPr>
      <w:r w:rsidRPr="003625C8">
        <w:rPr>
          <w:rFonts w:ascii="Times New Roman" w:hAnsi="Times New Roman" w:cs="Times New Roman"/>
          <w:color w:val="000000"/>
          <w:sz w:val="28"/>
          <w:szCs w:val="28"/>
        </w:rPr>
        <w:t>-         </w:t>
      </w:r>
      <w:r w:rsidR="007A3926" w:rsidRPr="003625C8">
        <w:rPr>
          <w:rFonts w:ascii="Times New Roman" w:hAnsi="Times New Roman" w:cs="Times New Roman"/>
          <w:color w:val="000000"/>
          <w:sz w:val="28"/>
          <w:szCs w:val="28"/>
        </w:rPr>
        <w:t>Решения педагогических Советов</w:t>
      </w:r>
    </w:p>
    <w:p w:rsidR="00A02A65" w:rsidRPr="003625C8" w:rsidRDefault="00A02A65" w:rsidP="00B3361D">
      <w:pPr>
        <w:spacing w:before="280" w:after="280"/>
        <w:ind w:left="720" w:hanging="360"/>
        <w:contextualSpacing/>
        <w:rPr>
          <w:rFonts w:ascii="Times New Roman" w:hAnsi="Times New Roman" w:cs="Times New Roman"/>
          <w:color w:val="000000"/>
          <w:sz w:val="28"/>
          <w:szCs w:val="28"/>
        </w:rPr>
      </w:pPr>
      <w:r w:rsidRPr="003625C8">
        <w:rPr>
          <w:rFonts w:ascii="Times New Roman" w:hAnsi="Times New Roman" w:cs="Times New Roman"/>
          <w:color w:val="000000"/>
          <w:sz w:val="28"/>
          <w:szCs w:val="28"/>
        </w:rPr>
        <w:t>-         Договор с Учредителем</w:t>
      </w:r>
    </w:p>
    <w:p w:rsidR="00A02A65" w:rsidRPr="003625C8" w:rsidRDefault="00A02A65" w:rsidP="00B3361D">
      <w:pPr>
        <w:spacing w:before="280" w:after="280"/>
        <w:ind w:left="720" w:hanging="360"/>
        <w:contextualSpacing/>
        <w:rPr>
          <w:rFonts w:ascii="Times New Roman" w:hAnsi="Times New Roman" w:cs="Times New Roman"/>
          <w:color w:val="000000"/>
          <w:sz w:val="28"/>
          <w:szCs w:val="28"/>
        </w:rPr>
      </w:pPr>
      <w:r w:rsidRPr="003625C8">
        <w:rPr>
          <w:rFonts w:ascii="Times New Roman" w:hAnsi="Times New Roman" w:cs="Times New Roman"/>
          <w:color w:val="000000"/>
          <w:sz w:val="28"/>
          <w:szCs w:val="28"/>
        </w:rPr>
        <w:t>-         План работы школы</w:t>
      </w:r>
    </w:p>
    <w:p w:rsidR="00A02A65" w:rsidRPr="003625C8" w:rsidRDefault="00A02A65" w:rsidP="00B3361D">
      <w:pPr>
        <w:spacing w:before="280" w:after="280"/>
        <w:ind w:left="720" w:hanging="360"/>
        <w:contextualSpacing/>
        <w:rPr>
          <w:rFonts w:ascii="Times New Roman" w:hAnsi="Times New Roman" w:cs="Times New Roman"/>
          <w:color w:val="000000"/>
          <w:sz w:val="28"/>
          <w:szCs w:val="28"/>
        </w:rPr>
      </w:pPr>
      <w:r w:rsidRPr="003625C8">
        <w:rPr>
          <w:rFonts w:ascii="Times New Roman" w:hAnsi="Times New Roman" w:cs="Times New Roman"/>
          <w:color w:val="000000"/>
          <w:sz w:val="28"/>
          <w:szCs w:val="28"/>
        </w:rPr>
        <w:t>-         Расписание урок</w:t>
      </w:r>
      <w:r w:rsidR="007A3926" w:rsidRPr="003625C8">
        <w:rPr>
          <w:rFonts w:ascii="Times New Roman" w:hAnsi="Times New Roman" w:cs="Times New Roman"/>
          <w:color w:val="000000"/>
          <w:sz w:val="28"/>
          <w:szCs w:val="28"/>
        </w:rPr>
        <w:t>ов всех классов, элективных курсов, спортивных секций</w:t>
      </w:r>
    </w:p>
    <w:p w:rsidR="00A02A65" w:rsidRPr="003625C8" w:rsidRDefault="00A02A65" w:rsidP="00B3361D">
      <w:pPr>
        <w:spacing w:before="280" w:after="280"/>
        <w:ind w:left="720" w:hanging="360"/>
        <w:contextualSpacing/>
        <w:rPr>
          <w:rFonts w:ascii="Times New Roman" w:hAnsi="Times New Roman" w:cs="Times New Roman"/>
          <w:color w:val="000000"/>
          <w:sz w:val="28"/>
          <w:szCs w:val="28"/>
        </w:rPr>
      </w:pPr>
      <w:r w:rsidRPr="003625C8">
        <w:rPr>
          <w:rFonts w:ascii="Times New Roman" w:hAnsi="Times New Roman" w:cs="Times New Roman"/>
          <w:color w:val="000000"/>
          <w:sz w:val="28"/>
          <w:szCs w:val="28"/>
        </w:rPr>
        <w:t>-         Графики дежурства администрации, сотрудников по школе</w:t>
      </w:r>
    </w:p>
    <w:p w:rsidR="006E4AC5" w:rsidRPr="003625C8" w:rsidRDefault="00A02A65" w:rsidP="00B3361D">
      <w:pPr>
        <w:spacing w:before="280" w:after="280"/>
        <w:ind w:left="720" w:hanging="360"/>
        <w:contextualSpacing/>
        <w:rPr>
          <w:rFonts w:ascii="Times New Roman" w:hAnsi="Times New Roman" w:cs="Times New Roman"/>
          <w:color w:val="000000"/>
          <w:sz w:val="28"/>
          <w:szCs w:val="28"/>
        </w:rPr>
      </w:pPr>
      <w:r w:rsidRPr="003625C8">
        <w:rPr>
          <w:rFonts w:ascii="Times New Roman" w:hAnsi="Times New Roman" w:cs="Times New Roman"/>
          <w:color w:val="000000"/>
          <w:sz w:val="28"/>
          <w:szCs w:val="28"/>
        </w:rPr>
        <w:t>-         Правила в</w:t>
      </w:r>
      <w:r w:rsidR="006E4AC5" w:rsidRPr="003625C8">
        <w:rPr>
          <w:rFonts w:ascii="Times New Roman" w:hAnsi="Times New Roman" w:cs="Times New Roman"/>
          <w:color w:val="000000"/>
          <w:sz w:val="28"/>
          <w:szCs w:val="28"/>
        </w:rPr>
        <w:t>нутреннего трудового распорядка</w:t>
      </w:r>
    </w:p>
    <w:p w:rsidR="00A02A65" w:rsidRDefault="00A02A65" w:rsidP="00B3361D">
      <w:pPr>
        <w:spacing w:before="280" w:after="280"/>
        <w:ind w:left="720" w:hanging="360"/>
        <w:contextualSpacing/>
        <w:rPr>
          <w:rFonts w:ascii="Times New Roman" w:hAnsi="Times New Roman" w:cs="Times New Roman"/>
          <w:color w:val="000000"/>
          <w:sz w:val="28"/>
          <w:szCs w:val="28"/>
        </w:rPr>
      </w:pPr>
      <w:r w:rsidRPr="003625C8">
        <w:rPr>
          <w:rFonts w:ascii="Times New Roman" w:hAnsi="Times New Roman" w:cs="Times New Roman"/>
          <w:color w:val="000000"/>
          <w:sz w:val="28"/>
          <w:szCs w:val="28"/>
        </w:rPr>
        <w:t xml:space="preserve">- </w:t>
      </w:r>
      <w:r w:rsidR="007A3926" w:rsidRPr="003625C8">
        <w:rPr>
          <w:rFonts w:ascii="Times New Roman" w:hAnsi="Times New Roman" w:cs="Times New Roman"/>
          <w:color w:val="000000"/>
          <w:sz w:val="28"/>
          <w:szCs w:val="28"/>
        </w:rPr>
        <w:t xml:space="preserve">   </w:t>
      </w:r>
      <w:r w:rsidRPr="003625C8">
        <w:rPr>
          <w:rFonts w:ascii="Times New Roman" w:hAnsi="Times New Roman" w:cs="Times New Roman"/>
          <w:color w:val="000000"/>
          <w:sz w:val="28"/>
          <w:szCs w:val="28"/>
        </w:rPr>
        <w:t>Положение о методическом объединении учителей-предметников и классных руководителей</w:t>
      </w:r>
    </w:p>
    <w:p w:rsidR="00EC443A" w:rsidRDefault="00EC443A" w:rsidP="00B3361D">
      <w:pPr>
        <w:spacing w:before="280" w:after="280"/>
        <w:ind w:left="720" w:hanging="360"/>
        <w:contextualSpacing/>
        <w:rPr>
          <w:rFonts w:ascii="Times New Roman" w:hAnsi="Times New Roman" w:cs="Times New Roman"/>
          <w:color w:val="000000"/>
          <w:sz w:val="28"/>
          <w:szCs w:val="28"/>
        </w:rPr>
      </w:pPr>
    </w:p>
    <w:p w:rsidR="00EC443A" w:rsidRDefault="00EC443A" w:rsidP="006E4AC5">
      <w:pPr>
        <w:spacing w:before="280" w:after="280"/>
        <w:ind w:left="720" w:hanging="360"/>
        <w:contextualSpacing/>
        <w:rPr>
          <w:rFonts w:ascii="Times New Roman" w:hAnsi="Times New Roman" w:cs="Times New Roman"/>
          <w:b/>
          <w:color w:val="000000"/>
          <w:sz w:val="28"/>
          <w:szCs w:val="28"/>
        </w:rPr>
      </w:pPr>
      <w:proofErr w:type="gramStart"/>
      <w:r w:rsidRPr="00EC443A">
        <w:rPr>
          <w:rFonts w:ascii="Times New Roman" w:hAnsi="Times New Roman" w:cs="Times New Roman"/>
          <w:b/>
          <w:color w:val="000000"/>
          <w:sz w:val="28"/>
          <w:szCs w:val="28"/>
          <w:lang w:val="en-US"/>
        </w:rPr>
        <w:t>II</w:t>
      </w:r>
      <w:r w:rsidRPr="00EC443A">
        <w:rPr>
          <w:rFonts w:ascii="Times New Roman" w:hAnsi="Times New Roman" w:cs="Times New Roman"/>
          <w:b/>
          <w:color w:val="000000"/>
          <w:sz w:val="28"/>
          <w:szCs w:val="28"/>
        </w:rPr>
        <w:t>.Система управления организацией</w:t>
      </w:r>
      <w:r>
        <w:rPr>
          <w:rFonts w:ascii="Times New Roman" w:hAnsi="Times New Roman" w:cs="Times New Roman"/>
          <w:b/>
          <w:color w:val="000000"/>
          <w:sz w:val="28"/>
          <w:szCs w:val="28"/>
        </w:rPr>
        <w:t>.</w:t>
      </w:r>
      <w:proofErr w:type="gramEnd"/>
    </w:p>
    <w:p w:rsidR="00572760" w:rsidRDefault="00572760" w:rsidP="006E4AC5">
      <w:pPr>
        <w:spacing w:before="280" w:after="280"/>
        <w:ind w:left="720" w:hanging="360"/>
        <w:contextualSpacing/>
        <w:rPr>
          <w:rFonts w:ascii="Times New Roman" w:hAnsi="Times New Roman" w:cs="Times New Roman"/>
          <w:b/>
          <w:color w:val="000000"/>
          <w:sz w:val="28"/>
          <w:szCs w:val="28"/>
        </w:rPr>
      </w:pPr>
    </w:p>
    <w:p w:rsidR="00572760" w:rsidRPr="00572760" w:rsidRDefault="00572760" w:rsidP="00572760">
      <w:pPr>
        <w:spacing w:before="280" w:after="280"/>
        <w:contextualSpacing/>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2.1 </w:t>
      </w:r>
      <w:r w:rsidRPr="00572760">
        <w:rPr>
          <w:rFonts w:ascii="Times New Roman" w:hAnsi="Times New Roman" w:cs="Times New Roman"/>
          <w:b/>
          <w:bCs/>
          <w:color w:val="000000"/>
          <w:sz w:val="28"/>
          <w:szCs w:val="28"/>
        </w:rPr>
        <w:t xml:space="preserve">Структура управления МБОУ Вершино - </w:t>
      </w:r>
      <w:proofErr w:type="spellStart"/>
      <w:r w:rsidRPr="00572760">
        <w:rPr>
          <w:rFonts w:ascii="Times New Roman" w:hAnsi="Times New Roman" w:cs="Times New Roman"/>
          <w:b/>
          <w:bCs/>
          <w:color w:val="000000"/>
          <w:sz w:val="28"/>
          <w:szCs w:val="28"/>
        </w:rPr>
        <w:t>Дарасунская</w:t>
      </w:r>
      <w:proofErr w:type="spellEnd"/>
      <w:r w:rsidRPr="00572760">
        <w:rPr>
          <w:rFonts w:ascii="Times New Roman" w:hAnsi="Times New Roman" w:cs="Times New Roman"/>
          <w:b/>
          <w:bCs/>
          <w:color w:val="000000"/>
          <w:sz w:val="28"/>
          <w:szCs w:val="28"/>
        </w:rPr>
        <w:t xml:space="preserve"> СОШ</w:t>
      </w:r>
    </w:p>
    <w:p w:rsidR="00572760" w:rsidRPr="00572760" w:rsidRDefault="00572760" w:rsidP="00572760">
      <w:pPr>
        <w:spacing w:before="280" w:after="280"/>
        <w:ind w:left="720" w:hanging="360"/>
        <w:contextualSpacing/>
        <w:rPr>
          <w:rFonts w:ascii="Times New Roman" w:hAnsi="Times New Roman" w:cs="Times New Roman"/>
          <w:color w:val="000000"/>
          <w:sz w:val="28"/>
          <w:szCs w:val="28"/>
        </w:rPr>
      </w:pPr>
      <w:r w:rsidRPr="00572760">
        <w:rPr>
          <w:rFonts w:ascii="Times New Roman" w:hAnsi="Times New Roman" w:cs="Times New Roman"/>
          <w:color w:val="000000"/>
          <w:sz w:val="28"/>
          <w:szCs w:val="28"/>
        </w:rPr>
        <w:t xml:space="preserve"> Линейно-функциональная модель школы создана с учетом типа школы, ее специфики и задач, стоящих перед общеобразовательным учреждением с целью эффективного и результативного выполнения госуда</w:t>
      </w:r>
      <w:r>
        <w:rPr>
          <w:rFonts w:ascii="Times New Roman" w:hAnsi="Times New Roman" w:cs="Times New Roman"/>
          <w:color w:val="000000"/>
          <w:sz w:val="28"/>
          <w:szCs w:val="28"/>
        </w:rPr>
        <w:t>рственного и социального заказа.</w:t>
      </w:r>
    </w:p>
    <w:p w:rsidR="00572760" w:rsidRPr="00572760" w:rsidRDefault="00DE7C58" w:rsidP="00572760">
      <w:pPr>
        <w:spacing w:before="280" w:after="280"/>
        <w:ind w:left="720" w:hanging="360"/>
        <w:contextualSpacing/>
        <w:rPr>
          <w:rFonts w:ascii="Times New Roman" w:hAnsi="Times New Roman" w:cs="Times New Roman"/>
          <w:color w:val="000000"/>
          <w:sz w:val="28"/>
          <w:szCs w:val="28"/>
        </w:rPr>
      </w:pPr>
      <w:r>
        <w:rPr>
          <w:rFonts w:ascii="Times New Roman" w:hAnsi="Times New Roman" w:cs="Times New Roman"/>
          <w:color w:val="000000"/>
          <w:sz w:val="28"/>
          <w:szCs w:val="28"/>
        </w:rPr>
        <w:pict>
          <v:shapetype id="_x0000_t202" coordsize="21600,21600" o:spt="202" path="m,l,21600r21600,l21600,xe">
            <v:stroke joinstyle="miter"/>
            <v:path gradientshapeok="t" o:connecttype="rect"/>
          </v:shapetype>
          <v:shape id="_x0000_s1321" type="#_x0000_t202" style="position:absolute;left:0;text-align:left;margin-left:332.9pt;margin-top:5.6pt;width:135.1pt;height:36.1pt;z-index:251896832;mso-wrap-distance-left:9.05pt;mso-wrap-distance-right:9.05pt" strokeweight=".5pt">
            <v:fill color2="black"/>
            <v:textbox style="mso-next-textbox:#_x0000_s1321" inset="7.45pt,3.85pt,7.45pt,3.85pt">
              <w:txbxContent>
                <w:p w:rsidR="006644B3" w:rsidRPr="004838DB" w:rsidRDefault="006644B3" w:rsidP="00572760">
                  <w:pPr>
                    <w:jc w:val="center"/>
                    <w:rPr>
                      <w:rFonts w:ascii="Times New Roman" w:hAnsi="Times New Roman" w:cs="Times New Roman"/>
                    </w:rPr>
                  </w:pPr>
                  <w:r w:rsidRPr="004838DB">
                    <w:rPr>
                      <w:rFonts w:ascii="Times New Roman" w:hAnsi="Times New Roman" w:cs="Times New Roman"/>
                    </w:rPr>
                    <w:t>Педсовет</w:t>
                  </w:r>
                </w:p>
              </w:txbxContent>
            </v:textbox>
          </v:shape>
        </w:pict>
      </w:r>
      <w:r>
        <w:rPr>
          <w:rFonts w:ascii="Times New Roman" w:hAnsi="Times New Roman" w:cs="Times New Roman"/>
          <w:color w:val="000000"/>
          <w:sz w:val="28"/>
          <w:szCs w:val="28"/>
        </w:rPr>
        <w:pict>
          <v:line id="_x0000_s1299" style="position:absolute;left:0;text-align:left;z-index:251874304" from="120.6pt,23.25pt" to="2in,23.35pt" strokeweight=".26mm">
            <v:stroke joinstyle="miter"/>
          </v:line>
        </w:pict>
      </w:r>
      <w:r>
        <w:rPr>
          <w:rFonts w:ascii="Times New Roman" w:hAnsi="Times New Roman" w:cs="Times New Roman"/>
          <w:color w:val="000000"/>
          <w:sz w:val="28"/>
          <w:szCs w:val="28"/>
        </w:rPr>
        <w:pict>
          <v:shape id="_x0000_s1319" type="#_x0000_t202" style="position:absolute;left:0;text-align:left;margin-left:-14.5pt;margin-top:10.4pt;width:135.1pt;height:27.1pt;z-index:251894784;mso-wrap-distance-left:9.05pt;mso-wrap-distance-right:9.05pt" strokeweight=".5pt">
            <v:fill color2="black"/>
            <v:textbox style="mso-next-textbox:#_x0000_s1319" inset="7.45pt,3.85pt,7.45pt,3.85pt">
              <w:txbxContent>
                <w:p w:rsidR="006644B3" w:rsidRPr="004838DB" w:rsidRDefault="006644B3" w:rsidP="00572760">
                  <w:pPr>
                    <w:rPr>
                      <w:rFonts w:ascii="Times New Roman" w:hAnsi="Times New Roman" w:cs="Times New Roman"/>
                    </w:rPr>
                  </w:pPr>
                </w:p>
              </w:txbxContent>
            </v:textbox>
          </v:shape>
        </w:pict>
      </w:r>
    </w:p>
    <w:p w:rsidR="00572760" w:rsidRPr="00572760" w:rsidRDefault="00DE7C58" w:rsidP="00572760">
      <w:pPr>
        <w:spacing w:before="280" w:after="280"/>
        <w:ind w:left="720" w:hanging="360"/>
        <w:contextualSpacing/>
        <w:rPr>
          <w:rFonts w:ascii="Times New Roman" w:hAnsi="Times New Roman" w:cs="Times New Roman"/>
          <w:b/>
          <w:color w:val="000000"/>
          <w:sz w:val="28"/>
          <w:szCs w:val="28"/>
        </w:rPr>
      </w:pPr>
      <w:r w:rsidRPr="00DE7C58">
        <w:rPr>
          <w:rFonts w:ascii="Times New Roman" w:hAnsi="Times New Roman" w:cs="Times New Roman"/>
          <w:color w:val="000000"/>
          <w:sz w:val="28"/>
          <w:szCs w:val="28"/>
        </w:rPr>
        <w:pict>
          <v:line id="_x0000_s1302" style="position:absolute;left:0;text-align:left;flip:x;z-index:251877376" from="297pt,8.55pt" to="333pt,8.55pt" strokeweight="1.06mm">
            <v:stroke joinstyle="miter"/>
          </v:line>
        </w:pict>
      </w:r>
      <w:r w:rsidRPr="00DE7C58">
        <w:rPr>
          <w:rFonts w:ascii="Times New Roman" w:hAnsi="Times New Roman" w:cs="Times New Roman"/>
          <w:color w:val="000000"/>
          <w:sz w:val="28"/>
          <w:szCs w:val="28"/>
        </w:rPr>
        <w:pict>
          <v:line id="_x0000_s1303" style="position:absolute;left:0;text-align:left;flip:x;z-index:251878400" from="314.9pt,8.55pt" to="315pt,103.15pt" strokeweight=".79mm">
            <v:stroke joinstyle="miter"/>
          </v:line>
        </w:pict>
      </w:r>
      <w:r w:rsidRPr="00DE7C58">
        <w:rPr>
          <w:rFonts w:ascii="Times New Roman" w:hAnsi="Times New Roman" w:cs="Times New Roman"/>
          <w:color w:val="000000"/>
          <w:sz w:val="28"/>
          <w:szCs w:val="28"/>
        </w:rPr>
        <w:pict>
          <v:line id="_x0000_s1300" style="position:absolute;left:0;text-align:left;z-index:251875328" from="2in,-.45pt" to="2in,103.2pt" strokeweight=".26mm">
            <v:stroke joinstyle="miter"/>
          </v:line>
        </w:pict>
      </w:r>
      <w:r w:rsidRPr="00DE7C58">
        <w:rPr>
          <w:rFonts w:ascii="Times New Roman" w:hAnsi="Times New Roman" w:cs="Times New Roman"/>
          <w:color w:val="000000"/>
          <w:sz w:val="28"/>
          <w:szCs w:val="28"/>
        </w:rPr>
        <w:pict>
          <v:shapetype id="_x0000_t32" coordsize="21600,21600" o:spt="32" o:oned="t" path="m,l21600,21600e" filled="f">
            <v:path arrowok="t" fillok="f" o:connecttype="none"/>
            <o:lock v:ext="edit" shapetype="t"/>
          </v:shapetype>
          <v:shape id="_x0000_s1334" type="#_x0000_t32" style="position:absolute;left:0;text-align:left;margin-left:2in;margin-top:17.9pt;width:8.9pt;height:0;z-index:251910144" o:connectortype="straight"/>
        </w:pict>
      </w:r>
      <w:r w:rsidRPr="00DE7C58">
        <w:rPr>
          <w:rFonts w:ascii="Times New Roman" w:hAnsi="Times New Roman" w:cs="Times New Roman"/>
          <w:color w:val="000000"/>
          <w:sz w:val="28"/>
          <w:szCs w:val="28"/>
        </w:rPr>
        <w:pict>
          <v:shape id="_x0000_s1318" type="#_x0000_t202" style="position:absolute;left:0;text-align:left;margin-left:152.9pt;margin-top:-.55pt;width:144.1pt;height:45.1pt;z-index:251893760;mso-wrap-distance-left:9.05pt;mso-wrap-distance-right:9.05pt" strokeweight=".5pt">
            <v:fill color2="black"/>
            <v:textbox style="mso-next-textbox:#_x0000_s1318" inset="7.45pt,3.85pt,7.45pt,3.85pt">
              <w:txbxContent>
                <w:p w:rsidR="006644B3" w:rsidRPr="004838DB" w:rsidRDefault="006644B3" w:rsidP="00572760">
                  <w:pPr>
                    <w:jc w:val="center"/>
                    <w:rPr>
                      <w:rFonts w:ascii="Times New Roman" w:hAnsi="Times New Roman" w:cs="Times New Roman"/>
                    </w:rPr>
                  </w:pPr>
                  <w:r w:rsidRPr="004838DB">
                    <w:rPr>
                      <w:rFonts w:ascii="Times New Roman" w:hAnsi="Times New Roman" w:cs="Times New Roman"/>
                    </w:rPr>
                    <w:t>Директор</w:t>
                  </w:r>
                </w:p>
              </w:txbxContent>
            </v:textbox>
          </v:shape>
        </w:pict>
      </w:r>
    </w:p>
    <w:p w:rsidR="00572760" w:rsidRPr="00572760" w:rsidRDefault="00DE7C58" w:rsidP="00572760">
      <w:pPr>
        <w:spacing w:before="280" w:after="280"/>
        <w:ind w:left="720" w:hanging="360"/>
        <w:contextualSpacing/>
        <w:rPr>
          <w:rFonts w:ascii="Times New Roman" w:hAnsi="Times New Roman" w:cs="Times New Roman"/>
          <w:b/>
          <w:color w:val="000000"/>
          <w:sz w:val="28"/>
          <w:szCs w:val="28"/>
        </w:rPr>
      </w:pPr>
      <w:r w:rsidRPr="00DE7C58">
        <w:rPr>
          <w:rFonts w:ascii="Times New Roman" w:hAnsi="Times New Roman" w:cs="Times New Roman"/>
          <w:color w:val="000000"/>
          <w:sz w:val="28"/>
          <w:szCs w:val="28"/>
        </w:rPr>
        <w:pict>
          <v:shape id="_x0000_s1322" type="#_x0000_t202" style="position:absolute;left:0;text-align:left;margin-left:332.9pt;margin-top:20.75pt;width:135.1pt;height:27.1pt;z-index:251897856;mso-wrap-distance-left:9.05pt;mso-wrap-distance-right:9.05pt" strokeweight=".5pt">
            <v:fill color2="black"/>
            <v:textbox style="mso-next-textbox:#_x0000_s1322" inset="7.45pt,3.85pt,7.45pt,3.85pt">
              <w:txbxContent>
                <w:p w:rsidR="006644B3" w:rsidRPr="004838DB" w:rsidRDefault="006644B3" w:rsidP="00572760">
                  <w:pPr>
                    <w:rPr>
                      <w:rFonts w:ascii="Times New Roman" w:hAnsi="Times New Roman" w:cs="Times New Roman"/>
                    </w:rPr>
                  </w:pPr>
                  <w:r>
                    <w:rPr>
                      <w:rFonts w:ascii="Times New Roman" w:hAnsi="Times New Roman" w:cs="Times New Roman"/>
                    </w:rPr>
                    <w:t xml:space="preserve">   Совещание при  </w:t>
                  </w:r>
                  <w:proofErr w:type="spellStart"/>
                  <w:r>
                    <w:rPr>
                      <w:rFonts w:ascii="Times New Roman" w:hAnsi="Times New Roman" w:cs="Times New Roman"/>
                    </w:rPr>
                    <w:t>дир-е</w:t>
                  </w:r>
                  <w:proofErr w:type="spellEnd"/>
                </w:p>
              </w:txbxContent>
            </v:textbox>
          </v:shape>
        </w:pict>
      </w:r>
      <w:r w:rsidRPr="00DE7C58">
        <w:rPr>
          <w:rFonts w:ascii="Times New Roman" w:hAnsi="Times New Roman" w:cs="Times New Roman"/>
          <w:color w:val="000000"/>
          <w:sz w:val="28"/>
          <w:szCs w:val="28"/>
        </w:rPr>
        <w:pict>
          <v:shape id="_x0000_s1320" type="#_x0000_t202" style="position:absolute;left:0;text-align:left;margin-left:-9.1pt;margin-top:23.15pt;width:135.1pt;height:27.1pt;z-index:251895808;mso-wrap-distance-left:9.05pt;mso-wrap-distance-right:9.05pt" strokeweight=".5pt">
            <v:fill color2="black"/>
            <v:textbox style="mso-next-textbox:#_x0000_s1320" inset="7.45pt,3.85pt,7.45pt,3.85pt">
              <w:txbxContent>
                <w:p w:rsidR="006644B3" w:rsidRPr="004838DB" w:rsidRDefault="006644B3" w:rsidP="00572760">
                  <w:pPr>
                    <w:rPr>
                      <w:rFonts w:ascii="Times New Roman" w:hAnsi="Times New Roman" w:cs="Times New Roman"/>
                    </w:rPr>
                  </w:pPr>
                  <w:r>
                    <w:rPr>
                      <w:rFonts w:ascii="Times New Roman" w:hAnsi="Times New Roman" w:cs="Times New Roman"/>
                    </w:rPr>
                    <w:t xml:space="preserve">   </w:t>
                  </w:r>
                  <w:r w:rsidRPr="004838DB">
                    <w:rPr>
                      <w:rFonts w:ascii="Times New Roman" w:hAnsi="Times New Roman" w:cs="Times New Roman"/>
                    </w:rPr>
                    <w:t>Делопроизводитель</w:t>
                  </w:r>
                </w:p>
              </w:txbxContent>
            </v:textbox>
          </v:shape>
        </w:pict>
      </w:r>
    </w:p>
    <w:p w:rsidR="00572760" w:rsidRPr="00572760" w:rsidRDefault="00DE7C58" w:rsidP="00572760">
      <w:pPr>
        <w:spacing w:before="280" w:after="280"/>
        <w:ind w:left="720" w:hanging="360"/>
        <w:contextualSpacing/>
        <w:rPr>
          <w:rFonts w:ascii="Times New Roman" w:hAnsi="Times New Roman" w:cs="Times New Roman"/>
          <w:b/>
          <w:color w:val="000000"/>
          <w:sz w:val="28"/>
          <w:szCs w:val="28"/>
        </w:rPr>
      </w:pPr>
      <w:r w:rsidRPr="00DE7C58">
        <w:rPr>
          <w:rFonts w:ascii="Times New Roman" w:hAnsi="Times New Roman" w:cs="Times New Roman"/>
          <w:color w:val="000000"/>
          <w:sz w:val="28"/>
          <w:szCs w:val="28"/>
        </w:rPr>
        <w:pict>
          <v:line id="_x0000_s1304" style="position:absolute;left:0;text-align:left;z-index:251879424" from="315pt,1.95pt" to="333pt,1.95pt" strokeweight=".79mm">
            <v:stroke joinstyle="miter"/>
          </v:line>
        </w:pict>
      </w:r>
      <w:r w:rsidRPr="00DE7C58">
        <w:rPr>
          <w:rFonts w:ascii="Times New Roman" w:hAnsi="Times New Roman" w:cs="Times New Roman"/>
          <w:color w:val="000000"/>
          <w:sz w:val="28"/>
          <w:szCs w:val="28"/>
        </w:rPr>
        <w:pict>
          <v:line id="_x0000_s1301" style="position:absolute;left:0;text-align:left;z-index:251876352" from="126pt,14.25pt" to="2in,14.25pt" strokeweight=".26mm">
            <v:stroke joinstyle="miter"/>
          </v:line>
        </w:pict>
      </w:r>
    </w:p>
    <w:p w:rsidR="00572760" w:rsidRPr="00572760" w:rsidRDefault="00DE7C58" w:rsidP="00572760">
      <w:pPr>
        <w:spacing w:before="280" w:after="280"/>
        <w:ind w:left="720" w:hanging="360"/>
        <w:contextualSpacing/>
        <w:rPr>
          <w:rFonts w:ascii="Times New Roman" w:hAnsi="Times New Roman" w:cs="Times New Roman"/>
          <w:b/>
          <w:color w:val="000000"/>
          <w:sz w:val="28"/>
          <w:szCs w:val="28"/>
        </w:rPr>
      </w:pPr>
      <w:r w:rsidRPr="00DE7C58">
        <w:rPr>
          <w:rFonts w:ascii="Times New Roman" w:hAnsi="Times New Roman" w:cs="Times New Roman"/>
          <w:color w:val="000000"/>
          <w:sz w:val="28"/>
          <w:szCs w:val="28"/>
        </w:rPr>
        <w:pict>
          <v:line id="_x0000_s1317" style="position:absolute;left:0;text-align:left;z-index:251892736" from="333pt,148.8pt" to="351pt,148.8pt" strokeweight=".26mm">
            <v:stroke joinstyle="miter"/>
          </v:line>
        </w:pict>
      </w:r>
      <w:r w:rsidRPr="00DE7C58">
        <w:rPr>
          <w:rFonts w:ascii="Times New Roman" w:hAnsi="Times New Roman" w:cs="Times New Roman"/>
          <w:color w:val="000000"/>
          <w:sz w:val="28"/>
          <w:szCs w:val="28"/>
        </w:rPr>
        <w:pict>
          <v:line id="_x0000_s1316" style="position:absolute;left:0;text-align:left;z-index:251891712" from="333pt,85.8pt" to="333pt,148.8pt" strokeweight=".26mm">
            <v:stroke joinstyle="miter"/>
          </v:line>
        </w:pict>
      </w:r>
      <w:r w:rsidRPr="00DE7C58">
        <w:rPr>
          <w:rFonts w:ascii="Times New Roman" w:hAnsi="Times New Roman" w:cs="Times New Roman"/>
          <w:color w:val="000000"/>
          <w:sz w:val="28"/>
          <w:szCs w:val="28"/>
        </w:rPr>
        <w:pict>
          <v:line id="_x0000_s1315" style="position:absolute;left:0;text-align:left;flip:x;z-index:251890688" from="333pt,85.8pt" to="342pt,85.8pt" strokeweight=".26mm">
            <v:stroke joinstyle="miter"/>
          </v:line>
        </w:pict>
      </w:r>
      <w:r w:rsidRPr="00DE7C58">
        <w:rPr>
          <w:rFonts w:ascii="Times New Roman" w:hAnsi="Times New Roman" w:cs="Times New Roman"/>
          <w:color w:val="000000"/>
          <w:sz w:val="28"/>
          <w:szCs w:val="28"/>
        </w:rPr>
        <w:pict>
          <v:line id="_x0000_s1314" style="position:absolute;left:0;text-align:left;z-index:251889664" from="-63pt,148.8pt" to="-45pt,148.8pt" strokeweight=".26mm">
            <v:stroke joinstyle="miter"/>
          </v:line>
        </w:pict>
      </w:r>
      <w:r w:rsidRPr="00DE7C58">
        <w:rPr>
          <w:rFonts w:ascii="Times New Roman" w:hAnsi="Times New Roman" w:cs="Times New Roman"/>
          <w:color w:val="000000"/>
          <w:sz w:val="28"/>
          <w:szCs w:val="28"/>
        </w:rPr>
        <w:pict>
          <v:line id="_x0000_s1310" style="position:absolute;left:0;text-align:left;z-index:251885568" from="0,94.8pt" to="0,94.8pt" strokeweight=".26mm">
            <v:stroke joinstyle="miter"/>
          </v:line>
        </w:pict>
      </w:r>
      <w:r w:rsidRPr="00DE7C58">
        <w:rPr>
          <w:rFonts w:ascii="Times New Roman" w:hAnsi="Times New Roman" w:cs="Times New Roman"/>
          <w:color w:val="000000"/>
          <w:sz w:val="28"/>
          <w:szCs w:val="28"/>
        </w:rPr>
        <w:pict>
          <v:line id="_x0000_s1308" style="position:absolute;left:0;text-align:left;z-index:251883520" from="0,31.8pt" to="0,67.8pt" strokeweight=".79mm">
            <v:stroke joinstyle="miter"/>
          </v:line>
        </w:pict>
      </w:r>
      <w:r w:rsidRPr="00DE7C58">
        <w:rPr>
          <w:rFonts w:ascii="Times New Roman" w:hAnsi="Times New Roman" w:cs="Times New Roman"/>
          <w:color w:val="000000"/>
          <w:sz w:val="28"/>
          <w:szCs w:val="28"/>
        </w:rPr>
        <w:pict>
          <v:line id="_x0000_s1307" style="position:absolute;left:0;text-align:left;flip:x;z-index:251882496" from="0,31.8pt" to="234pt,31.8pt" strokeweight=".79mm">
            <v:stroke joinstyle="miter"/>
          </v:line>
        </w:pict>
      </w:r>
      <w:r w:rsidRPr="00DE7C58">
        <w:rPr>
          <w:rFonts w:ascii="Times New Roman" w:hAnsi="Times New Roman" w:cs="Times New Roman"/>
          <w:color w:val="000000"/>
          <w:sz w:val="28"/>
          <w:szCs w:val="28"/>
        </w:rPr>
        <w:pict>
          <v:line id="_x0000_s1306" style="position:absolute;left:0;text-align:left;z-index:251881472" from="405pt,31.8pt" to="405pt,67.8pt" strokeweight=".79mm">
            <v:stroke joinstyle="miter"/>
          </v:line>
        </w:pict>
      </w:r>
      <w:r w:rsidRPr="00DE7C58">
        <w:rPr>
          <w:rFonts w:ascii="Times New Roman" w:hAnsi="Times New Roman" w:cs="Times New Roman"/>
          <w:color w:val="000000"/>
          <w:sz w:val="28"/>
          <w:szCs w:val="28"/>
        </w:rPr>
        <w:pict>
          <v:line id="_x0000_s1305" style="position:absolute;left:0;text-align:left;z-index:251880448" from="234pt,31.8pt" to="405pt,31.8pt" strokeweight=".79mm">
            <v:stroke joinstyle="miter"/>
          </v:line>
        </w:pict>
      </w:r>
      <w:r w:rsidRPr="00DE7C58">
        <w:rPr>
          <w:rFonts w:ascii="Times New Roman" w:hAnsi="Times New Roman" w:cs="Times New Roman"/>
          <w:color w:val="000000"/>
          <w:sz w:val="28"/>
          <w:szCs w:val="28"/>
        </w:rPr>
        <w:pict>
          <v:rect id="_x0000_s1297" style="position:absolute;left:0;text-align:left;margin-left:342pt;margin-top:67.8pt;width:126pt;height:27pt;z-index:251872256;v-text-anchor:middle" strokeweight=".26mm">
            <v:fill color2="black"/>
          </v:rect>
        </w:pict>
      </w:r>
    </w:p>
    <w:p w:rsidR="00572760" w:rsidRPr="00572760" w:rsidRDefault="00DE7C58" w:rsidP="00572760">
      <w:pPr>
        <w:spacing w:before="280" w:after="280"/>
        <w:ind w:left="720" w:hanging="360"/>
        <w:contextualSpacing/>
        <w:rPr>
          <w:rFonts w:ascii="Times New Roman" w:hAnsi="Times New Roman" w:cs="Times New Roman"/>
          <w:color w:val="000000"/>
          <w:sz w:val="28"/>
          <w:szCs w:val="28"/>
        </w:rPr>
      </w:pPr>
      <w:r>
        <w:rPr>
          <w:rFonts w:ascii="Times New Roman" w:hAnsi="Times New Roman" w:cs="Times New Roman"/>
          <w:color w:val="000000"/>
          <w:sz w:val="28"/>
          <w:szCs w:val="28"/>
        </w:rPr>
        <w:pict>
          <v:line id="_x0000_s1309" style="position:absolute;left:0;text-align:left;z-index:251884544" from="187.55pt,8pt" to="187.55pt,44pt" strokeweight=".79mm">
            <v:stroke joinstyle="miter"/>
          </v:line>
        </w:pict>
      </w:r>
    </w:p>
    <w:p w:rsidR="00572760" w:rsidRPr="00572760" w:rsidRDefault="00DE7C58" w:rsidP="00572760">
      <w:pPr>
        <w:spacing w:before="280" w:after="280"/>
        <w:ind w:left="720" w:hanging="360"/>
        <w:contextualSpacing/>
        <w:rPr>
          <w:rFonts w:ascii="Times New Roman" w:hAnsi="Times New Roman" w:cs="Times New Roman"/>
          <w:color w:val="000000"/>
          <w:sz w:val="28"/>
          <w:szCs w:val="28"/>
        </w:rPr>
      </w:pPr>
      <w:r>
        <w:rPr>
          <w:rFonts w:ascii="Times New Roman" w:hAnsi="Times New Roman" w:cs="Times New Roman"/>
          <w:color w:val="000000"/>
          <w:sz w:val="28"/>
          <w:szCs w:val="28"/>
        </w:rPr>
        <w:pict>
          <v:shape id="_x0000_s1323" type="#_x0000_t202" style="position:absolute;left:0;text-align:left;margin-left:-28.65pt;margin-top:14.85pt;width:99.1pt;height:42.45pt;z-index:251898880;mso-wrap-distance-left:9.05pt;mso-wrap-distance-right:9.05pt" strokeweight=".5pt">
            <v:fill color2="black"/>
            <v:textbox style="mso-next-textbox:#_x0000_s1323" inset="7.45pt,3.85pt,7.45pt,3.85pt">
              <w:txbxContent>
                <w:p w:rsidR="006644B3" w:rsidRPr="004838DB" w:rsidRDefault="006644B3" w:rsidP="00572760">
                  <w:pPr>
                    <w:rPr>
                      <w:rFonts w:ascii="Times New Roman" w:hAnsi="Times New Roman" w:cs="Times New Roman"/>
                    </w:rPr>
                  </w:pPr>
                  <w:r w:rsidRPr="004838DB">
                    <w:rPr>
                      <w:rFonts w:ascii="Times New Roman" w:hAnsi="Times New Roman" w:cs="Times New Roman"/>
                    </w:rPr>
                    <w:t>Зам</w:t>
                  </w:r>
                  <w:proofErr w:type="gramStart"/>
                  <w:r w:rsidRPr="004838DB">
                    <w:rPr>
                      <w:rFonts w:ascii="Times New Roman" w:hAnsi="Times New Roman" w:cs="Times New Roman"/>
                    </w:rPr>
                    <w:t>.д</w:t>
                  </w:r>
                  <w:proofErr w:type="gramEnd"/>
                  <w:r w:rsidRPr="004838DB">
                    <w:rPr>
                      <w:rFonts w:ascii="Times New Roman" w:hAnsi="Times New Roman" w:cs="Times New Roman"/>
                    </w:rPr>
                    <w:t>иректора по УВР</w:t>
                  </w:r>
                </w:p>
                <w:p w:rsidR="006644B3" w:rsidRPr="00023557" w:rsidRDefault="006644B3" w:rsidP="00572760"/>
              </w:txbxContent>
            </v:textbox>
          </v:shape>
        </w:pict>
      </w:r>
      <w:r>
        <w:rPr>
          <w:rFonts w:ascii="Times New Roman" w:hAnsi="Times New Roman" w:cs="Times New Roman"/>
          <w:color w:val="000000"/>
          <w:sz w:val="28"/>
          <w:szCs w:val="28"/>
        </w:rPr>
        <w:pict>
          <v:shape id="_x0000_s1324" type="#_x0000_t202" style="position:absolute;left:0;text-align:left;margin-left:133.1pt;margin-top:19.4pt;width:117.1pt;height:48.05pt;z-index:251899904;mso-wrap-distance-left:9.05pt;mso-wrap-distance-right:9.05pt" strokeweight=".5pt">
            <v:fill color2="black"/>
            <v:textbox style="mso-next-textbox:#_x0000_s1324" inset="7.45pt,3.85pt,7.45pt,3.85pt">
              <w:txbxContent>
                <w:p w:rsidR="006644B3" w:rsidRPr="004838DB" w:rsidRDefault="006644B3" w:rsidP="00572760">
                  <w:pPr>
                    <w:jc w:val="center"/>
                    <w:rPr>
                      <w:rFonts w:ascii="Times New Roman" w:hAnsi="Times New Roman" w:cs="Times New Roman"/>
                    </w:rPr>
                  </w:pPr>
                  <w:r w:rsidRPr="004838DB">
                    <w:rPr>
                      <w:rFonts w:ascii="Times New Roman" w:hAnsi="Times New Roman" w:cs="Times New Roman"/>
                    </w:rPr>
                    <w:t xml:space="preserve">Служба </w:t>
                  </w:r>
                  <w:proofErr w:type="spellStart"/>
                  <w:r w:rsidRPr="004838DB">
                    <w:rPr>
                      <w:rFonts w:ascii="Times New Roman" w:hAnsi="Times New Roman" w:cs="Times New Roman"/>
                    </w:rPr>
                    <w:t>соц</w:t>
                  </w:r>
                  <w:proofErr w:type="gramStart"/>
                  <w:r w:rsidRPr="004838DB">
                    <w:rPr>
                      <w:rFonts w:ascii="Times New Roman" w:hAnsi="Times New Roman" w:cs="Times New Roman"/>
                    </w:rPr>
                    <w:t>.п</w:t>
                  </w:r>
                  <w:proofErr w:type="gramEnd"/>
                  <w:r w:rsidRPr="004838DB">
                    <w:rPr>
                      <w:rFonts w:ascii="Times New Roman" w:hAnsi="Times New Roman" w:cs="Times New Roman"/>
                    </w:rPr>
                    <w:t>сих</w:t>
                  </w:r>
                  <w:r>
                    <w:rPr>
                      <w:rFonts w:ascii="Times New Roman" w:hAnsi="Times New Roman" w:cs="Times New Roman"/>
                    </w:rPr>
                    <w:t>-ой</w:t>
                  </w:r>
                  <w:proofErr w:type="spellEnd"/>
                  <w:r>
                    <w:rPr>
                      <w:rFonts w:ascii="Times New Roman" w:hAnsi="Times New Roman" w:cs="Times New Roman"/>
                    </w:rPr>
                    <w:t xml:space="preserve"> </w:t>
                  </w:r>
                  <w:r w:rsidRPr="004838DB">
                    <w:rPr>
                      <w:rFonts w:ascii="Times New Roman" w:hAnsi="Times New Roman" w:cs="Times New Roman"/>
                    </w:rPr>
                    <w:t>.поддержки</w:t>
                  </w:r>
                </w:p>
              </w:txbxContent>
            </v:textbox>
          </v:shape>
        </w:pict>
      </w:r>
      <w:r>
        <w:rPr>
          <w:rFonts w:ascii="Times New Roman" w:hAnsi="Times New Roman" w:cs="Times New Roman"/>
          <w:color w:val="000000"/>
          <w:sz w:val="28"/>
          <w:szCs w:val="28"/>
        </w:rPr>
        <w:pict>
          <v:shape id="_x0000_s1325" type="#_x0000_t202" style="position:absolute;left:0;text-align:left;margin-left:341.9pt;margin-top:19.4pt;width:126.1pt;height:27.1pt;z-index:251900928;mso-wrap-distance-left:9.05pt;mso-wrap-distance-right:9.05pt" strokeweight=".5pt">
            <v:fill color2="black"/>
            <v:textbox style="mso-next-textbox:#_x0000_s1325" inset="7.45pt,3.85pt,7.45pt,3.85pt">
              <w:txbxContent>
                <w:p w:rsidR="006644B3" w:rsidRPr="004838DB" w:rsidRDefault="006644B3" w:rsidP="00572760">
                  <w:pPr>
                    <w:jc w:val="center"/>
                    <w:rPr>
                      <w:rFonts w:ascii="Times New Roman" w:hAnsi="Times New Roman" w:cs="Times New Roman"/>
                    </w:rPr>
                  </w:pPr>
                  <w:proofErr w:type="spellStart"/>
                  <w:r w:rsidRPr="004838DB">
                    <w:rPr>
                      <w:rFonts w:ascii="Times New Roman" w:hAnsi="Times New Roman" w:cs="Times New Roman"/>
                    </w:rPr>
                    <w:t>Зам</w:t>
                  </w:r>
                  <w:proofErr w:type="gramStart"/>
                  <w:r w:rsidRPr="004838DB">
                    <w:rPr>
                      <w:rFonts w:ascii="Times New Roman" w:hAnsi="Times New Roman" w:cs="Times New Roman"/>
                    </w:rPr>
                    <w:t>.д</w:t>
                  </w:r>
                  <w:proofErr w:type="gramEnd"/>
                  <w:r w:rsidRPr="004838DB">
                    <w:rPr>
                      <w:rFonts w:ascii="Times New Roman" w:hAnsi="Times New Roman" w:cs="Times New Roman"/>
                    </w:rPr>
                    <w:t>ир</w:t>
                  </w:r>
                  <w:r>
                    <w:rPr>
                      <w:rFonts w:ascii="Times New Roman" w:hAnsi="Times New Roman" w:cs="Times New Roman"/>
                    </w:rPr>
                    <w:t>ектора</w:t>
                  </w:r>
                  <w:r w:rsidRPr="004838DB">
                    <w:rPr>
                      <w:rFonts w:ascii="Times New Roman" w:hAnsi="Times New Roman" w:cs="Times New Roman"/>
                    </w:rPr>
                    <w:t>.по</w:t>
                  </w:r>
                  <w:proofErr w:type="spellEnd"/>
                  <w:r w:rsidRPr="004838DB">
                    <w:rPr>
                      <w:rFonts w:ascii="Times New Roman" w:hAnsi="Times New Roman" w:cs="Times New Roman"/>
                    </w:rPr>
                    <w:t xml:space="preserve"> АХЧ</w:t>
                  </w:r>
                </w:p>
              </w:txbxContent>
            </v:textbox>
          </v:shape>
        </w:pict>
      </w:r>
    </w:p>
    <w:p w:rsidR="00572760" w:rsidRPr="00572760" w:rsidRDefault="00DE7C58" w:rsidP="00572760">
      <w:pPr>
        <w:spacing w:before="280" w:after="280"/>
        <w:ind w:left="720" w:hanging="360"/>
        <w:contextualSpacing/>
        <w:rPr>
          <w:rFonts w:ascii="Times New Roman" w:hAnsi="Times New Roman" w:cs="Times New Roman"/>
          <w:color w:val="000000"/>
          <w:sz w:val="28"/>
          <w:szCs w:val="28"/>
        </w:rPr>
      </w:pPr>
      <w:r>
        <w:rPr>
          <w:rFonts w:ascii="Times New Roman" w:hAnsi="Times New Roman" w:cs="Times New Roman"/>
          <w:color w:val="000000"/>
          <w:sz w:val="28"/>
          <w:szCs w:val="28"/>
        </w:rPr>
        <w:lastRenderedPageBreak/>
        <w:pict>
          <v:line id="_x0000_s1311" style="position:absolute;left:0;text-align:left;flip:x;z-index:251886592" from="-63pt,16.2pt" to="-45pt,16.2pt" strokeweight=".26mm">
            <v:stroke joinstyle="miter"/>
          </v:line>
        </w:pict>
      </w:r>
      <w:r>
        <w:rPr>
          <w:rFonts w:ascii="Times New Roman" w:hAnsi="Times New Roman" w:cs="Times New Roman"/>
          <w:color w:val="000000"/>
          <w:sz w:val="28"/>
          <w:szCs w:val="28"/>
        </w:rPr>
        <w:pict>
          <v:line id="_x0000_s1312" style="position:absolute;left:0;text-align:left;z-index:251887616" from="-63pt,16.2pt" to="-63pt,124.2pt" strokeweight=".26mm">
            <v:stroke joinstyle="miter"/>
          </v:line>
        </w:pict>
      </w:r>
    </w:p>
    <w:p w:rsidR="00572760" w:rsidRPr="00572760" w:rsidRDefault="00DE7C58" w:rsidP="00572760">
      <w:pPr>
        <w:spacing w:before="280" w:after="280"/>
        <w:ind w:left="720" w:hanging="360"/>
        <w:contextualSpacing/>
        <w:rPr>
          <w:rFonts w:ascii="Times New Roman" w:hAnsi="Times New Roman" w:cs="Times New Roman"/>
          <w:color w:val="000000"/>
          <w:sz w:val="28"/>
          <w:szCs w:val="28"/>
        </w:rPr>
      </w:pPr>
      <w:r>
        <w:rPr>
          <w:rFonts w:ascii="Times New Roman" w:hAnsi="Times New Roman" w:cs="Times New Roman"/>
          <w:color w:val="000000"/>
          <w:sz w:val="28"/>
          <w:szCs w:val="28"/>
        </w:rPr>
        <w:pict>
          <v:shape id="_x0000_s1354" type="#_x0000_t32" style="position:absolute;left:0;text-align:left;margin-left:16.75pt;margin-top:9.7pt;width:0;height:10.15pt;z-index:251930624" o:connectortype="straight"/>
        </w:pict>
      </w:r>
      <w:r>
        <w:rPr>
          <w:rFonts w:ascii="Times New Roman" w:hAnsi="Times New Roman" w:cs="Times New Roman"/>
          <w:color w:val="000000"/>
          <w:sz w:val="28"/>
          <w:szCs w:val="28"/>
        </w:rPr>
        <w:pict>
          <v:shape id="_x0000_s1327" type="#_x0000_t202" style="position:absolute;left:0;text-align:left;margin-left:-28.65pt;margin-top:19.85pt;width:99.1pt;height:43.05pt;z-index:251902976;mso-wrap-distance-left:9.05pt;mso-wrap-distance-right:9.05pt" strokeweight=".5pt">
            <v:fill color2="black"/>
            <v:textbox style="mso-next-textbox:#_x0000_s1327" inset="7.45pt,3.85pt,7.45pt,3.85pt">
              <w:txbxContent>
                <w:p w:rsidR="006644B3" w:rsidRPr="004838DB" w:rsidRDefault="006644B3" w:rsidP="00572760">
                  <w:pPr>
                    <w:rPr>
                      <w:rFonts w:ascii="Times New Roman" w:hAnsi="Times New Roman" w:cs="Times New Roman"/>
                      <w:sz w:val="24"/>
                    </w:rPr>
                  </w:pPr>
                  <w:r w:rsidRPr="004838DB">
                    <w:rPr>
                      <w:rFonts w:ascii="Times New Roman" w:hAnsi="Times New Roman" w:cs="Times New Roman"/>
                    </w:rPr>
                    <w:t>Методический совет</w:t>
                  </w:r>
                </w:p>
                <w:p w:rsidR="006644B3" w:rsidRDefault="006644B3" w:rsidP="00572760">
                  <w:pPr>
                    <w:ind w:right="814"/>
                  </w:pPr>
                </w:p>
              </w:txbxContent>
            </v:textbox>
          </v:shape>
        </w:pict>
      </w:r>
      <w:r>
        <w:rPr>
          <w:rFonts w:ascii="Times New Roman" w:hAnsi="Times New Roman" w:cs="Times New Roman"/>
          <w:color w:val="000000"/>
          <w:sz w:val="28"/>
          <w:szCs w:val="28"/>
        </w:rPr>
        <w:pict>
          <v:shape id="_x0000_s1353" type="#_x0000_t32" style="position:absolute;left:0;text-align:left;margin-left:234pt;margin-top:19.85pt;width:0;height:23.15pt;z-index:251929600" o:connectortype="straight"/>
        </w:pict>
      </w:r>
      <w:r>
        <w:rPr>
          <w:rFonts w:ascii="Times New Roman" w:hAnsi="Times New Roman" w:cs="Times New Roman"/>
          <w:color w:val="000000"/>
          <w:sz w:val="28"/>
          <w:szCs w:val="28"/>
        </w:rPr>
        <w:pict>
          <v:shape id="_x0000_s1352" type="#_x0000_t32" style="position:absolute;left:0;text-align:left;margin-left:152.9pt;margin-top:19.85pt;width:0;height:23.15pt;z-index:251928576" o:connectortype="straight"/>
        </w:pict>
      </w:r>
    </w:p>
    <w:p w:rsidR="00572760" w:rsidRPr="00572760" w:rsidRDefault="00DE7C58" w:rsidP="00572760">
      <w:pPr>
        <w:spacing w:before="280" w:after="280"/>
        <w:ind w:left="720" w:hanging="360"/>
        <w:contextualSpacing/>
        <w:rPr>
          <w:rFonts w:ascii="Times New Roman" w:hAnsi="Times New Roman" w:cs="Times New Roman"/>
          <w:color w:val="000000"/>
          <w:sz w:val="28"/>
          <w:szCs w:val="28"/>
        </w:rPr>
      </w:pPr>
      <w:r>
        <w:rPr>
          <w:rFonts w:ascii="Times New Roman" w:hAnsi="Times New Roman" w:cs="Times New Roman"/>
          <w:color w:val="000000"/>
          <w:sz w:val="28"/>
          <w:szCs w:val="28"/>
        </w:rPr>
        <w:pict>
          <v:shape id="_x0000_s1328" type="#_x0000_t202" style="position:absolute;left:0;text-align:left;margin-left:83pt;margin-top:19.2pt;width:117.1pt;height:27.1pt;z-index:251904000;mso-wrap-distance-left:9.05pt;mso-wrap-distance-right:9.05pt" strokeweight=".5pt">
            <v:fill color2="black"/>
            <v:textbox style="mso-next-textbox:#_x0000_s1328" inset="7.45pt,3.85pt,7.45pt,3.85pt">
              <w:txbxContent>
                <w:p w:rsidR="006644B3" w:rsidRPr="004838DB" w:rsidRDefault="006644B3" w:rsidP="00572760">
                  <w:pPr>
                    <w:rPr>
                      <w:rFonts w:ascii="Times New Roman" w:hAnsi="Times New Roman" w:cs="Times New Roman"/>
                    </w:rPr>
                  </w:pPr>
                  <w:r w:rsidRPr="004838DB">
                    <w:rPr>
                      <w:rFonts w:ascii="Times New Roman" w:hAnsi="Times New Roman" w:cs="Times New Roman"/>
                    </w:rPr>
                    <w:t>Социальный педагог</w:t>
                  </w:r>
                </w:p>
              </w:txbxContent>
            </v:textbox>
          </v:shape>
        </w:pict>
      </w:r>
      <w:r>
        <w:rPr>
          <w:rFonts w:ascii="Times New Roman" w:hAnsi="Times New Roman" w:cs="Times New Roman"/>
          <w:color w:val="000000"/>
          <w:sz w:val="28"/>
          <w:szCs w:val="28"/>
        </w:rPr>
        <w:pict>
          <v:shape id="_x0000_s1330" type="#_x0000_t202" style="position:absolute;left:0;text-align:left;margin-left:206.8pt;margin-top:19.2pt;width:117.1pt;height:27.1pt;z-index:251906048;mso-wrap-distance-left:9.05pt;mso-wrap-distance-right:9.05pt" strokeweight=".5pt">
            <v:fill color2="black"/>
            <v:textbox style="mso-next-textbox:#_x0000_s1330" inset="7.45pt,3.85pt,7.45pt,3.85pt">
              <w:txbxContent>
                <w:p w:rsidR="006644B3" w:rsidRPr="004838DB" w:rsidRDefault="006644B3" w:rsidP="00572760">
                  <w:pPr>
                    <w:jc w:val="center"/>
                    <w:rPr>
                      <w:rFonts w:ascii="Times New Roman" w:hAnsi="Times New Roman" w:cs="Times New Roman"/>
                    </w:rPr>
                  </w:pPr>
                  <w:r>
                    <w:rPr>
                      <w:rFonts w:ascii="Times New Roman" w:hAnsi="Times New Roman" w:cs="Times New Roman"/>
                    </w:rPr>
                    <w:t>Педагог-п</w:t>
                  </w:r>
                  <w:r w:rsidRPr="004838DB">
                    <w:rPr>
                      <w:rFonts w:ascii="Times New Roman" w:hAnsi="Times New Roman" w:cs="Times New Roman"/>
                    </w:rPr>
                    <w:t>сихолог</w:t>
                  </w:r>
                </w:p>
              </w:txbxContent>
            </v:textbox>
          </v:shape>
        </w:pict>
      </w:r>
      <w:r>
        <w:rPr>
          <w:rFonts w:ascii="Times New Roman" w:hAnsi="Times New Roman" w:cs="Times New Roman"/>
          <w:color w:val="000000"/>
          <w:sz w:val="28"/>
          <w:szCs w:val="28"/>
        </w:rPr>
        <w:pict>
          <v:shape id="_x0000_s1326" type="#_x0000_t202" style="position:absolute;left:0;text-align:left;margin-left:351pt;margin-top:11.85pt;width:117.1pt;height:27.1pt;z-index:251901952;mso-wrap-distance-left:9.05pt;mso-wrap-distance-right:9.05pt" strokeweight=".5pt">
            <v:fill color2="black"/>
            <v:textbox style="mso-next-textbox:#_x0000_s1326" inset="7.45pt,3.85pt,7.45pt,3.85pt">
              <w:txbxContent>
                <w:p w:rsidR="006644B3" w:rsidRPr="004838DB" w:rsidRDefault="006644B3" w:rsidP="00572760">
                  <w:pPr>
                    <w:jc w:val="center"/>
                    <w:rPr>
                      <w:rFonts w:ascii="Times New Roman" w:hAnsi="Times New Roman" w:cs="Times New Roman"/>
                    </w:rPr>
                  </w:pPr>
                  <w:r w:rsidRPr="004838DB">
                    <w:rPr>
                      <w:rFonts w:ascii="Times New Roman" w:hAnsi="Times New Roman" w:cs="Times New Roman"/>
                    </w:rPr>
                    <w:t>Комиссия по Т.Б</w:t>
                  </w:r>
                </w:p>
              </w:txbxContent>
            </v:textbox>
          </v:shape>
        </w:pict>
      </w:r>
    </w:p>
    <w:p w:rsidR="00572760" w:rsidRPr="00572760" w:rsidRDefault="00DE7C58" w:rsidP="00572760">
      <w:pPr>
        <w:spacing w:before="280" w:after="280"/>
        <w:ind w:left="720" w:hanging="360"/>
        <w:contextualSpacing/>
        <w:rPr>
          <w:rFonts w:ascii="Times New Roman" w:hAnsi="Times New Roman" w:cs="Times New Roman"/>
          <w:color w:val="000000"/>
          <w:sz w:val="28"/>
          <w:szCs w:val="28"/>
        </w:rPr>
      </w:pPr>
      <w:r>
        <w:rPr>
          <w:rFonts w:ascii="Times New Roman" w:hAnsi="Times New Roman" w:cs="Times New Roman"/>
          <w:color w:val="000000"/>
          <w:sz w:val="28"/>
          <w:szCs w:val="28"/>
        </w:rPr>
        <w:pict>
          <v:shape id="_x0000_s1355" type="#_x0000_t32" style="position:absolute;left:0;text-align:left;margin-left:16.75pt;margin-top:15.3pt;width:0;height:24.2pt;z-index:251931648" o:connectortype="straight"/>
        </w:pict>
      </w:r>
      <w:r>
        <w:rPr>
          <w:rFonts w:ascii="Times New Roman" w:hAnsi="Times New Roman" w:cs="Times New Roman"/>
          <w:color w:val="000000"/>
          <w:sz w:val="28"/>
          <w:szCs w:val="28"/>
        </w:rPr>
        <w:pict>
          <v:shape id="_x0000_s1337" type="#_x0000_t32" style="position:absolute;left:0;text-align:left;margin-left:333pt;margin-top:6pt;width:0;height:97.85pt;z-index:251913216" o:connectortype="straight"/>
        </w:pict>
      </w:r>
    </w:p>
    <w:p w:rsidR="00572760" w:rsidRPr="00572760" w:rsidRDefault="00DE7C58" w:rsidP="00572760">
      <w:pPr>
        <w:spacing w:before="280" w:after="280"/>
        <w:ind w:left="720" w:hanging="360"/>
        <w:contextualSpacing/>
        <w:rPr>
          <w:rFonts w:ascii="Times New Roman" w:hAnsi="Times New Roman" w:cs="Times New Roman"/>
          <w:color w:val="000000"/>
          <w:sz w:val="28"/>
          <w:szCs w:val="28"/>
        </w:rPr>
      </w:pPr>
      <w:r>
        <w:rPr>
          <w:rFonts w:ascii="Times New Roman" w:hAnsi="Times New Roman" w:cs="Times New Roman"/>
          <w:color w:val="000000"/>
          <w:sz w:val="28"/>
          <w:szCs w:val="28"/>
        </w:rPr>
        <w:pict>
          <v:rect id="_x0000_s1333" style="position:absolute;left:0;text-align:left;margin-left:-28.65pt;margin-top:15.7pt;width:98.9pt;height:47.6pt;z-index:251909120">
            <v:textbox style="mso-next-textbox:#_x0000_s1333">
              <w:txbxContent>
                <w:p w:rsidR="006644B3" w:rsidRPr="004838DB" w:rsidRDefault="006644B3" w:rsidP="00572760">
                  <w:pPr>
                    <w:spacing w:after="0" w:line="240" w:lineRule="auto"/>
                    <w:rPr>
                      <w:rFonts w:ascii="Times New Roman" w:hAnsi="Times New Roman" w:cs="Times New Roman"/>
                    </w:rPr>
                  </w:pPr>
                  <w:r w:rsidRPr="004838DB">
                    <w:rPr>
                      <w:rFonts w:ascii="Times New Roman" w:hAnsi="Times New Roman" w:cs="Times New Roman"/>
                    </w:rPr>
                    <w:t>МО Гуманитарного цикла</w:t>
                  </w:r>
                </w:p>
              </w:txbxContent>
            </v:textbox>
          </v:rect>
        </w:pict>
      </w:r>
      <w:r>
        <w:rPr>
          <w:rFonts w:ascii="Times New Roman" w:hAnsi="Times New Roman" w:cs="Times New Roman"/>
          <w:color w:val="000000"/>
          <w:sz w:val="28"/>
          <w:szCs w:val="28"/>
        </w:rPr>
        <w:pict>
          <v:shape id="_x0000_s1339" type="#_x0000_t32" style="position:absolute;left:0;text-align:left;margin-left:333pt;margin-top:18.65pt;width:18pt;height:0;z-index:251915264" o:connectortype="straight"/>
        </w:pict>
      </w:r>
      <w:r>
        <w:rPr>
          <w:rFonts w:ascii="Times New Roman" w:hAnsi="Times New Roman" w:cs="Times New Roman"/>
          <w:color w:val="000000"/>
          <w:sz w:val="28"/>
          <w:szCs w:val="28"/>
        </w:rPr>
        <w:pict>
          <v:rect id="_x0000_s1335" style="position:absolute;left:0;text-align:left;margin-left:351pt;margin-top:5.45pt;width:117pt;height:30.05pt;z-index:251911168">
            <v:textbox style="mso-next-textbox:#_x0000_s1335">
              <w:txbxContent>
                <w:p w:rsidR="006644B3" w:rsidRPr="004838DB" w:rsidRDefault="006644B3" w:rsidP="00572760">
                  <w:pPr>
                    <w:rPr>
                      <w:rFonts w:ascii="Times New Roman" w:hAnsi="Times New Roman" w:cs="Times New Roman"/>
                    </w:rPr>
                  </w:pPr>
                  <w:proofErr w:type="spellStart"/>
                  <w:r w:rsidRPr="004838DB">
                    <w:rPr>
                      <w:rFonts w:ascii="Times New Roman" w:hAnsi="Times New Roman" w:cs="Times New Roman"/>
                    </w:rPr>
                    <w:t>Обсуж-ий</w:t>
                  </w:r>
                  <w:proofErr w:type="spellEnd"/>
                  <w:r w:rsidRPr="004838DB">
                    <w:rPr>
                      <w:rFonts w:ascii="Times New Roman" w:hAnsi="Times New Roman" w:cs="Times New Roman"/>
                    </w:rPr>
                    <w:t xml:space="preserve"> персонал</w:t>
                  </w:r>
                </w:p>
              </w:txbxContent>
            </v:textbox>
          </v:rect>
        </w:pict>
      </w:r>
      <w:r>
        <w:rPr>
          <w:rFonts w:ascii="Times New Roman" w:hAnsi="Times New Roman" w:cs="Times New Roman"/>
          <w:color w:val="000000"/>
          <w:sz w:val="28"/>
          <w:szCs w:val="28"/>
        </w:rPr>
        <w:pict>
          <v:line id="_x0000_s1313" style="position:absolute;left:0;text-align:left;z-index:251888640" from="-63pt,18.65pt" to="-45pt,18.65pt" strokeweight=".26mm">
            <v:stroke joinstyle="miter"/>
          </v:line>
        </w:pict>
      </w:r>
    </w:p>
    <w:p w:rsidR="00572760" w:rsidRPr="00572760" w:rsidRDefault="00DE7C58" w:rsidP="00572760">
      <w:pPr>
        <w:spacing w:before="280" w:after="280"/>
        <w:ind w:left="720" w:hanging="360"/>
        <w:contextualSpacing/>
        <w:rPr>
          <w:rFonts w:ascii="Times New Roman" w:hAnsi="Times New Roman" w:cs="Times New Roman"/>
          <w:color w:val="000000"/>
          <w:sz w:val="28"/>
          <w:szCs w:val="28"/>
        </w:rPr>
      </w:pPr>
      <w:r>
        <w:rPr>
          <w:rFonts w:ascii="Times New Roman" w:hAnsi="Times New Roman" w:cs="Times New Roman"/>
          <w:color w:val="000000"/>
          <w:sz w:val="28"/>
          <w:szCs w:val="28"/>
        </w:rPr>
        <w:pict>
          <v:line id="_x0000_s1331" style="position:absolute;left:0;text-align:left;z-index:251907072" from="-63pt,3.5pt" to="-63pt,39.5pt" strokeweight=".26mm">
            <v:stroke joinstyle="miter"/>
          </v:line>
        </w:pict>
      </w:r>
    </w:p>
    <w:p w:rsidR="00572760" w:rsidRPr="00572760" w:rsidRDefault="00DE7C58" w:rsidP="00572760">
      <w:pPr>
        <w:spacing w:before="280" w:after="280"/>
        <w:ind w:left="720" w:hanging="360"/>
        <w:contextualSpacing/>
        <w:rPr>
          <w:rFonts w:ascii="Times New Roman" w:hAnsi="Times New Roman" w:cs="Times New Roman"/>
          <w:color w:val="000000"/>
          <w:sz w:val="28"/>
          <w:szCs w:val="28"/>
        </w:rPr>
      </w:pPr>
      <w:r>
        <w:rPr>
          <w:rFonts w:ascii="Times New Roman" w:hAnsi="Times New Roman" w:cs="Times New Roman"/>
          <w:color w:val="000000"/>
          <w:sz w:val="28"/>
          <w:szCs w:val="28"/>
        </w:rPr>
        <w:pict>
          <v:shape id="_x0000_s1356" type="#_x0000_t32" style="position:absolute;left:0;text-align:left;margin-left:16.75pt;margin-top:15.7pt;width:0;height:4.7pt;z-index:251932672" o:connectortype="straight"/>
        </w:pict>
      </w:r>
      <w:r>
        <w:rPr>
          <w:rFonts w:ascii="Times New Roman" w:hAnsi="Times New Roman" w:cs="Times New Roman"/>
          <w:color w:val="000000"/>
          <w:sz w:val="28"/>
          <w:szCs w:val="28"/>
        </w:rPr>
        <w:pict>
          <v:rect id="_x0000_s1298" style="position:absolute;left:0;text-align:left;margin-left:-28.55pt;margin-top:20.4pt;width:99pt;height:56pt;z-index:251873280;v-text-anchor:middle" strokeweight=".26mm">
            <v:fill color2="black"/>
            <v:textbox style="mso-next-textbox:#_x0000_s1298">
              <w:txbxContent>
                <w:p w:rsidR="006644B3" w:rsidRPr="004838DB" w:rsidRDefault="006644B3" w:rsidP="00572760">
                  <w:pPr>
                    <w:rPr>
                      <w:rFonts w:ascii="Times New Roman" w:hAnsi="Times New Roman" w:cs="Times New Roman"/>
                    </w:rPr>
                  </w:pPr>
                  <w:r>
                    <w:rPr>
                      <w:rFonts w:ascii="Times New Roman" w:hAnsi="Times New Roman" w:cs="Times New Roman"/>
                    </w:rPr>
                    <w:t xml:space="preserve">МО </w:t>
                  </w:r>
                  <w:proofErr w:type="spellStart"/>
                  <w:r>
                    <w:rPr>
                      <w:rFonts w:ascii="Times New Roman" w:hAnsi="Times New Roman" w:cs="Times New Roman"/>
                    </w:rPr>
                    <w:t>естест</w:t>
                  </w:r>
                  <w:proofErr w:type="spellEnd"/>
                  <w:r>
                    <w:rPr>
                      <w:rFonts w:ascii="Times New Roman" w:hAnsi="Times New Roman" w:cs="Times New Roman"/>
                    </w:rPr>
                    <w:t>. научного ци</w:t>
                  </w:r>
                  <w:r w:rsidRPr="004838DB">
                    <w:rPr>
                      <w:rFonts w:ascii="Times New Roman" w:hAnsi="Times New Roman" w:cs="Times New Roman"/>
                    </w:rPr>
                    <w:t>кла</w:t>
                  </w:r>
                </w:p>
              </w:txbxContent>
            </v:textbox>
          </v:rect>
        </w:pict>
      </w:r>
      <w:r>
        <w:rPr>
          <w:rFonts w:ascii="Times New Roman" w:hAnsi="Times New Roman" w:cs="Times New Roman"/>
          <w:color w:val="000000"/>
          <w:sz w:val="28"/>
          <w:szCs w:val="28"/>
        </w:rPr>
        <w:pict>
          <v:shape id="_x0000_s1340" type="#_x0000_t32" style="position:absolute;left:0;text-align:left;margin-left:-63pt;margin-top:15.7pt;width:0;height:104.65pt;z-index:251916288" o:connectortype="straight"/>
        </w:pict>
      </w:r>
      <w:r>
        <w:rPr>
          <w:rFonts w:ascii="Times New Roman" w:hAnsi="Times New Roman" w:cs="Times New Roman"/>
          <w:color w:val="000000"/>
          <w:sz w:val="28"/>
          <w:szCs w:val="28"/>
        </w:rPr>
        <w:pict>
          <v:rect id="_x0000_s1336" style="position:absolute;left:0;text-align:left;margin-left:351pt;margin-top:7.2pt;width:117pt;height:40.25pt;z-index:251912192">
            <v:textbox style="mso-next-textbox:#_x0000_s1336">
              <w:txbxContent>
                <w:p w:rsidR="006644B3" w:rsidRPr="004838DB" w:rsidRDefault="006644B3" w:rsidP="00572760">
                  <w:pPr>
                    <w:rPr>
                      <w:rFonts w:ascii="Times New Roman" w:hAnsi="Times New Roman" w:cs="Times New Roman"/>
                    </w:rPr>
                  </w:pPr>
                  <w:r w:rsidRPr="004838DB">
                    <w:rPr>
                      <w:rFonts w:ascii="Times New Roman" w:hAnsi="Times New Roman" w:cs="Times New Roman"/>
                    </w:rPr>
                    <w:t>Повара и кухонные работники</w:t>
                  </w:r>
                </w:p>
              </w:txbxContent>
            </v:textbox>
          </v:rect>
        </w:pict>
      </w:r>
    </w:p>
    <w:p w:rsidR="00572760" w:rsidRPr="00572760" w:rsidRDefault="00DE7C58" w:rsidP="00572760">
      <w:pPr>
        <w:spacing w:before="280" w:after="280"/>
        <w:ind w:left="720" w:hanging="360"/>
        <w:contextualSpacing/>
        <w:rPr>
          <w:rFonts w:ascii="Times New Roman" w:hAnsi="Times New Roman" w:cs="Times New Roman"/>
          <w:color w:val="000000"/>
          <w:sz w:val="28"/>
          <w:szCs w:val="28"/>
        </w:rPr>
      </w:pPr>
      <w:r>
        <w:rPr>
          <w:rFonts w:ascii="Times New Roman" w:hAnsi="Times New Roman" w:cs="Times New Roman"/>
          <w:color w:val="000000"/>
          <w:sz w:val="28"/>
          <w:szCs w:val="28"/>
        </w:rPr>
        <w:pict>
          <v:shape id="_x0000_s1343" type="#_x0000_t32" style="position:absolute;left:0;text-align:left;margin-left:-63pt;margin-top:8.65pt;width:17.9pt;height:0;z-index:251919360" o:connectortype="straight"/>
        </w:pict>
      </w:r>
      <w:r>
        <w:rPr>
          <w:rFonts w:ascii="Times New Roman" w:hAnsi="Times New Roman" w:cs="Times New Roman"/>
          <w:color w:val="000000"/>
          <w:sz w:val="28"/>
          <w:szCs w:val="28"/>
        </w:rPr>
        <w:pict>
          <v:shape id="_x0000_s1338" type="#_x0000_t32" style="position:absolute;left:0;text-align:left;margin-left:333pt;margin-top:8.65pt;width:18pt;height:0;z-index:251914240" o:connectortype="straight"/>
        </w:pict>
      </w:r>
    </w:p>
    <w:p w:rsidR="00572760" w:rsidRPr="00572760" w:rsidRDefault="00572760" w:rsidP="00572760">
      <w:pPr>
        <w:spacing w:before="280" w:after="280"/>
        <w:ind w:left="720" w:hanging="360"/>
        <w:contextualSpacing/>
        <w:rPr>
          <w:rFonts w:ascii="Times New Roman" w:hAnsi="Times New Roman" w:cs="Times New Roman"/>
          <w:color w:val="000000"/>
          <w:sz w:val="28"/>
          <w:szCs w:val="28"/>
        </w:rPr>
      </w:pPr>
    </w:p>
    <w:p w:rsidR="00572760" w:rsidRPr="00572760" w:rsidRDefault="00DE7C58" w:rsidP="00572760">
      <w:pPr>
        <w:spacing w:before="280" w:after="280"/>
        <w:ind w:left="720" w:hanging="360"/>
        <w:contextualSpacing/>
        <w:rPr>
          <w:rFonts w:ascii="Times New Roman" w:hAnsi="Times New Roman" w:cs="Times New Roman"/>
          <w:color w:val="000000"/>
          <w:sz w:val="28"/>
          <w:szCs w:val="28"/>
        </w:rPr>
      </w:pPr>
      <w:r>
        <w:rPr>
          <w:rFonts w:ascii="Times New Roman" w:hAnsi="Times New Roman" w:cs="Times New Roman"/>
          <w:color w:val="000000"/>
          <w:sz w:val="28"/>
          <w:szCs w:val="28"/>
        </w:rPr>
        <w:pict>
          <v:shape id="_x0000_s1357" type="#_x0000_t32" style="position:absolute;left:0;text-align:left;margin-left:16.75pt;margin-top:5pt;width:0;height:11.3pt;z-index:251933696" o:connectortype="straight"/>
        </w:pict>
      </w:r>
      <w:r>
        <w:rPr>
          <w:rFonts w:ascii="Times New Roman" w:hAnsi="Times New Roman" w:cs="Times New Roman"/>
          <w:color w:val="000000"/>
          <w:sz w:val="28"/>
          <w:szCs w:val="28"/>
        </w:rPr>
        <w:pict>
          <v:shape id="_x0000_s1329" type="#_x0000_t202" style="position:absolute;left:0;text-align:left;margin-left:-28.55pt;margin-top:16.3pt;width:99.1pt;height:27.1pt;z-index:251905024;mso-wrap-distance-left:9.05pt;mso-wrap-distance-right:9.05pt" strokeweight=".5pt">
            <v:fill color2="black"/>
            <v:textbox style="mso-next-textbox:#_x0000_s1329" inset="7.45pt,3.85pt,7.45pt,3.85pt">
              <w:txbxContent>
                <w:p w:rsidR="006644B3" w:rsidRPr="004838DB" w:rsidRDefault="006644B3" w:rsidP="00572760">
                  <w:pPr>
                    <w:jc w:val="center"/>
                    <w:rPr>
                      <w:rFonts w:ascii="Times New Roman" w:hAnsi="Times New Roman" w:cs="Times New Roman"/>
                    </w:rPr>
                  </w:pPr>
                  <w:r w:rsidRPr="004838DB">
                    <w:rPr>
                      <w:rFonts w:ascii="Times New Roman" w:hAnsi="Times New Roman" w:cs="Times New Roman"/>
                    </w:rPr>
                    <w:t>МО мат.</w:t>
                  </w:r>
                  <w:r>
                    <w:rPr>
                      <w:rFonts w:ascii="Times New Roman" w:hAnsi="Times New Roman" w:cs="Times New Roman"/>
                    </w:rPr>
                    <w:t xml:space="preserve"> </w:t>
                  </w:r>
                  <w:proofErr w:type="spellStart"/>
                  <w:r w:rsidRPr="004838DB">
                    <w:rPr>
                      <w:rFonts w:ascii="Times New Roman" w:hAnsi="Times New Roman" w:cs="Times New Roman"/>
                    </w:rPr>
                    <w:t>инофрм</w:t>
                  </w:r>
                  <w:proofErr w:type="spellEnd"/>
                  <w:r w:rsidRPr="004838DB">
                    <w:rPr>
                      <w:rFonts w:ascii="Times New Roman" w:hAnsi="Times New Roman" w:cs="Times New Roman"/>
                    </w:rPr>
                    <w:t>.</w:t>
                  </w:r>
                </w:p>
              </w:txbxContent>
            </v:textbox>
          </v:shape>
        </w:pict>
      </w:r>
      <w:r>
        <w:rPr>
          <w:rFonts w:ascii="Times New Roman" w:hAnsi="Times New Roman" w:cs="Times New Roman"/>
          <w:color w:val="000000"/>
          <w:sz w:val="28"/>
          <w:szCs w:val="28"/>
        </w:rPr>
        <w:pict>
          <v:shape id="_x0000_s1342" type="#_x0000_t32" style="position:absolute;left:0;text-align:left;margin-left:-63pt;margin-top:5pt;width:18.1pt;height:0;z-index:251918336" o:connectortype="straight"/>
        </w:pict>
      </w:r>
    </w:p>
    <w:p w:rsidR="00572760" w:rsidRPr="00572760" w:rsidRDefault="00DE7C58" w:rsidP="00572760">
      <w:pPr>
        <w:spacing w:before="280" w:after="280"/>
        <w:ind w:left="720" w:hanging="360"/>
        <w:contextualSpacing/>
        <w:rPr>
          <w:rFonts w:ascii="Times New Roman" w:hAnsi="Times New Roman" w:cs="Times New Roman"/>
          <w:color w:val="000000"/>
          <w:sz w:val="28"/>
          <w:szCs w:val="28"/>
        </w:rPr>
      </w:pPr>
      <w:r>
        <w:rPr>
          <w:rFonts w:ascii="Times New Roman" w:hAnsi="Times New Roman" w:cs="Times New Roman"/>
          <w:color w:val="000000"/>
          <w:sz w:val="28"/>
          <w:szCs w:val="28"/>
        </w:rPr>
        <w:pict>
          <v:shape id="_x0000_s1358" type="#_x0000_t32" style="position:absolute;left:0;text-align:left;margin-left:16.75pt;margin-top:19.6pt;width:0;height:26.5pt;z-index:251934720" o:connectortype="straight"/>
        </w:pict>
      </w:r>
      <w:r>
        <w:rPr>
          <w:rFonts w:ascii="Times New Roman" w:hAnsi="Times New Roman" w:cs="Times New Roman"/>
          <w:color w:val="000000"/>
          <w:sz w:val="28"/>
          <w:szCs w:val="28"/>
        </w:rPr>
        <w:pict>
          <v:shape id="_x0000_s1345" type="#_x0000_t32" style="position:absolute;left:0;text-align:left;margin-left:-63pt;margin-top:25.15pt;width:0;height:137.45pt;z-index:251921408" o:connectortype="straight"/>
        </w:pict>
      </w:r>
      <w:r>
        <w:rPr>
          <w:rFonts w:ascii="Times New Roman" w:hAnsi="Times New Roman" w:cs="Times New Roman"/>
          <w:color w:val="000000"/>
          <w:sz w:val="28"/>
          <w:szCs w:val="28"/>
        </w:rPr>
        <w:pict>
          <v:shape id="_x0000_s1341" type="#_x0000_t32" style="position:absolute;left:0;text-align:left;margin-left:-63pt;margin-top:25.15pt;width:17.9pt;height:0;z-index:251917312" o:connectortype="straight"/>
        </w:pict>
      </w:r>
    </w:p>
    <w:p w:rsidR="00572760" w:rsidRPr="00572760" w:rsidRDefault="00DE7C58" w:rsidP="00572760">
      <w:pPr>
        <w:spacing w:before="280" w:after="280"/>
        <w:ind w:left="720" w:hanging="360"/>
        <w:contextualSpacing/>
        <w:rPr>
          <w:rFonts w:ascii="Times New Roman" w:hAnsi="Times New Roman" w:cs="Times New Roman"/>
          <w:color w:val="000000"/>
          <w:sz w:val="28"/>
          <w:szCs w:val="28"/>
        </w:rPr>
      </w:pPr>
      <w:r>
        <w:rPr>
          <w:rFonts w:ascii="Times New Roman" w:hAnsi="Times New Roman" w:cs="Times New Roman"/>
          <w:color w:val="000000"/>
          <w:sz w:val="28"/>
          <w:szCs w:val="28"/>
        </w:rPr>
        <w:pict>
          <v:rect id="_x0000_s1344" style="position:absolute;left:0;text-align:left;margin-left:-28.55pt;margin-top:9.6pt;width:99.1pt;height:37.4pt;z-index:251920384">
            <v:textbox style="mso-next-textbox:#_x0000_s1344">
              <w:txbxContent>
                <w:p w:rsidR="006644B3" w:rsidRPr="004838DB" w:rsidRDefault="006644B3" w:rsidP="00572760">
                  <w:pPr>
                    <w:rPr>
                      <w:rFonts w:ascii="Times New Roman" w:hAnsi="Times New Roman" w:cs="Times New Roman"/>
                    </w:rPr>
                  </w:pPr>
                  <w:r w:rsidRPr="004838DB">
                    <w:rPr>
                      <w:rFonts w:ascii="Times New Roman" w:hAnsi="Times New Roman" w:cs="Times New Roman"/>
                    </w:rPr>
                    <w:t>Творческие группы</w:t>
                  </w:r>
                </w:p>
              </w:txbxContent>
            </v:textbox>
          </v:rect>
        </w:pict>
      </w:r>
    </w:p>
    <w:p w:rsidR="00572760" w:rsidRPr="00572760" w:rsidRDefault="00DE7C58" w:rsidP="00572760">
      <w:pPr>
        <w:spacing w:before="280" w:after="280"/>
        <w:ind w:left="720" w:hanging="360"/>
        <w:contextualSpacing/>
        <w:rPr>
          <w:rFonts w:ascii="Times New Roman" w:hAnsi="Times New Roman" w:cs="Times New Roman"/>
          <w:color w:val="000000"/>
          <w:sz w:val="28"/>
          <w:szCs w:val="28"/>
        </w:rPr>
      </w:pPr>
      <w:r>
        <w:rPr>
          <w:rFonts w:ascii="Times New Roman" w:hAnsi="Times New Roman" w:cs="Times New Roman"/>
          <w:color w:val="000000"/>
          <w:sz w:val="28"/>
          <w:szCs w:val="28"/>
        </w:rPr>
        <w:pict>
          <v:shape id="_x0000_s1359" type="#_x0000_t32" style="position:absolute;left:0;text-align:left;margin-left:16.75pt;margin-top:14.5pt;width:0;height:21.15pt;z-index:251935744" o:connectortype="straight"/>
        </w:pict>
      </w:r>
      <w:r>
        <w:rPr>
          <w:rFonts w:ascii="Times New Roman" w:hAnsi="Times New Roman" w:cs="Times New Roman"/>
          <w:color w:val="000000"/>
          <w:sz w:val="28"/>
          <w:szCs w:val="28"/>
        </w:rPr>
        <w:pict>
          <v:shape id="_x0000_s1346" type="#_x0000_t32" style="position:absolute;left:0;text-align:left;margin-left:-63pt;margin-top:2.85pt;width:17.9pt;height:0;z-index:251922432" o:connectortype="straight"/>
        </w:pict>
      </w:r>
    </w:p>
    <w:p w:rsidR="00572760" w:rsidRPr="00572760" w:rsidRDefault="00DE7C58" w:rsidP="00572760">
      <w:pPr>
        <w:spacing w:before="280" w:after="280"/>
        <w:ind w:left="720" w:hanging="360"/>
        <w:contextualSpacing/>
        <w:rPr>
          <w:rFonts w:ascii="Times New Roman" w:hAnsi="Times New Roman" w:cs="Times New Roman"/>
          <w:color w:val="000000"/>
          <w:sz w:val="28"/>
          <w:szCs w:val="28"/>
        </w:rPr>
      </w:pPr>
      <w:r>
        <w:rPr>
          <w:rFonts w:ascii="Times New Roman" w:hAnsi="Times New Roman" w:cs="Times New Roman"/>
          <w:color w:val="000000"/>
          <w:sz w:val="28"/>
          <w:szCs w:val="28"/>
        </w:rPr>
        <w:pict>
          <v:rect id="_x0000_s1348" style="position:absolute;left:0;text-align:left;margin-left:-28.55pt;margin-top:3.1pt;width:99.3pt;height:66.3pt;z-index:251924480">
            <v:textbox style="mso-next-textbox:#_x0000_s1348">
              <w:txbxContent>
                <w:p w:rsidR="006644B3" w:rsidRPr="004838DB" w:rsidRDefault="006644B3" w:rsidP="00572760">
                  <w:pPr>
                    <w:rPr>
                      <w:rFonts w:ascii="Times New Roman" w:hAnsi="Times New Roman" w:cs="Times New Roman"/>
                    </w:rPr>
                  </w:pPr>
                  <w:r w:rsidRPr="004838DB">
                    <w:rPr>
                      <w:rFonts w:ascii="Times New Roman" w:hAnsi="Times New Roman" w:cs="Times New Roman"/>
                    </w:rPr>
                    <w:t>Годичная команда учителей, работ. В 5 классах</w:t>
                  </w:r>
                </w:p>
              </w:txbxContent>
            </v:textbox>
          </v:rect>
        </w:pict>
      </w:r>
      <w:r>
        <w:rPr>
          <w:rFonts w:ascii="Times New Roman" w:hAnsi="Times New Roman" w:cs="Times New Roman"/>
          <w:color w:val="000000"/>
          <w:sz w:val="28"/>
          <w:szCs w:val="28"/>
        </w:rPr>
        <w:pict>
          <v:shape id="_x0000_s1349" type="#_x0000_t32" style="position:absolute;left:0;text-align:left;margin-left:-63pt;margin-top:19.95pt;width:17.9pt;height:0;z-index:251925504" o:connectortype="straight"/>
        </w:pict>
      </w:r>
      <w:r>
        <w:rPr>
          <w:rFonts w:ascii="Times New Roman" w:hAnsi="Times New Roman" w:cs="Times New Roman"/>
          <w:color w:val="000000"/>
          <w:sz w:val="28"/>
          <w:szCs w:val="28"/>
        </w:rPr>
        <w:pict>
          <v:shape id="_x0000_s1347" type="#_x0000_t32" style="position:absolute;left:0;text-align:left;margin-left:-63pt;margin-top:61.05pt;width:17.9pt;height:0;z-index:251923456" o:connectortype="straight"/>
        </w:pict>
      </w:r>
    </w:p>
    <w:p w:rsidR="00572760" w:rsidRPr="00572760" w:rsidRDefault="00DE7C58" w:rsidP="00572760">
      <w:pPr>
        <w:spacing w:before="280" w:after="280"/>
        <w:ind w:left="720" w:hanging="360"/>
        <w:contextualSpacing/>
        <w:rPr>
          <w:rFonts w:ascii="Times New Roman" w:hAnsi="Times New Roman" w:cs="Times New Roman"/>
          <w:color w:val="000000"/>
          <w:sz w:val="28"/>
          <w:szCs w:val="28"/>
        </w:rPr>
      </w:pPr>
      <w:r>
        <w:rPr>
          <w:rFonts w:ascii="Times New Roman" w:hAnsi="Times New Roman" w:cs="Times New Roman"/>
          <w:color w:val="000000"/>
          <w:sz w:val="28"/>
          <w:szCs w:val="28"/>
        </w:rPr>
        <w:pict>
          <v:shape id="_x0000_s1350" type="#_x0000_t32" style="position:absolute;left:0;text-align:left;margin-left:-63pt;margin-top:28.55pt;width:0;height:34.55pt;z-index:251926528" o:connectortype="straight"/>
        </w:pict>
      </w:r>
    </w:p>
    <w:p w:rsidR="00572760" w:rsidRPr="00572760" w:rsidRDefault="00DE7C58" w:rsidP="00572760">
      <w:pPr>
        <w:spacing w:before="280" w:after="280"/>
        <w:ind w:left="720" w:hanging="360"/>
        <w:contextualSpacing/>
        <w:rPr>
          <w:rFonts w:ascii="Times New Roman" w:hAnsi="Times New Roman" w:cs="Times New Roman"/>
          <w:color w:val="000000"/>
          <w:sz w:val="28"/>
          <w:szCs w:val="28"/>
        </w:rPr>
      </w:pPr>
      <w:r>
        <w:rPr>
          <w:rFonts w:ascii="Times New Roman" w:hAnsi="Times New Roman" w:cs="Times New Roman"/>
          <w:color w:val="000000"/>
          <w:sz w:val="28"/>
          <w:szCs w:val="28"/>
        </w:rPr>
        <w:pict>
          <v:shape id="_x0000_s1360" type="#_x0000_t32" style="position:absolute;left:0;text-align:left;margin-left:16.75pt;margin-top:4.4pt;width:0;height:12.15pt;z-index:251936768" o:connectortype="straight"/>
        </w:pict>
      </w:r>
      <w:r>
        <w:rPr>
          <w:rFonts w:ascii="Times New Roman" w:hAnsi="Times New Roman" w:cs="Times New Roman"/>
          <w:color w:val="000000"/>
          <w:sz w:val="28"/>
          <w:szCs w:val="28"/>
        </w:rPr>
        <w:pict>
          <v:shape id="_x0000_s1332" type="#_x0000_t202" style="position:absolute;left:0;text-align:left;margin-left:-28.35pt;margin-top:16.55pt;width:99.1pt;height:27.1pt;z-index:251908096;mso-wrap-distance-left:9.05pt;mso-wrap-distance-right:9.05pt" strokeweight=".5pt">
            <v:fill color2="black"/>
            <v:textbox style="mso-next-textbox:#_x0000_s1332" inset="7.45pt,3.85pt,7.45pt,3.85pt">
              <w:txbxContent>
                <w:p w:rsidR="006644B3" w:rsidRPr="004838DB" w:rsidRDefault="006644B3" w:rsidP="00572760">
                  <w:pPr>
                    <w:jc w:val="center"/>
                    <w:rPr>
                      <w:rFonts w:ascii="Times New Roman" w:hAnsi="Times New Roman" w:cs="Times New Roman"/>
                    </w:rPr>
                  </w:pPr>
                  <w:r w:rsidRPr="004838DB">
                    <w:rPr>
                      <w:rFonts w:ascii="Times New Roman" w:hAnsi="Times New Roman" w:cs="Times New Roman"/>
                    </w:rPr>
                    <w:t>Учителя</w:t>
                  </w:r>
                </w:p>
              </w:txbxContent>
            </v:textbox>
          </v:shape>
        </w:pict>
      </w:r>
      <w:r>
        <w:rPr>
          <w:rFonts w:ascii="Times New Roman" w:hAnsi="Times New Roman" w:cs="Times New Roman"/>
          <w:color w:val="000000"/>
          <w:sz w:val="28"/>
          <w:szCs w:val="28"/>
        </w:rPr>
        <w:pict>
          <v:shape id="_x0000_s1351" type="#_x0000_t32" style="position:absolute;left:0;text-align:left;margin-left:-63pt;margin-top:30.55pt;width:17.9pt;height:0;z-index:251927552" o:connectortype="straight"/>
        </w:pict>
      </w:r>
    </w:p>
    <w:p w:rsidR="00572760" w:rsidRPr="00572760" w:rsidRDefault="00572760" w:rsidP="00572760">
      <w:pPr>
        <w:spacing w:before="280" w:after="280"/>
        <w:ind w:left="720" w:hanging="360"/>
        <w:contextualSpacing/>
        <w:rPr>
          <w:rFonts w:ascii="Times New Roman" w:hAnsi="Times New Roman" w:cs="Times New Roman"/>
          <w:color w:val="000000"/>
          <w:sz w:val="28"/>
          <w:szCs w:val="28"/>
        </w:rPr>
      </w:pPr>
    </w:p>
    <w:p w:rsidR="00572760" w:rsidRPr="00572760" w:rsidRDefault="00572760" w:rsidP="00572760">
      <w:pPr>
        <w:spacing w:before="280" w:after="280"/>
        <w:ind w:left="720" w:hanging="360"/>
        <w:contextualSpacing/>
        <w:rPr>
          <w:rFonts w:ascii="Times New Roman" w:hAnsi="Times New Roman" w:cs="Times New Roman"/>
          <w:b/>
          <w:bCs/>
          <w:color w:val="000000"/>
          <w:sz w:val="28"/>
          <w:szCs w:val="28"/>
        </w:rPr>
      </w:pPr>
    </w:p>
    <w:p w:rsidR="00572760" w:rsidRPr="00572760" w:rsidRDefault="00572760" w:rsidP="00DA1F80">
      <w:pPr>
        <w:spacing w:before="280" w:after="280"/>
        <w:contextualSpacing/>
        <w:rPr>
          <w:rFonts w:ascii="Times New Roman" w:hAnsi="Times New Roman" w:cs="Times New Roman"/>
          <w:b/>
          <w:color w:val="000000"/>
          <w:sz w:val="28"/>
          <w:szCs w:val="28"/>
        </w:rPr>
      </w:pPr>
      <w:r>
        <w:rPr>
          <w:rFonts w:ascii="Times New Roman" w:hAnsi="Times New Roman" w:cs="Times New Roman"/>
          <w:b/>
          <w:bCs/>
          <w:color w:val="000000"/>
          <w:sz w:val="28"/>
          <w:szCs w:val="28"/>
        </w:rPr>
        <w:t>2</w:t>
      </w:r>
      <w:r w:rsidRPr="00572760">
        <w:rPr>
          <w:rFonts w:ascii="Times New Roman" w:hAnsi="Times New Roman" w:cs="Times New Roman"/>
          <w:b/>
          <w:bCs/>
          <w:color w:val="000000"/>
          <w:sz w:val="28"/>
          <w:szCs w:val="28"/>
        </w:rPr>
        <w:t xml:space="preserve">.2. </w:t>
      </w:r>
      <w:r w:rsidRPr="00572760">
        <w:rPr>
          <w:rFonts w:ascii="Times New Roman" w:hAnsi="Times New Roman" w:cs="Times New Roman"/>
          <w:b/>
          <w:color w:val="000000"/>
          <w:sz w:val="28"/>
          <w:szCs w:val="28"/>
        </w:rPr>
        <w:t xml:space="preserve">Важной задачей в организации управления школой является: </w:t>
      </w:r>
    </w:p>
    <w:p w:rsidR="00572760" w:rsidRDefault="00572760" w:rsidP="00572760">
      <w:pPr>
        <w:spacing w:before="280" w:after="280"/>
        <w:ind w:left="720" w:hanging="360"/>
        <w:contextualSpacing/>
        <w:rPr>
          <w:rFonts w:ascii="Times New Roman" w:hAnsi="Times New Roman" w:cs="Times New Roman"/>
          <w:color w:val="000000"/>
          <w:sz w:val="28"/>
          <w:szCs w:val="28"/>
        </w:rPr>
      </w:pPr>
    </w:p>
    <w:p w:rsidR="00572760" w:rsidRPr="00572760" w:rsidRDefault="00572760" w:rsidP="00572760">
      <w:pPr>
        <w:spacing w:before="280" w:after="280"/>
        <w:ind w:left="720" w:hanging="360"/>
        <w:contextualSpacing/>
        <w:rPr>
          <w:rFonts w:ascii="Times New Roman" w:hAnsi="Times New Roman" w:cs="Times New Roman"/>
          <w:color w:val="000000"/>
          <w:sz w:val="28"/>
          <w:szCs w:val="28"/>
        </w:rPr>
      </w:pPr>
      <w:r>
        <w:rPr>
          <w:rFonts w:ascii="Times New Roman" w:hAnsi="Times New Roman" w:cs="Times New Roman"/>
          <w:color w:val="000000"/>
          <w:sz w:val="28"/>
          <w:szCs w:val="28"/>
        </w:rPr>
        <w:t xml:space="preserve"> Образовательная политика</w:t>
      </w:r>
      <w:r w:rsidRPr="00572760">
        <w:rPr>
          <w:rFonts w:ascii="Times New Roman" w:hAnsi="Times New Roman" w:cs="Times New Roman"/>
          <w:color w:val="000000"/>
          <w:sz w:val="28"/>
          <w:szCs w:val="28"/>
        </w:rPr>
        <w:t xml:space="preserve"> МБОУ ВДСОШ </w:t>
      </w:r>
      <w:r w:rsidR="00DA1F80" w:rsidRPr="00572760">
        <w:rPr>
          <w:rFonts w:ascii="Times New Roman" w:hAnsi="Times New Roman" w:cs="Times New Roman"/>
          <w:color w:val="000000"/>
          <w:sz w:val="28"/>
          <w:szCs w:val="28"/>
        </w:rPr>
        <w:t>направленн</w:t>
      </w:r>
      <w:r w:rsidR="00DA1F80">
        <w:rPr>
          <w:rFonts w:ascii="Times New Roman" w:hAnsi="Times New Roman" w:cs="Times New Roman"/>
          <w:color w:val="000000"/>
          <w:sz w:val="28"/>
          <w:szCs w:val="28"/>
        </w:rPr>
        <w:t xml:space="preserve">ая </w:t>
      </w:r>
      <w:r w:rsidR="00DA1F80" w:rsidRPr="00572760">
        <w:rPr>
          <w:rFonts w:ascii="Times New Roman" w:hAnsi="Times New Roman" w:cs="Times New Roman"/>
          <w:color w:val="000000"/>
          <w:sz w:val="28"/>
          <w:szCs w:val="28"/>
        </w:rPr>
        <w:t>на</w:t>
      </w:r>
      <w:r w:rsidRPr="00572760">
        <w:rPr>
          <w:rFonts w:ascii="Times New Roman" w:hAnsi="Times New Roman" w:cs="Times New Roman"/>
          <w:color w:val="000000"/>
          <w:sz w:val="28"/>
          <w:szCs w:val="28"/>
        </w:rPr>
        <w:t xml:space="preserve"> обеспечение доступности, обязательности образования и повышения качества.  Общее управление школой состоит в структуризации деятельности, планировании, контроле, учете и анализе результатов деятельности.</w:t>
      </w:r>
    </w:p>
    <w:p w:rsidR="00572760" w:rsidRPr="00572760" w:rsidRDefault="00572760" w:rsidP="00572760">
      <w:pPr>
        <w:spacing w:before="280" w:after="280"/>
        <w:ind w:left="720" w:hanging="360"/>
        <w:contextualSpacing/>
        <w:rPr>
          <w:rFonts w:ascii="Times New Roman" w:hAnsi="Times New Roman" w:cs="Times New Roman"/>
          <w:color w:val="000000"/>
          <w:sz w:val="28"/>
          <w:szCs w:val="28"/>
        </w:rPr>
      </w:pPr>
      <w:r w:rsidRPr="00572760">
        <w:rPr>
          <w:rFonts w:ascii="Times New Roman" w:hAnsi="Times New Roman" w:cs="Times New Roman"/>
          <w:color w:val="000000"/>
          <w:sz w:val="28"/>
          <w:szCs w:val="28"/>
        </w:rPr>
        <w:t>Управленческая деятельность администрации школы направлена на достижение эффективности и качества образовательного процесса, на реализацию целей образования. Управление школой строится на принципах единоначалия и самоуправления. Форма управления вертикальная с привлечением коллегиальных органов управления.</w:t>
      </w:r>
    </w:p>
    <w:p w:rsidR="00572760" w:rsidRPr="00572760" w:rsidRDefault="00572760" w:rsidP="00572760">
      <w:pPr>
        <w:spacing w:before="280" w:after="280"/>
        <w:ind w:left="720" w:hanging="360"/>
        <w:contextualSpacing/>
        <w:rPr>
          <w:rFonts w:ascii="Times New Roman" w:hAnsi="Times New Roman" w:cs="Times New Roman"/>
          <w:color w:val="000000"/>
          <w:sz w:val="28"/>
          <w:szCs w:val="28"/>
        </w:rPr>
      </w:pPr>
      <w:r w:rsidRPr="00572760">
        <w:rPr>
          <w:rFonts w:ascii="Times New Roman" w:hAnsi="Times New Roman" w:cs="Times New Roman"/>
          <w:color w:val="000000"/>
          <w:sz w:val="28"/>
          <w:szCs w:val="28"/>
        </w:rPr>
        <w:t xml:space="preserve">Административные обязанности распределены согласно Уставу, штатному расписанию, функциональные обязанности распределены согласно тарифно-квалификационным характеристикам. </w:t>
      </w:r>
    </w:p>
    <w:p w:rsidR="00572760" w:rsidRPr="00572760" w:rsidRDefault="00572760" w:rsidP="00572760">
      <w:pPr>
        <w:spacing w:before="280" w:after="280"/>
        <w:ind w:left="720" w:hanging="360"/>
        <w:contextualSpacing/>
        <w:rPr>
          <w:rFonts w:ascii="Times New Roman" w:hAnsi="Times New Roman" w:cs="Times New Roman"/>
          <w:color w:val="000000"/>
          <w:sz w:val="28"/>
          <w:szCs w:val="28"/>
        </w:rPr>
      </w:pPr>
      <w:r w:rsidRPr="00572760">
        <w:rPr>
          <w:rFonts w:ascii="Times New Roman" w:hAnsi="Times New Roman" w:cs="Times New Roman"/>
          <w:color w:val="000000"/>
          <w:sz w:val="28"/>
          <w:szCs w:val="28"/>
        </w:rPr>
        <w:t>Грамотное распределение функциональных обязанностей обеспечивает автономное управление каждого структурного подразделения, персональную ответственность руководителей подразделения за результативность труда.</w:t>
      </w:r>
    </w:p>
    <w:p w:rsidR="00DA1F80" w:rsidRPr="00DA1F80" w:rsidRDefault="00DA1F80" w:rsidP="00DA1F80">
      <w:pPr>
        <w:spacing w:before="280" w:after="280"/>
        <w:contextualSpacing/>
        <w:rPr>
          <w:rFonts w:ascii="Times New Roman" w:hAnsi="Times New Roman" w:cs="Times New Roman"/>
          <w:b/>
          <w:bCs/>
          <w:color w:val="000000"/>
          <w:sz w:val="28"/>
          <w:szCs w:val="28"/>
        </w:rPr>
      </w:pPr>
    </w:p>
    <w:tbl>
      <w:tblPr>
        <w:tblStyle w:val="af1"/>
        <w:tblW w:w="0" w:type="auto"/>
        <w:tblLook w:val="04A0"/>
      </w:tblPr>
      <w:tblGrid>
        <w:gridCol w:w="4699"/>
        <w:gridCol w:w="4871"/>
      </w:tblGrid>
      <w:tr w:rsidR="00DA1F80" w:rsidRPr="00DA1F80" w:rsidTr="00DA1F80">
        <w:tc>
          <w:tcPr>
            <w:tcW w:w="5454" w:type="dxa"/>
          </w:tcPr>
          <w:p w:rsidR="00DA1F80" w:rsidRPr="00DA1F80" w:rsidRDefault="00DA1F80" w:rsidP="00DA1F80">
            <w:pPr>
              <w:spacing w:before="280" w:after="280" w:line="276" w:lineRule="auto"/>
              <w:ind w:left="720" w:hanging="360"/>
              <w:contextualSpacing/>
              <w:rPr>
                <w:rFonts w:eastAsiaTheme="minorEastAsia"/>
                <w:bCs/>
                <w:color w:val="000000"/>
                <w:sz w:val="28"/>
                <w:szCs w:val="28"/>
              </w:rPr>
            </w:pPr>
            <w:r w:rsidRPr="00DA1F80">
              <w:rPr>
                <w:rFonts w:eastAsiaTheme="minorEastAsia"/>
                <w:bCs/>
                <w:color w:val="000000"/>
                <w:sz w:val="28"/>
                <w:szCs w:val="28"/>
              </w:rPr>
              <w:lastRenderedPageBreak/>
              <w:t>Наименование органа</w:t>
            </w:r>
          </w:p>
        </w:tc>
        <w:tc>
          <w:tcPr>
            <w:tcW w:w="5513" w:type="dxa"/>
          </w:tcPr>
          <w:p w:rsidR="00DA1F80" w:rsidRPr="00DA1F80" w:rsidRDefault="00DA1F80" w:rsidP="00DA1F80">
            <w:pPr>
              <w:spacing w:before="280" w:after="280" w:line="276" w:lineRule="auto"/>
              <w:ind w:left="720" w:hanging="360"/>
              <w:contextualSpacing/>
              <w:rPr>
                <w:rFonts w:eastAsiaTheme="minorEastAsia"/>
                <w:bCs/>
                <w:color w:val="000000"/>
                <w:sz w:val="28"/>
                <w:szCs w:val="28"/>
              </w:rPr>
            </w:pPr>
            <w:r w:rsidRPr="00DA1F80">
              <w:rPr>
                <w:rFonts w:eastAsiaTheme="minorEastAsia"/>
                <w:bCs/>
                <w:color w:val="000000"/>
                <w:sz w:val="28"/>
                <w:szCs w:val="28"/>
              </w:rPr>
              <w:t>Функции</w:t>
            </w:r>
          </w:p>
        </w:tc>
      </w:tr>
      <w:tr w:rsidR="00DA1F80" w:rsidRPr="00DA1F80" w:rsidTr="00DA1F80">
        <w:tc>
          <w:tcPr>
            <w:tcW w:w="5454" w:type="dxa"/>
          </w:tcPr>
          <w:p w:rsidR="00DA1F80" w:rsidRPr="00DA1F80" w:rsidRDefault="00DA1F80" w:rsidP="00DA1F80">
            <w:pPr>
              <w:spacing w:before="280" w:after="280" w:line="276" w:lineRule="auto"/>
              <w:ind w:left="720" w:hanging="360"/>
              <w:contextualSpacing/>
              <w:rPr>
                <w:rFonts w:eastAsiaTheme="minorEastAsia"/>
                <w:bCs/>
                <w:color w:val="000000"/>
                <w:sz w:val="28"/>
                <w:szCs w:val="28"/>
              </w:rPr>
            </w:pPr>
            <w:r w:rsidRPr="00DA1F80">
              <w:rPr>
                <w:rFonts w:eastAsiaTheme="minorEastAsia"/>
                <w:bCs/>
                <w:color w:val="000000"/>
                <w:sz w:val="28"/>
                <w:szCs w:val="28"/>
              </w:rPr>
              <w:t>Директор</w:t>
            </w:r>
          </w:p>
        </w:tc>
        <w:tc>
          <w:tcPr>
            <w:tcW w:w="5513" w:type="dxa"/>
          </w:tcPr>
          <w:p w:rsidR="00DA1F80" w:rsidRPr="00DA1F80" w:rsidRDefault="00DA1F80" w:rsidP="00DA1F80">
            <w:pPr>
              <w:spacing w:before="280" w:after="280" w:line="276" w:lineRule="auto"/>
              <w:ind w:left="720" w:hanging="360"/>
              <w:contextualSpacing/>
              <w:rPr>
                <w:rFonts w:eastAsiaTheme="minorEastAsia"/>
                <w:bCs/>
                <w:color w:val="000000"/>
                <w:sz w:val="28"/>
                <w:szCs w:val="28"/>
              </w:rPr>
            </w:pPr>
            <w:r w:rsidRPr="00DA1F80">
              <w:rPr>
                <w:rFonts w:eastAsiaTheme="minorEastAsia"/>
                <w:bCs/>
                <w:color w:val="000000"/>
                <w:sz w:val="28"/>
                <w:szCs w:val="28"/>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DA1F80" w:rsidRPr="00DA1F80" w:rsidTr="00DA1F80">
        <w:tc>
          <w:tcPr>
            <w:tcW w:w="5454" w:type="dxa"/>
          </w:tcPr>
          <w:p w:rsidR="00DA1F80" w:rsidRPr="00DA1F80" w:rsidRDefault="00DA1F80" w:rsidP="00DA1F80">
            <w:pPr>
              <w:spacing w:before="280" w:after="280" w:line="276" w:lineRule="auto"/>
              <w:ind w:left="720" w:hanging="360"/>
              <w:contextualSpacing/>
              <w:rPr>
                <w:rFonts w:eastAsiaTheme="minorEastAsia"/>
                <w:bCs/>
                <w:color w:val="000000"/>
                <w:sz w:val="28"/>
                <w:szCs w:val="28"/>
              </w:rPr>
            </w:pPr>
            <w:r w:rsidRPr="00DA1F80">
              <w:rPr>
                <w:rFonts w:eastAsiaTheme="minorEastAsia"/>
                <w:bCs/>
                <w:color w:val="000000"/>
                <w:sz w:val="28"/>
                <w:szCs w:val="28"/>
              </w:rPr>
              <w:t>Педагогический совет</w:t>
            </w:r>
          </w:p>
        </w:tc>
        <w:tc>
          <w:tcPr>
            <w:tcW w:w="5513" w:type="dxa"/>
          </w:tcPr>
          <w:p w:rsidR="00DA1F80" w:rsidRPr="00DA1F80" w:rsidRDefault="00DA1F80" w:rsidP="00DA1F80">
            <w:pPr>
              <w:spacing w:before="280" w:after="280" w:line="276" w:lineRule="auto"/>
              <w:ind w:left="720" w:hanging="360"/>
              <w:contextualSpacing/>
              <w:rPr>
                <w:rFonts w:eastAsiaTheme="minorEastAsia"/>
                <w:bCs/>
                <w:color w:val="000000"/>
                <w:sz w:val="28"/>
                <w:szCs w:val="28"/>
              </w:rPr>
            </w:pPr>
            <w:r w:rsidRPr="00DA1F80">
              <w:rPr>
                <w:rFonts w:eastAsiaTheme="minorEastAsia"/>
                <w:bCs/>
                <w:color w:val="000000"/>
                <w:sz w:val="28"/>
                <w:szCs w:val="28"/>
              </w:rPr>
              <w:t>Осуществляет текущее руководство образовательной деятельностью школы, в том числе рассматривает вопросы:</w:t>
            </w:r>
          </w:p>
          <w:p w:rsidR="00DA1F80" w:rsidRPr="00DA1F80" w:rsidRDefault="00DA1F80" w:rsidP="00DA1F80">
            <w:pPr>
              <w:spacing w:before="280" w:after="280" w:line="276" w:lineRule="auto"/>
              <w:ind w:left="720" w:hanging="360"/>
              <w:contextualSpacing/>
              <w:rPr>
                <w:rFonts w:eastAsiaTheme="minorEastAsia"/>
                <w:bCs/>
                <w:color w:val="000000"/>
                <w:sz w:val="28"/>
                <w:szCs w:val="28"/>
              </w:rPr>
            </w:pPr>
            <w:r w:rsidRPr="00DA1F80">
              <w:rPr>
                <w:rFonts w:eastAsiaTheme="minorEastAsia"/>
                <w:bCs/>
                <w:color w:val="000000"/>
                <w:sz w:val="28"/>
                <w:szCs w:val="28"/>
              </w:rPr>
              <w:t>-развития образовательных услуг;</w:t>
            </w:r>
          </w:p>
          <w:p w:rsidR="00DA1F80" w:rsidRPr="00DA1F80" w:rsidRDefault="00DA1F80" w:rsidP="00DA1F80">
            <w:pPr>
              <w:spacing w:before="280" w:after="280" w:line="276" w:lineRule="auto"/>
              <w:ind w:left="720" w:hanging="360"/>
              <w:contextualSpacing/>
              <w:rPr>
                <w:rFonts w:eastAsiaTheme="minorEastAsia"/>
                <w:bCs/>
                <w:color w:val="000000"/>
                <w:sz w:val="28"/>
                <w:szCs w:val="28"/>
              </w:rPr>
            </w:pPr>
            <w:r w:rsidRPr="00DA1F80">
              <w:rPr>
                <w:rFonts w:eastAsiaTheme="minorEastAsia"/>
                <w:bCs/>
                <w:color w:val="000000"/>
                <w:sz w:val="28"/>
                <w:szCs w:val="28"/>
              </w:rPr>
              <w:t>-регламентации образовательных отношений;</w:t>
            </w:r>
          </w:p>
          <w:p w:rsidR="00DA1F80" w:rsidRPr="00DA1F80" w:rsidRDefault="00DA1F80" w:rsidP="00DA1F80">
            <w:pPr>
              <w:spacing w:before="280" w:after="280" w:line="276" w:lineRule="auto"/>
              <w:ind w:left="720" w:hanging="360"/>
              <w:contextualSpacing/>
              <w:rPr>
                <w:rFonts w:eastAsiaTheme="minorEastAsia"/>
                <w:bCs/>
                <w:color w:val="000000"/>
                <w:sz w:val="28"/>
                <w:szCs w:val="28"/>
              </w:rPr>
            </w:pPr>
            <w:r w:rsidRPr="00DA1F80">
              <w:rPr>
                <w:rFonts w:eastAsiaTheme="minorEastAsia"/>
                <w:bCs/>
                <w:color w:val="000000"/>
                <w:sz w:val="28"/>
                <w:szCs w:val="28"/>
              </w:rPr>
              <w:t>-разработки образовательных программ;</w:t>
            </w:r>
          </w:p>
          <w:p w:rsidR="00DA1F80" w:rsidRPr="00DA1F80" w:rsidRDefault="00DA1F80" w:rsidP="00DA1F80">
            <w:pPr>
              <w:spacing w:before="280" w:after="280" w:line="276" w:lineRule="auto"/>
              <w:ind w:left="720" w:hanging="360"/>
              <w:contextualSpacing/>
              <w:rPr>
                <w:rFonts w:eastAsiaTheme="minorEastAsia"/>
                <w:bCs/>
                <w:color w:val="000000"/>
                <w:sz w:val="28"/>
                <w:szCs w:val="28"/>
              </w:rPr>
            </w:pPr>
            <w:r w:rsidRPr="00DA1F80">
              <w:rPr>
                <w:rFonts w:eastAsiaTheme="minorEastAsia"/>
                <w:bCs/>
                <w:color w:val="000000"/>
                <w:sz w:val="28"/>
                <w:szCs w:val="28"/>
              </w:rPr>
              <w:t>-выбора учебников, учебных пособий, средств обучения и воспитания;</w:t>
            </w:r>
          </w:p>
          <w:p w:rsidR="00DA1F80" w:rsidRPr="00DA1F80" w:rsidRDefault="00DA1F80" w:rsidP="00DA1F80">
            <w:pPr>
              <w:spacing w:before="280" w:after="280" w:line="276" w:lineRule="auto"/>
              <w:ind w:left="720" w:hanging="360"/>
              <w:contextualSpacing/>
              <w:rPr>
                <w:rFonts w:eastAsiaTheme="minorEastAsia"/>
                <w:bCs/>
                <w:color w:val="000000"/>
                <w:sz w:val="28"/>
                <w:szCs w:val="28"/>
              </w:rPr>
            </w:pPr>
            <w:r w:rsidRPr="00DA1F80">
              <w:rPr>
                <w:rFonts w:eastAsiaTheme="minorEastAsia"/>
                <w:bCs/>
                <w:color w:val="000000"/>
                <w:sz w:val="28"/>
                <w:szCs w:val="28"/>
              </w:rPr>
              <w:t>-материально-технического обеспечения образовательного процесса;</w:t>
            </w:r>
          </w:p>
          <w:p w:rsidR="00DA1F80" w:rsidRPr="00DA1F80" w:rsidRDefault="00DA1F80" w:rsidP="00DA1F80">
            <w:pPr>
              <w:spacing w:before="280" w:after="280" w:line="276" w:lineRule="auto"/>
              <w:ind w:left="720" w:hanging="360"/>
              <w:contextualSpacing/>
              <w:rPr>
                <w:rFonts w:eastAsiaTheme="minorEastAsia"/>
                <w:bCs/>
                <w:color w:val="000000"/>
                <w:sz w:val="28"/>
                <w:szCs w:val="28"/>
              </w:rPr>
            </w:pPr>
            <w:r w:rsidRPr="00DA1F80">
              <w:rPr>
                <w:rFonts w:eastAsiaTheme="minorEastAsia"/>
                <w:bCs/>
                <w:color w:val="000000"/>
                <w:sz w:val="28"/>
                <w:szCs w:val="28"/>
              </w:rPr>
              <w:t>-аттестации, повышения квалификации педагогических работников;</w:t>
            </w:r>
          </w:p>
          <w:p w:rsidR="00DA1F80" w:rsidRPr="00DA1F80" w:rsidRDefault="00DA1F80" w:rsidP="00DA1F80">
            <w:pPr>
              <w:spacing w:before="280" w:after="280" w:line="276" w:lineRule="auto"/>
              <w:ind w:left="720" w:hanging="360"/>
              <w:contextualSpacing/>
              <w:rPr>
                <w:rFonts w:eastAsiaTheme="minorEastAsia"/>
                <w:bCs/>
                <w:color w:val="000000"/>
                <w:sz w:val="28"/>
                <w:szCs w:val="28"/>
              </w:rPr>
            </w:pPr>
            <w:r w:rsidRPr="00DA1F80">
              <w:rPr>
                <w:rFonts w:eastAsiaTheme="minorEastAsia"/>
                <w:bCs/>
                <w:color w:val="000000"/>
                <w:sz w:val="28"/>
                <w:szCs w:val="28"/>
              </w:rPr>
              <w:t>-координации деятельности методических объединений.</w:t>
            </w:r>
          </w:p>
          <w:p w:rsidR="00DA1F80" w:rsidRPr="00DA1F80" w:rsidRDefault="00DA1F80" w:rsidP="00DA1F80">
            <w:pPr>
              <w:spacing w:before="280" w:after="280" w:line="276" w:lineRule="auto"/>
              <w:ind w:left="720" w:hanging="360"/>
              <w:contextualSpacing/>
              <w:rPr>
                <w:rFonts w:eastAsiaTheme="minorEastAsia"/>
                <w:bCs/>
                <w:color w:val="000000"/>
                <w:sz w:val="28"/>
                <w:szCs w:val="28"/>
              </w:rPr>
            </w:pPr>
          </w:p>
        </w:tc>
      </w:tr>
      <w:tr w:rsidR="00DA1F80" w:rsidRPr="00DA1F80" w:rsidTr="00DA1F80">
        <w:tc>
          <w:tcPr>
            <w:tcW w:w="5454" w:type="dxa"/>
          </w:tcPr>
          <w:p w:rsidR="00DA1F80" w:rsidRPr="00DA1F80" w:rsidRDefault="00DA1F80" w:rsidP="00DA1F80">
            <w:pPr>
              <w:spacing w:before="280" w:after="280" w:line="276" w:lineRule="auto"/>
              <w:ind w:left="720" w:hanging="360"/>
              <w:contextualSpacing/>
              <w:rPr>
                <w:rFonts w:eastAsiaTheme="minorEastAsia"/>
                <w:bCs/>
                <w:color w:val="000000"/>
                <w:sz w:val="28"/>
                <w:szCs w:val="28"/>
              </w:rPr>
            </w:pPr>
            <w:r w:rsidRPr="00DA1F80">
              <w:rPr>
                <w:rFonts w:eastAsiaTheme="minorEastAsia"/>
                <w:bCs/>
                <w:color w:val="000000"/>
                <w:sz w:val="28"/>
                <w:szCs w:val="28"/>
              </w:rPr>
              <w:t>Общее собрание работников</w:t>
            </w:r>
          </w:p>
        </w:tc>
        <w:tc>
          <w:tcPr>
            <w:tcW w:w="5513" w:type="dxa"/>
          </w:tcPr>
          <w:p w:rsidR="00DA1F80" w:rsidRPr="00DA1F80" w:rsidRDefault="00DA1F80" w:rsidP="00DA1F80">
            <w:pPr>
              <w:spacing w:before="280" w:after="280" w:line="276" w:lineRule="auto"/>
              <w:ind w:left="720" w:hanging="360"/>
              <w:contextualSpacing/>
              <w:rPr>
                <w:rFonts w:eastAsiaTheme="minorEastAsia"/>
                <w:bCs/>
                <w:color w:val="000000"/>
                <w:sz w:val="28"/>
                <w:szCs w:val="28"/>
              </w:rPr>
            </w:pPr>
            <w:r w:rsidRPr="00DA1F80">
              <w:rPr>
                <w:rFonts w:eastAsiaTheme="minorEastAsia"/>
                <w:bCs/>
                <w:color w:val="000000"/>
                <w:sz w:val="28"/>
                <w:szCs w:val="28"/>
              </w:rPr>
              <w:t>Реализу</w:t>
            </w:r>
            <w:r>
              <w:rPr>
                <w:rFonts w:eastAsiaTheme="minorEastAsia"/>
                <w:bCs/>
                <w:color w:val="000000"/>
                <w:sz w:val="28"/>
                <w:szCs w:val="28"/>
              </w:rPr>
              <w:t xml:space="preserve">ет право работников </w:t>
            </w:r>
            <w:proofErr w:type="spellStart"/>
            <w:r>
              <w:rPr>
                <w:rFonts w:eastAsiaTheme="minorEastAsia"/>
                <w:bCs/>
                <w:color w:val="000000"/>
                <w:sz w:val="28"/>
                <w:szCs w:val="28"/>
              </w:rPr>
              <w:t>участвоват</w:t>
            </w:r>
            <w:proofErr w:type="spellEnd"/>
            <w:r>
              <w:rPr>
                <w:rFonts w:eastAsiaTheme="minorEastAsia"/>
                <w:bCs/>
                <w:color w:val="000000"/>
                <w:sz w:val="28"/>
                <w:szCs w:val="28"/>
              </w:rPr>
              <w:t xml:space="preserve"> </w:t>
            </w:r>
            <w:r w:rsidRPr="00DA1F80">
              <w:rPr>
                <w:rFonts w:eastAsiaTheme="minorEastAsia"/>
                <w:bCs/>
                <w:color w:val="000000"/>
                <w:sz w:val="28"/>
                <w:szCs w:val="28"/>
              </w:rPr>
              <w:t>в управлении образовательной организацией, в том числе:</w:t>
            </w:r>
          </w:p>
          <w:p w:rsidR="00DA1F80" w:rsidRPr="00DA1F80" w:rsidRDefault="00DA1F80" w:rsidP="00DA1F80">
            <w:pPr>
              <w:spacing w:before="280" w:after="280" w:line="276" w:lineRule="auto"/>
              <w:ind w:left="720" w:hanging="360"/>
              <w:contextualSpacing/>
              <w:rPr>
                <w:rFonts w:eastAsiaTheme="minorEastAsia"/>
                <w:bCs/>
                <w:color w:val="000000"/>
                <w:sz w:val="28"/>
                <w:szCs w:val="28"/>
              </w:rPr>
            </w:pPr>
            <w:r w:rsidRPr="00DA1F80">
              <w:rPr>
                <w:rFonts w:eastAsiaTheme="minorEastAsia"/>
                <w:bCs/>
                <w:color w:val="000000"/>
                <w:sz w:val="28"/>
                <w:szCs w:val="28"/>
              </w:rPr>
              <w:t xml:space="preserve">-участвовать в разработке и принятии коллективного договора, Правил трудового </w:t>
            </w:r>
            <w:r w:rsidRPr="00DA1F80">
              <w:rPr>
                <w:rFonts w:eastAsiaTheme="minorEastAsia"/>
                <w:bCs/>
                <w:color w:val="000000"/>
                <w:sz w:val="28"/>
                <w:szCs w:val="28"/>
              </w:rPr>
              <w:lastRenderedPageBreak/>
              <w:t>распорядка, изменений и дополнений к ним;</w:t>
            </w:r>
          </w:p>
          <w:p w:rsidR="00DA1F80" w:rsidRPr="00DA1F80" w:rsidRDefault="00DA1F80" w:rsidP="00DA1F80">
            <w:pPr>
              <w:spacing w:before="280" w:after="280" w:line="276" w:lineRule="auto"/>
              <w:ind w:left="720" w:hanging="360"/>
              <w:contextualSpacing/>
              <w:rPr>
                <w:rFonts w:eastAsiaTheme="minorEastAsia"/>
                <w:bCs/>
                <w:color w:val="000000"/>
                <w:sz w:val="28"/>
                <w:szCs w:val="28"/>
              </w:rPr>
            </w:pPr>
            <w:r w:rsidRPr="00DA1F80">
              <w:rPr>
                <w:rFonts w:eastAsiaTheme="minorEastAsia"/>
                <w:bCs/>
                <w:color w:val="000000"/>
                <w:sz w:val="28"/>
                <w:szCs w:val="28"/>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DA1F80" w:rsidRPr="00DA1F80" w:rsidRDefault="00DA1F80" w:rsidP="00DA1F80">
            <w:pPr>
              <w:spacing w:before="280" w:after="280" w:line="276" w:lineRule="auto"/>
              <w:ind w:left="720" w:hanging="360"/>
              <w:contextualSpacing/>
              <w:rPr>
                <w:rFonts w:eastAsiaTheme="minorEastAsia"/>
                <w:bCs/>
                <w:color w:val="000000"/>
                <w:sz w:val="28"/>
                <w:szCs w:val="28"/>
              </w:rPr>
            </w:pPr>
            <w:r w:rsidRPr="00DA1F80">
              <w:rPr>
                <w:rFonts w:eastAsiaTheme="minorEastAsia"/>
                <w:bCs/>
                <w:color w:val="000000"/>
                <w:sz w:val="28"/>
                <w:szCs w:val="28"/>
              </w:rPr>
              <w:t>-разрешать конфликтные ситуации между работниками и администрацией образовательной организации;</w:t>
            </w:r>
          </w:p>
          <w:p w:rsidR="00DA1F80" w:rsidRPr="00DA1F80" w:rsidRDefault="00DA1F80" w:rsidP="00DA1F80">
            <w:pPr>
              <w:spacing w:before="280" w:after="280" w:line="276" w:lineRule="auto"/>
              <w:ind w:left="720" w:hanging="360"/>
              <w:contextualSpacing/>
              <w:rPr>
                <w:rFonts w:eastAsiaTheme="minorEastAsia"/>
                <w:bCs/>
                <w:color w:val="000000"/>
                <w:sz w:val="28"/>
                <w:szCs w:val="28"/>
              </w:rPr>
            </w:pPr>
            <w:r w:rsidRPr="00DA1F80">
              <w:rPr>
                <w:rFonts w:eastAsiaTheme="minorEastAsia"/>
                <w:bCs/>
                <w:color w:val="000000"/>
                <w:sz w:val="28"/>
                <w:szCs w:val="28"/>
              </w:rPr>
              <w:t>-вносить предложения по корректировке плана мероприятий организации, совершенствованию ее работы и развитию материальной базы.</w:t>
            </w:r>
          </w:p>
        </w:tc>
      </w:tr>
    </w:tbl>
    <w:p w:rsidR="00DA1F80" w:rsidRPr="00DA1F80" w:rsidRDefault="00DA1F80" w:rsidP="00DA1F80">
      <w:pPr>
        <w:spacing w:before="280" w:after="280"/>
        <w:ind w:left="720" w:hanging="360"/>
        <w:contextualSpacing/>
        <w:rPr>
          <w:rFonts w:ascii="Times New Roman" w:hAnsi="Times New Roman" w:cs="Times New Roman"/>
          <w:bCs/>
          <w:color w:val="000000"/>
          <w:sz w:val="28"/>
          <w:szCs w:val="28"/>
        </w:rPr>
      </w:pPr>
    </w:p>
    <w:p w:rsidR="00DA1F80" w:rsidRPr="00DA1F80" w:rsidRDefault="00DA1F80" w:rsidP="00DA1F80">
      <w:pPr>
        <w:spacing w:before="280" w:after="280"/>
        <w:ind w:left="720" w:hanging="360"/>
        <w:contextualSpacing/>
        <w:rPr>
          <w:rFonts w:ascii="Times New Roman" w:hAnsi="Times New Roman" w:cs="Times New Roman"/>
          <w:bCs/>
          <w:color w:val="000000"/>
          <w:sz w:val="28"/>
          <w:szCs w:val="28"/>
        </w:rPr>
      </w:pPr>
      <w:r w:rsidRPr="00DA1F80">
        <w:rPr>
          <w:rFonts w:ascii="Times New Roman" w:hAnsi="Times New Roman" w:cs="Times New Roman"/>
          <w:bCs/>
          <w:color w:val="000000"/>
          <w:sz w:val="28"/>
          <w:szCs w:val="28"/>
        </w:rPr>
        <w:t xml:space="preserve">Для осуществления </w:t>
      </w:r>
      <w:proofErr w:type="spellStart"/>
      <w:proofErr w:type="gramStart"/>
      <w:r w:rsidRPr="00DA1F80">
        <w:rPr>
          <w:rFonts w:ascii="Times New Roman" w:hAnsi="Times New Roman" w:cs="Times New Roman"/>
          <w:bCs/>
          <w:color w:val="000000"/>
          <w:sz w:val="28"/>
          <w:szCs w:val="28"/>
        </w:rPr>
        <w:t>учебно</w:t>
      </w:r>
      <w:proofErr w:type="spellEnd"/>
      <w:r w:rsidRPr="00DA1F80">
        <w:rPr>
          <w:rFonts w:ascii="Times New Roman" w:hAnsi="Times New Roman" w:cs="Times New Roman"/>
          <w:bCs/>
          <w:color w:val="000000"/>
          <w:sz w:val="28"/>
          <w:szCs w:val="28"/>
        </w:rPr>
        <w:t>- методической</w:t>
      </w:r>
      <w:proofErr w:type="gramEnd"/>
      <w:r w:rsidRPr="00DA1F80">
        <w:rPr>
          <w:rFonts w:ascii="Times New Roman" w:hAnsi="Times New Roman" w:cs="Times New Roman"/>
          <w:bCs/>
          <w:color w:val="000000"/>
          <w:sz w:val="28"/>
          <w:szCs w:val="28"/>
        </w:rPr>
        <w:t xml:space="preserve"> работы в школе создано три предметных методических объединения:</w:t>
      </w:r>
    </w:p>
    <w:p w:rsidR="00DA1F80" w:rsidRPr="00DA1F80" w:rsidRDefault="00DA1F80" w:rsidP="00DA1F80">
      <w:pPr>
        <w:spacing w:before="280" w:after="280"/>
        <w:ind w:left="720" w:hanging="360"/>
        <w:contextualSpacing/>
        <w:rPr>
          <w:rFonts w:ascii="Times New Roman" w:hAnsi="Times New Roman" w:cs="Times New Roman"/>
          <w:bCs/>
          <w:color w:val="000000"/>
          <w:sz w:val="28"/>
          <w:szCs w:val="28"/>
        </w:rPr>
      </w:pPr>
      <w:r w:rsidRPr="00DA1F80">
        <w:rPr>
          <w:rFonts w:ascii="Times New Roman" w:hAnsi="Times New Roman" w:cs="Times New Roman"/>
          <w:bCs/>
          <w:color w:val="000000"/>
          <w:sz w:val="28"/>
          <w:szCs w:val="28"/>
        </w:rPr>
        <w:t>- учителей математики, физики и информатики;</w:t>
      </w:r>
    </w:p>
    <w:p w:rsidR="00DA1F80" w:rsidRPr="00DA1F80" w:rsidRDefault="00DA1F80" w:rsidP="00DA1F80">
      <w:pPr>
        <w:spacing w:before="280" w:after="280"/>
        <w:ind w:left="720" w:hanging="360"/>
        <w:contextualSpacing/>
        <w:rPr>
          <w:rFonts w:ascii="Times New Roman" w:hAnsi="Times New Roman" w:cs="Times New Roman"/>
          <w:bCs/>
          <w:color w:val="000000"/>
          <w:sz w:val="28"/>
          <w:szCs w:val="28"/>
        </w:rPr>
      </w:pPr>
      <w:r w:rsidRPr="00DA1F80">
        <w:rPr>
          <w:rFonts w:ascii="Times New Roman" w:hAnsi="Times New Roman" w:cs="Times New Roman"/>
          <w:bCs/>
          <w:color w:val="000000"/>
          <w:sz w:val="28"/>
          <w:szCs w:val="28"/>
        </w:rPr>
        <w:t>- учителей гуманитарного и художественно-эстетического цикла;</w:t>
      </w:r>
    </w:p>
    <w:p w:rsidR="00DA1F80" w:rsidRDefault="00DA1F80" w:rsidP="00DA1F80">
      <w:pPr>
        <w:spacing w:before="280" w:after="280"/>
        <w:ind w:left="720" w:hanging="360"/>
        <w:contextualSpacing/>
        <w:rPr>
          <w:rFonts w:ascii="Times New Roman" w:hAnsi="Times New Roman" w:cs="Times New Roman"/>
          <w:bCs/>
          <w:color w:val="000000"/>
          <w:sz w:val="28"/>
          <w:szCs w:val="28"/>
        </w:rPr>
      </w:pPr>
      <w:r w:rsidRPr="00DA1F80">
        <w:rPr>
          <w:rFonts w:ascii="Times New Roman" w:hAnsi="Times New Roman" w:cs="Times New Roman"/>
          <w:bCs/>
          <w:color w:val="000000"/>
          <w:sz w:val="28"/>
          <w:szCs w:val="28"/>
        </w:rPr>
        <w:t>- естественн</w:t>
      </w:r>
      <w:proofErr w:type="gramStart"/>
      <w:r w:rsidRPr="00DA1F80">
        <w:rPr>
          <w:rFonts w:ascii="Times New Roman" w:hAnsi="Times New Roman" w:cs="Times New Roman"/>
          <w:bCs/>
          <w:color w:val="000000"/>
          <w:sz w:val="28"/>
          <w:szCs w:val="28"/>
        </w:rPr>
        <w:t>о-</w:t>
      </w:r>
      <w:proofErr w:type="gramEnd"/>
      <w:r w:rsidRPr="00DA1F80">
        <w:rPr>
          <w:rFonts w:ascii="Times New Roman" w:hAnsi="Times New Roman" w:cs="Times New Roman"/>
          <w:bCs/>
          <w:color w:val="000000"/>
          <w:sz w:val="28"/>
          <w:szCs w:val="28"/>
        </w:rPr>
        <w:t xml:space="preserve"> научного цикла.</w:t>
      </w:r>
    </w:p>
    <w:tbl>
      <w:tblPr>
        <w:tblpPr w:leftFromText="180" w:rightFromText="180" w:vertAnchor="text" w:horzAnchor="margin" w:tblpY="225"/>
        <w:tblW w:w="10031" w:type="dxa"/>
        <w:tblLayout w:type="fixed"/>
        <w:tblLook w:val="0000"/>
      </w:tblPr>
      <w:tblGrid>
        <w:gridCol w:w="2235"/>
        <w:gridCol w:w="1701"/>
        <w:gridCol w:w="1275"/>
        <w:gridCol w:w="2694"/>
        <w:gridCol w:w="2126"/>
      </w:tblGrid>
      <w:tr w:rsidR="00DA1F80" w:rsidRPr="00DA1F80" w:rsidTr="00DA1F80">
        <w:trPr>
          <w:trHeight w:val="1408"/>
        </w:trPr>
        <w:tc>
          <w:tcPr>
            <w:tcW w:w="2235" w:type="dxa"/>
            <w:tcBorders>
              <w:top w:val="single" w:sz="4" w:space="0" w:color="000000"/>
              <w:left w:val="single" w:sz="4" w:space="0" w:color="000000"/>
              <w:bottom w:val="single" w:sz="4" w:space="0" w:color="000000"/>
            </w:tcBorders>
          </w:tcPr>
          <w:p w:rsidR="00DA1F80" w:rsidRPr="00DA1F80" w:rsidRDefault="00DA1F80" w:rsidP="00DA1F80">
            <w:pPr>
              <w:spacing w:before="280" w:after="280"/>
              <w:contextualSpacing/>
              <w:rPr>
                <w:rFonts w:ascii="Times New Roman" w:hAnsi="Times New Roman" w:cs="Times New Roman"/>
                <w:bCs/>
                <w:color w:val="000000"/>
                <w:sz w:val="28"/>
                <w:szCs w:val="28"/>
              </w:rPr>
            </w:pPr>
            <w:r w:rsidRPr="00DA1F80">
              <w:rPr>
                <w:rFonts w:ascii="Times New Roman" w:hAnsi="Times New Roman" w:cs="Times New Roman"/>
                <w:bCs/>
                <w:color w:val="000000"/>
                <w:sz w:val="28"/>
                <w:szCs w:val="28"/>
              </w:rPr>
              <w:t>Фамилия имя отчество</w:t>
            </w:r>
          </w:p>
        </w:tc>
        <w:tc>
          <w:tcPr>
            <w:tcW w:w="1701" w:type="dxa"/>
            <w:tcBorders>
              <w:top w:val="single" w:sz="4" w:space="0" w:color="000000"/>
              <w:left w:val="single" w:sz="4" w:space="0" w:color="000000"/>
              <w:bottom w:val="single" w:sz="4" w:space="0" w:color="000000"/>
            </w:tcBorders>
            <w:tcMar>
              <w:left w:w="0" w:type="dxa"/>
              <w:right w:w="0" w:type="dxa"/>
            </w:tcMar>
          </w:tcPr>
          <w:p w:rsidR="00DA1F80" w:rsidRPr="00DA1F80" w:rsidRDefault="00DA1F80" w:rsidP="00DA1F80">
            <w:pPr>
              <w:spacing w:before="280" w:after="280"/>
              <w:contextualSpacing/>
              <w:rPr>
                <w:rFonts w:ascii="Times New Roman" w:hAnsi="Times New Roman" w:cs="Times New Roman"/>
                <w:bCs/>
                <w:color w:val="000000"/>
                <w:sz w:val="28"/>
                <w:szCs w:val="28"/>
              </w:rPr>
            </w:pPr>
            <w:r w:rsidRPr="00DA1F80">
              <w:rPr>
                <w:rFonts w:ascii="Times New Roman" w:hAnsi="Times New Roman" w:cs="Times New Roman"/>
                <w:bCs/>
                <w:color w:val="000000"/>
                <w:sz w:val="28"/>
                <w:szCs w:val="28"/>
              </w:rPr>
              <w:t>Должность</w:t>
            </w:r>
          </w:p>
        </w:tc>
        <w:tc>
          <w:tcPr>
            <w:tcW w:w="1275" w:type="dxa"/>
            <w:tcBorders>
              <w:top w:val="single" w:sz="4" w:space="0" w:color="000000"/>
              <w:left w:val="single" w:sz="4" w:space="0" w:color="000000"/>
              <w:bottom w:val="single" w:sz="4" w:space="0" w:color="000000"/>
            </w:tcBorders>
            <w:tcMar>
              <w:left w:w="0" w:type="dxa"/>
              <w:right w:w="0" w:type="dxa"/>
            </w:tcMar>
          </w:tcPr>
          <w:p w:rsidR="00DA1F80" w:rsidRPr="00DA1F80" w:rsidRDefault="00DA1F80" w:rsidP="00DA1F80">
            <w:pPr>
              <w:spacing w:before="280" w:after="280"/>
              <w:contextualSpacing/>
              <w:rPr>
                <w:rFonts w:ascii="Times New Roman" w:hAnsi="Times New Roman" w:cs="Times New Roman"/>
                <w:bCs/>
                <w:color w:val="000000"/>
                <w:sz w:val="28"/>
                <w:szCs w:val="28"/>
              </w:rPr>
            </w:pPr>
            <w:r w:rsidRPr="00DA1F80">
              <w:rPr>
                <w:rFonts w:ascii="Times New Roman" w:hAnsi="Times New Roman" w:cs="Times New Roman"/>
                <w:bCs/>
                <w:color w:val="000000"/>
                <w:sz w:val="28"/>
                <w:szCs w:val="28"/>
              </w:rPr>
              <w:t>Категория</w:t>
            </w:r>
          </w:p>
        </w:tc>
        <w:tc>
          <w:tcPr>
            <w:tcW w:w="2694" w:type="dxa"/>
            <w:tcBorders>
              <w:top w:val="single" w:sz="4" w:space="0" w:color="000000"/>
              <w:left w:val="single" w:sz="4" w:space="0" w:color="000000"/>
              <w:bottom w:val="single" w:sz="4" w:space="0" w:color="000000"/>
              <w:right w:val="single" w:sz="4" w:space="0" w:color="000000"/>
            </w:tcBorders>
          </w:tcPr>
          <w:p w:rsidR="00DA1F80" w:rsidRPr="00DA1F80" w:rsidRDefault="00DA1F80" w:rsidP="00DA1F80">
            <w:pPr>
              <w:spacing w:before="280" w:after="280"/>
              <w:contextualSpacing/>
              <w:rPr>
                <w:rFonts w:ascii="Times New Roman" w:hAnsi="Times New Roman" w:cs="Times New Roman"/>
                <w:bCs/>
                <w:color w:val="000000"/>
                <w:sz w:val="28"/>
                <w:szCs w:val="28"/>
              </w:rPr>
            </w:pPr>
            <w:r w:rsidRPr="00DA1F80">
              <w:rPr>
                <w:rFonts w:ascii="Times New Roman" w:hAnsi="Times New Roman" w:cs="Times New Roman"/>
                <w:bCs/>
                <w:color w:val="000000"/>
                <w:sz w:val="28"/>
                <w:szCs w:val="28"/>
              </w:rPr>
              <w:t xml:space="preserve">Стаж </w:t>
            </w:r>
          </w:p>
          <w:p w:rsidR="00DA1F80" w:rsidRPr="00DA1F80" w:rsidRDefault="00DA1F80" w:rsidP="00DA1F80">
            <w:pPr>
              <w:spacing w:before="280" w:after="280"/>
              <w:contextualSpacing/>
              <w:rPr>
                <w:rFonts w:ascii="Times New Roman" w:hAnsi="Times New Roman" w:cs="Times New Roman"/>
                <w:bCs/>
                <w:color w:val="000000"/>
                <w:sz w:val="28"/>
                <w:szCs w:val="28"/>
              </w:rPr>
            </w:pPr>
            <w:r w:rsidRPr="00DA1F80">
              <w:rPr>
                <w:rFonts w:ascii="Times New Roman" w:hAnsi="Times New Roman" w:cs="Times New Roman"/>
                <w:bCs/>
                <w:color w:val="000000"/>
                <w:sz w:val="28"/>
                <w:szCs w:val="28"/>
              </w:rPr>
              <w:t>административной  работы</w:t>
            </w:r>
          </w:p>
        </w:tc>
        <w:tc>
          <w:tcPr>
            <w:tcW w:w="2126" w:type="dxa"/>
            <w:tcBorders>
              <w:top w:val="single" w:sz="4" w:space="0" w:color="auto"/>
              <w:bottom w:val="single" w:sz="4" w:space="0" w:color="auto"/>
              <w:right w:val="single" w:sz="4" w:space="0" w:color="auto"/>
            </w:tcBorders>
            <w:shd w:val="clear" w:color="auto" w:fill="auto"/>
          </w:tcPr>
          <w:p w:rsidR="00DA1F80" w:rsidRPr="00DA1F80" w:rsidRDefault="00DA1F80" w:rsidP="00DA1F80">
            <w:pPr>
              <w:spacing w:before="280" w:after="280"/>
              <w:contextualSpacing/>
              <w:rPr>
                <w:rFonts w:ascii="Times New Roman" w:hAnsi="Times New Roman" w:cs="Times New Roman"/>
                <w:bCs/>
                <w:color w:val="000000"/>
                <w:sz w:val="28"/>
                <w:szCs w:val="28"/>
              </w:rPr>
            </w:pPr>
            <w:r w:rsidRPr="00DA1F80">
              <w:rPr>
                <w:rFonts w:ascii="Times New Roman" w:hAnsi="Times New Roman" w:cs="Times New Roman"/>
                <w:bCs/>
                <w:color w:val="000000"/>
                <w:sz w:val="28"/>
                <w:szCs w:val="28"/>
              </w:rPr>
              <w:t>Стаж</w:t>
            </w:r>
          </w:p>
          <w:p w:rsidR="00DA1F80" w:rsidRPr="00DA1F80" w:rsidRDefault="00DA1F80" w:rsidP="00DA1F80">
            <w:pPr>
              <w:spacing w:before="280" w:after="280"/>
              <w:contextualSpacing/>
              <w:rPr>
                <w:rFonts w:ascii="Times New Roman" w:hAnsi="Times New Roman" w:cs="Times New Roman"/>
                <w:bCs/>
                <w:color w:val="000000"/>
                <w:sz w:val="28"/>
                <w:szCs w:val="28"/>
              </w:rPr>
            </w:pPr>
            <w:r w:rsidRPr="00DA1F80">
              <w:rPr>
                <w:rFonts w:ascii="Times New Roman" w:hAnsi="Times New Roman" w:cs="Times New Roman"/>
                <w:bCs/>
                <w:color w:val="000000"/>
                <w:sz w:val="28"/>
                <w:szCs w:val="28"/>
              </w:rPr>
              <w:t>педагогической работы</w:t>
            </w:r>
          </w:p>
        </w:tc>
      </w:tr>
      <w:tr w:rsidR="00DA1F80" w:rsidRPr="00DA1F80" w:rsidTr="00DA1F80">
        <w:trPr>
          <w:trHeight w:val="1279"/>
        </w:trPr>
        <w:tc>
          <w:tcPr>
            <w:tcW w:w="2235" w:type="dxa"/>
            <w:tcBorders>
              <w:left w:val="single" w:sz="4" w:space="0" w:color="000000"/>
              <w:bottom w:val="single" w:sz="4" w:space="0" w:color="000000"/>
            </w:tcBorders>
          </w:tcPr>
          <w:p w:rsidR="00DA1F80" w:rsidRPr="00DA1F80" w:rsidRDefault="00DA1F80" w:rsidP="00DA1F80">
            <w:pPr>
              <w:spacing w:before="280" w:after="280"/>
              <w:contextualSpacing/>
              <w:rPr>
                <w:rFonts w:ascii="Times New Roman" w:hAnsi="Times New Roman" w:cs="Times New Roman"/>
                <w:bCs/>
                <w:color w:val="000000"/>
                <w:sz w:val="28"/>
                <w:szCs w:val="28"/>
              </w:rPr>
            </w:pPr>
            <w:r w:rsidRPr="00DA1F80">
              <w:rPr>
                <w:rFonts w:ascii="Times New Roman" w:hAnsi="Times New Roman" w:cs="Times New Roman"/>
                <w:bCs/>
                <w:color w:val="000000"/>
                <w:sz w:val="28"/>
                <w:szCs w:val="28"/>
              </w:rPr>
              <w:t>Дементьева Галина Николаевна</w:t>
            </w:r>
          </w:p>
        </w:tc>
        <w:tc>
          <w:tcPr>
            <w:tcW w:w="1701" w:type="dxa"/>
            <w:tcBorders>
              <w:left w:val="single" w:sz="4" w:space="0" w:color="000000"/>
              <w:bottom w:val="single" w:sz="4" w:space="0" w:color="000000"/>
            </w:tcBorders>
            <w:tcMar>
              <w:left w:w="0" w:type="dxa"/>
              <w:right w:w="0" w:type="dxa"/>
            </w:tcMar>
          </w:tcPr>
          <w:p w:rsidR="00DA1F80" w:rsidRPr="00DA1F80" w:rsidRDefault="00DA1F80" w:rsidP="00DA1F80">
            <w:pPr>
              <w:spacing w:before="280" w:after="280"/>
              <w:contextualSpacing/>
              <w:rPr>
                <w:rFonts w:ascii="Times New Roman" w:hAnsi="Times New Roman" w:cs="Times New Roman"/>
                <w:bCs/>
                <w:color w:val="000000"/>
                <w:sz w:val="28"/>
                <w:szCs w:val="28"/>
              </w:rPr>
            </w:pPr>
            <w:r w:rsidRPr="00DA1F80">
              <w:rPr>
                <w:rFonts w:ascii="Times New Roman" w:hAnsi="Times New Roman" w:cs="Times New Roman"/>
                <w:bCs/>
                <w:color w:val="000000"/>
                <w:sz w:val="28"/>
                <w:szCs w:val="28"/>
              </w:rPr>
              <w:t>Директор</w:t>
            </w:r>
          </w:p>
        </w:tc>
        <w:tc>
          <w:tcPr>
            <w:tcW w:w="1275" w:type="dxa"/>
            <w:tcBorders>
              <w:left w:val="single" w:sz="4" w:space="0" w:color="000000"/>
              <w:bottom w:val="single" w:sz="4" w:space="0" w:color="000000"/>
            </w:tcBorders>
            <w:tcMar>
              <w:left w:w="0" w:type="dxa"/>
              <w:right w:w="0" w:type="dxa"/>
            </w:tcMar>
          </w:tcPr>
          <w:p w:rsidR="00DA1F80" w:rsidRPr="00DA1F80" w:rsidRDefault="00DA1F80" w:rsidP="00DA1F80">
            <w:pPr>
              <w:spacing w:before="280" w:after="280"/>
              <w:contextualSpacing/>
              <w:rPr>
                <w:rFonts w:ascii="Times New Roman" w:hAnsi="Times New Roman" w:cs="Times New Roman"/>
                <w:bCs/>
                <w:color w:val="000000"/>
                <w:sz w:val="28"/>
                <w:szCs w:val="28"/>
              </w:rPr>
            </w:pPr>
            <w:r w:rsidRPr="00DA1F80">
              <w:rPr>
                <w:rFonts w:ascii="Times New Roman" w:hAnsi="Times New Roman" w:cs="Times New Roman"/>
                <w:bCs/>
                <w:color w:val="000000"/>
                <w:sz w:val="28"/>
                <w:szCs w:val="28"/>
              </w:rPr>
              <w:t>Первая</w:t>
            </w:r>
          </w:p>
        </w:tc>
        <w:tc>
          <w:tcPr>
            <w:tcW w:w="2694" w:type="dxa"/>
            <w:tcBorders>
              <w:left w:val="single" w:sz="4" w:space="0" w:color="000000"/>
              <w:bottom w:val="single" w:sz="4" w:space="0" w:color="000000"/>
              <w:right w:val="single" w:sz="4" w:space="0" w:color="000000"/>
            </w:tcBorders>
          </w:tcPr>
          <w:p w:rsidR="00DA1F80" w:rsidRPr="00DA1F80" w:rsidRDefault="00DA1F80" w:rsidP="00DA1F80">
            <w:pPr>
              <w:spacing w:before="280" w:after="280"/>
              <w:ind w:left="720" w:hanging="360"/>
              <w:contextualSpacing/>
              <w:rPr>
                <w:rFonts w:ascii="Times New Roman" w:hAnsi="Times New Roman" w:cs="Times New Roman"/>
                <w:bCs/>
                <w:color w:val="000000"/>
                <w:sz w:val="28"/>
                <w:szCs w:val="28"/>
              </w:rPr>
            </w:pPr>
            <w:r w:rsidRPr="00DA1F80">
              <w:rPr>
                <w:rFonts w:ascii="Times New Roman" w:hAnsi="Times New Roman" w:cs="Times New Roman"/>
                <w:bCs/>
                <w:color w:val="000000"/>
                <w:sz w:val="28"/>
                <w:szCs w:val="28"/>
              </w:rPr>
              <w:t>2 года</w:t>
            </w:r>
          </w:p>
        </w:tc>
        <w:tc>
          <w:tcPr>
            <w:tcW w:w="2126" w:type="dxa"/>
            <w:tcBorders>
              <w:top w:val="single" w:sz="4" w:space="0" w:color="auto"/>
              <w:bottom w:val="single" w:sz="4" w:space="0" w:color="auto"/>
              <w:right w:val="single" w:sz="4" w:space="0" w:color="auto"/>
            </w:tcBorders>
            <w:shd w:val="clear" w:color="auto" w:fill="auto"/>
          </w:tcPr>
          <w:p w:rsidR="00DA1F80" w:rsidRPr="00DA1F80" w:rsidRDefault="00DA1F80" w:rsidP="00DA1F80">
            <w:pPr>
              <w:spacing w:before="280" w:after="280"/>
              <w:ind w:left="720" w:hanging="360"/>
              <w:contextualSpacing/>
              <w:rPr>
                <w:rFonts w:ascii="Times New Roman" w:hAnsi="Times New Roman" w:cs="Times New Roman"/>
                <w:bCs/>
                <w:color w:val="000000"/>
                <w:sz w:val="28"/>
                <w:szCs w:val="28"/>
              </w:rPr>
            </w:pPr>
            <w:r w:rsidRPr="00DA1F80">
              <w:rPr>
                <w:rFonts w:ascii="Times New Roman" w:hAnsi="Times New Roman" w:cs="Times New Roman"/>
                <w:bCs/>
                <w:color w:val="000000"/>
                <w:sz w:val="28"/>
                <w:szCs w:val="28"/>
              </w:rPr>
              <w:t>30</w:t>
            </w:r>
          </w:p>
        </w:tc>
      </w:tr>
      <w:tr w:rsidR="00DA1F80" w:rsidRPr="00DA1F80" w:rsidTr="00DA1F80">
        <w:trPr>
          <w:trHeight w:val="948"/>
        </w:trPr>
        <w:tc>
          <w:tcPr>
            <w:tcW w:w="2235" w:type="dxa"/>
            <w:tcBorders>
              <w:left w:val="single" w:sz="4" w:space="0" w:color="000000"/>
              <w:bottom w:val="single" w:sz="4" w:space="0" w:color="000000"/>
            </w:tcBorders>
          </w:tcPr>
          <w:p w:rsidR="00DA1F80" w:rsidRPr="00DA1F80" w:rsidRDefault="00DA1F80" w:rsidP="00DA1F80">
            <w:pPr>
              <w:spacing w:before="280" w:after="280"/>
              <w:contextualSpacing/>
              <w:rPr>
                <w:rFonts w:ascii="Times New Roman" w:hAnsi="Times New Roman" w:cs="Times New Roman"/>
                <w:bCs/>
                <w:color w:val="000000"/>
                <w:sz w:val="28"/>
                <w:szCs w:val="28"/>
              </w:rPr>
            </w:pPr>
            <w:r w:rsidRPr="00DA1F80">
              <w:rPr>
                <w:rFonts w:ascii="Times New Roman" w:hAnsi="Times New Roman" w:cs="Times New Roman"/>
                <w:bCs/>
                <w:color w:val="000000"/>
                <w:sz w:val="28"/>
                <w:szCs w:val="28"/>
              </w:rPr>
              <w:t xml:space="preserve"> Попова Оксана Сергеевна</w:t>
            </w:r>
          </w:p>
        </w:tc>
        <w:tc>
          <w:tcPr>
            <w:tcW w:w="1701" w:type="dxa"/>
            <w:tcBorders>
              <w:left w:val="single" w:sz="4" w:space="0" w:color="000000"/>
              <w:bottom w:val="single" w:sz="4" w:space="0" w:color="000000"/>
            </w:tcBorders>
            <w:tcMar>
              <w:left w:w="0" w:type="dxa"/>
              <w:right w:w="0" w:type="dxa"/>
            </w:tcMar>
          </w:tcPr>
          <w:p w:rsidR="00DA1F80" w:rsidRPr="00DA1F80" w:rsidRDefault="00DA1F80" w:rsidP="00DA1F80">
            <w:pPr>
              <w:spacing w:before="280" w:after="280"/>
              <w:contextualSpacing/>
              <w:rPr>
                <w:rFonts w:ascii="Times New Roman" w:hAnsi="Times New Roman" w:cs="Times New Roman"/>
                <w:bCs/>
                <w:color w:val="000000"/>
                <w:sz w:val="28"/>
                <w:szCs w:val="28"/>
              </w:rPr>
            </w:pPr>
            <w:r w:rsidRPr="00DA1F80">
              <w:rPr>
                <w:rFonts w:ascii="Times New Roman" w:hAnsi="Times New Roman" w:cs="Times New Roman"/>
                <w:bCs/>
                <w:color w:val="000000"/>
                <w:sz w:val="28"/>
                <w:szCs w:val="28"/>
              </w:rPr>
              <w:t>Заместитель директора по УВР</w:t>
            </w:r>
          </w:p>
        </w:tc>
        <w:tc>
          <w:tcPr>
            <w:tcW w:w="1275" w:type="dxa"/>
            <w:tcBorders>
              <w:left w:val="single" w:sz="4" w:space="0" w:color="000000"/>
              <w:bottom w:val="single" w:sz="4" w:space="0" w:color="000000"/>
            </w:tcBorders>
            <w:tcMar>
              <w:left w:w="0" w:type="dxa"/>
              <w:right w:w="0" w:type="dxa"/>
            </w:tcMar>
          </w:tcPr>
          <w:p w:rsidR="00DA1F80" w:rsidRPr="00DA1F80" w:rsidRDefault="00DA1F80" w:rsidP="00DA1F80">
            <w:pPr>
              <w:spacing w:before="280" w:after="280"/>
              <w:contextualSpacing/>
              <w:rPr>
                <w:rFonts w:ascii="Times New Roman" w:hAnsi="Times New Roman" w:cs="Times New Roman"/>
                <w:bCs/>
                <w:color w:val="000000"/>
                <w:sz w:val="28"/>
                <w:szCs w:val="28"/>
              </w:rPr>
            </w:pPr>
            <w:r w:rsidRPr="00DA1F80">
              <w:rPr>
                <w:rFonts w:ascii="Times New Roman" w:hAnsi="Times New Roman" w:cs="Times New Roman"/>
                <w:bCs/>
                <w:color w:val="000000"/>
                <w:sz w:val="28"/>
                <w:szCs w:val="28"/>
              </w:rPr>
              <w:t xml:space="preserve">Высшая </w:t>
            </w:r>
          </w:p>
        </w:tc>
        <w:tc>
          <w:tcPr>
            <w:tcW w:w="2694" w:type="dxa"/>
            <w:tcBorders>
              <w:left w:val="single" w:sz="4" w:space="0" w:color="000000"/>
              <w:bottom w:val="single" w:sz="4" w:space="0" w:color="000000"/>
              <w:right w:val="single" w:sz="4" w:space="0" w:color="000000"/>
            </w:tcBorders>
          </w:tcPr>
          <w:p w:rsidR="00DA1F80" w:rsidRPr="00DA1F80" w:rsidRDefault="00DA1F80" w:rsidP="00DA1F80">
            <w:pPr>
              <w:spacing w:before="280" w:after="280"/>
              <w:ind w:left="720" w:hanging="360"/>
              <w:contextualSpacing/>
              <w:rPr>
                <w:rFonts w:ascii="Times New Roman" w:hAnsi="Times New Roman" w:cs="Times New Roman"/>
                <w:bCs/>
                <w:color w:val="000000"/>
                <w:sz w:val="28"/>
                <w:szCs w:val="28"/>
              </w:rPr>
            </w:pPr>
            <w:r w:rsidRPr="00DA1F80">
              <w:rPr>
                <w:rFonts w:ascii="Times New Roman" w:hAnsi="Times New Roman" w:cs="Times New Roman"/>
                <w:bCs/>
                <w:color w:val="000000"/>
                <w:sz w:val="28"/>
                <w:szCs w:val="28"/>
              </w:rPr>
              <w:t>5 года</w:t>
            </w:r>
          </w:p>
        </w:tc>
        <w:tc>
          <w:tcPr>
            <w:tcW w:w="2126" w:type="dxa"/>
            <w:tcBorders>
              <w:top w:val="single" w:sz="4" w:space="0" w:color="auto"/>
              <w:bottom w:val="single" w:sz="4" w:space="0" w:color="auto"/>
              <w:right w:val="single" w:sz="4" w:space="0" w:color="auto"/>
            </w:tcBorders>
            <w:shd w:val="clear" w:color="auto" w:fill="auto"/>
          </w:tcPr>
          <w:p w:rsidR="00DA1F80" w:rsidRPr="00DA1F80" w:rsidRDefault="00DA1F80" w:rsidP="00DA1F80">
            <w:pPr>
              <w:spacing w:before="280" w:after="280"/>
              <w:ind w:left="720" w:hanging="360"/>
              <w:contextualSpacing/>
              <w:rPr>
                <w:rFonts w:ascii="Times New Roman" w:hAnsi="Times New Roman" w:cs="Times New Roman"/>
                <w:bCs/>
                <w:color w:val="000000"/>
                <w:sz w:val="28"/>
                <w:szCs w:val="28"/>
              </w:rPr>
            </w:pPr>
            <w:r w:rsidRPr="00DA1F80">
              <w:rPr>
                <w:rFonts w:ascii="Times New Roman" w:hAnsi="Times New Roman" w:cs="Times New Roman"/>
                <w:bCs/>
                <w:color w:val="000000"/>
                <w:sz w:val="28"/>
                <w:szCs w:val="28"/>
              </w:rPr>
              <w:t>23 год</w:t>
            </w:r>
          </w:p>
        </w:tc>
      </w:tr>
    </w:tbl>
    <w:p w:rsidR="00DA1F80" w:rsidRDefault="00DA1F80" w:rsidP="00DA1F80">
      <w:pPr>
        <w:spacing w:before="280" w:after="280"/>
        <w:ind w:left="720" w:hanging="360"/>
        <w:contextualSpacing/>
        <w:rPr>
          <w:rFonts w:ascii="Times New Roman" w:hAnsi="Times New Roman" w:cs="Times New Roman"/>
          <w:bCs/>
          <w:color w:val="000000"/>
          <w:sz w:val="28"/>
          <w:szCs w:val="28"/>
        </w:rPr>
      </w:pPr>
    </w:p>
    <w:p w:rsidR="00DA1F80" w:rsidRPr="00DA1F80" w:rsidRDefault="00DA1F80" w:rsidP="00DA1F80">
      <w:pPr>
        <w:spacing w:before="280" w:after="280"/>
        <w:ind w:left="720" w:hanging="360"/>
        <w:contextualSpacing/>
        <w:rPr>
          <w:rFonts w:ascii="Times New Roman" w:hAnsi="Times New Roman" w:cs="Times New Roman"/>
          <w:bCs/>
          <w:color w:val="000000"/>
          <w:sz w:val="28"/>
          <w:szCs w:val="28"/>
        </w:rPr>
      </w:pPr>
    </w:p>
    <w:p w:rsidR="00DA1F80" w:rsidRDefault="00DA1F80" w:rsidP="00067A57">
      <w:pPr>
        <w:spacing w:before="280" w:after="280"/>
        <w:contextualSpacing/>
        <w:rPr>
          <w:rFonts w:ascii="Times New Roman" w:hAnsi="Times New Roman" w:cs="Times New Roman"/>
          <w:bCs/>
          <w:color w:val="000000"/>
          <w:sz w:val="28"/>
          <w:szCs w:val="28"/>
        </w:rPr>
      </w:pPr>
    </w:p>
    <w:p w:rsidR="00DA1F80" w:rsidRDefault="00DA1F80" w:rsidP="00572760">
      <w:pPr>
        <w:spacing w:before="280" w:after="280"/>
        <w:ind w:left="720" w:hanging="360"/>
        <w:contextualSpacing/>
        <w:rPr>
          <w:rFonts w:ascii="Times New Roman" w:hAnsi="Times New Roman" w:cs="Times New Roman"/>
          <w:bCs/>
          <w:color w:val="000000"/>
          <w:sz w:val="28"/>
          <w:szCs w:val="28"/>
        </w:rPr>
      </w:pPr>
    </w:p>
    <w:p w:rsidR="00572760" w:rsidRPr="00DA1F80" w:rsidRDefault="00DA1F80" w:rsidP="00572760">
      <w:pPr>
        <w:spacing w:before="280" w:after="280"/>
        <w:ind w:left="720" w:hanging="360"/>
        <w:contextualSpacing/>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2</w:t>
      </w:r>
      <w:r w:rsidR="00572760" w:rsidRPr="00DA1F80">
        <w:rPr>
          <w:rFonts w:ascii="Times New Roman" w:hAnsi="Times New Roman" w:cs="Times New Roman"/>
          <w:bCs/>
          <w:color w:val="000000"/>
          <w:sz w:val="28"/>
          <w:szCs w:val="28"/>
        </w:rPr>
        <w:t xml:space="preserve">.3. </w:t>
      </w:r>
      <w:r w:rsidR="00572760" w:rsidRPr="00DA1F80">
        <w:rPr>
          <w:rFonts w:ascii="Times New Roman" w:hAnsi="Times New Roman" w:cs="Times New Roman"/>
          <w:color w:val="000000"/>
          <w:sz w:val="28"/>
          <w:szCs w:val="28"/>
        </w:rPr>
        <w:t>Формы координации:</w:t>
      </w:r>
    </w:p>
    <w:p w:rsidR="00572760" w:rsidRPr="00DA1F80" w:rsidRDefault="00572760" w:rsidP="00572760">
      <w:pPr>
        <w:spacing w:before="280" w:after="280"/>
        <w:ind w:left="720" w:hanging="360"/>
        <w:contextualSpacing/>
        <w:rPr>
          <w:rFonts w:ascii="Times New Roman" w:hAnsi="Times New Roman" w:cs="Times New Roman"/>
          <w:bCs/>
          <w:color w:val="000000"/>
          <w:sz w:val="28"/>
          <w:szCs w:val="28"/>
        </w:rPr>
      </w:pPr>
      <w:r w:rsidRPr="00DA1F80">
        <w:rPr>
          <w:rFonts w:ascii="Times New Roman" w:hAnsi="Times New Roman" w:cs="Times New Roman"/>
          <w:bCs/>
          <w:color w:val="000000"/>
          <w:sz w:val="28"/>
          <w:szCs w:val="28"/>
        </w:rPr>
        <w:t xml:space="preserve">     -   Образовательная программа школы.  </w:t>
      </w:r>
    </w:p>
    <w:p w:rsidR="00572760" w:rsidRPr="00DA1F80" w:rsidRDefault="00572760" w:rsidP="00572760">
      <w:pPr>
        <w:spacing w:before="280" w:after="280"/>
        <w:ind w:left="720" w:hanging="360"/>
        <w:contextualSpacing/>
        <w:rPr>
          <w:rFonts w:ascii="Times New Roman" w:hAnsi="Times New Roman" w:cs="Times New Roman"/>
          <w:color w:val="000000"/>
          <w:sz w:val="28"/>
          <w:szCs w:val="28"/>
        </w:rPr>
      </w:pPr>
      <w:r w:rsidRPr="00DA1F80">
        <w:rPr>
          <w:rFonts w:ascii="Times New Roman" w:hAnsi="Times New Roman" w:cs="Times New Roman"/>
          <w:color w:val="000000"/>
          <w:sz w:val="28"/>
          <w:szCs w:val="28"/>
        </w:rPr>
        <w:t>-         </w:t>
      </w:r>
      <w:proofErr w:type="gramStart"/>
      <w:r w:rsidRPr="00DA1F80">
        <w:rPr>
          <w:rFonts w:ascii="Times New Roman" w:hAnsi="Times New Roman" w:cs="Times New Roman"/>
          <w:color w:val="000000"/>
          <w:sz w:val="28"/>
          <w:szCs w:val="28"/>
        </w:rPr>
        <w:t>г</w:t>
      </w:r>
      <w:proofErr w:type="gramEnd"/>
      <w:r w:rsidRPr="00DA1F80">
        <w:rPr>
          <w:rFonts w:ascii="Times New Roman" w:hAnsi="Times New Roman" w:cs="Times New Roman"/>
          <w:color w:val="000000"/>
          <w:sz w:val="28"/>
          <w:szCs w:val="28"/>
        </w:rPr>
        <w:t>одовой план работы школы;</w:t>
      </w:r>
    </w:p>
    <w:p w:rsidR="00572760" w:rsidRPr="00DA1F80" w:rsidRDefault="00572760" w:rsidP="00572760">
      <w:pPr>
        <w:spacing w:before="280" w:after="280"/>
        <w:ind w:left="720" w:hanging="360"/>
        <w:contextualSpacing/>
        <w:rPr>
          <w:rFonts w:ascii="Times New Roman" w:hAnsi="Times New Roman" w:cs="Times New Roman"/>
          <w:color w:val="000000"/>
          <w:sz w:val="28"/>
          <w:szCs w:val="28"/>
        </w:rPr>
      </w:pPr>
      <w:r w:rsidRPr="00DA1F80">
        <w:rPr>
          <w:rFonts w:ascii="Times New Roman" w:hAnsi="Times New Roman" w:cs="Times New Roman"/>
          <w:color w:val="000000"/>
          <w:sz w:val="28"/>
          <w:szCs w:val="28"/>
        </w:rPr>
        <w:t>-         педагогические советы;</w:t>
      </w:r>
    </w:p>
    <w:p w:rsidR="00572760" w:rsidRPr="00DA1F80" w:rsidRDefault="00572760" w:rsidP="00572760">
      <w:pPr>
        <w:spacing w:before="280" w:after="280"/>
        <w:ind w:left="720" w:hanging="360"/>
        <w:contextualSpacing/>
        <w:rPr>
          <w:rFonts w:ascii="Times New Roman" w:hAnsi="Times New Roman" w:cs="Times New Roman"/>
          <w:color w:val="000000"/>
          <w:sz w:val="28"/>
          <w:szCs w:val="28"/>
        </w:rPr>
      </w:pPr>
      <w:r w:rsidRPr="00DA1F80">
        <w:rPr>
          <w:rFonts w:ascii="Times New Roman" w:hAnsi="Times New Roman" w:cs="Times New Roman"/>
          <w:color w:val="000000"/>
          <w:sz w:val="28"/>
          <w:szCs w:val="28"/>
        </w:rPr>
        <w:t>-         административные совещания;</w:t>
      </w:r>
    </w:p>
    <w:p w:rsidR="00572760" w:rsidRPr="00DA1F80" w:rsidRDefault="00572760" w:rsidP="00572760">
      <w:pPr>
        <w:spacing w:before="280" w:after="280"/>
        <w:ind w:left="720" w:hanging="360"/>
        <w:contextualSpacing/>
        <w:rPr>
          <w:rFonts w:ascii="Times New Roman" w:hAnsi="Times New Roman" w:cs="Times New Roman"/>
          <w:color w:val="000000"/>
          <w:sz w:val="28"/>
          <w:szCs w:val="28"/>
        </w:rPr>
      </w:pPr>
      <w:r w:rsidRPr="00DA1F80">
        <w:rPr>
          <w:rFonts w:ascii="Times New Roman" w:hAnsi="Times New Roman" w:cs="Times New Roman"/>
          <w:color w:val="000000"/>
          <w:sz w:val="28"/>
          <w:szCs w:val="28"/>
        </w:rPr>
        <w:t>-         совещания при директоре;</w:t>
      </w:r>
    </w:p>
    <w:p w:rsidR="00572760" w:rsidRPr="00DA1F80" w:rsidRDefault="00572760" w:rsidP="00572760">
      <w:pPr>
        <w:spacing w:before="280" w:after="280"/>
        <w:ind w:left="720" w:hanging="360"/>
        <w:contextualSpacing/>
        <w:rPr>
          <w:rFonts w:ascii="Times New Roman" w:hAnsi="Times New Roman" w:cs="Times New Roman"/>
          <w:color w:val="000000"/>
          <w:sz w:val="28"/>
          <w:szCs w:val="28"/>
        </w:rPr>
      </w:pPr>
      <w:r w:rsidRPr="00DA1F80">
        <w:rPr>
          <w:rFonts w:ascii="Times New Roman" w:hAnsi="Times New Roman" w:cs="Times New Roman"/>
          <w:color w:val="000000"/>
          <w:sz w:val="28"/>
          <w:szCs w:val="28"/>
        </w:rPr>
        <w:t>-         психолого-педагогический консилиум;</w:t>
      </w:r>
    </w:p>
    <w:p w:rsidR="00572760" w:rsidRPr="00DA1F80" w:rsidRDefault="00572760" w:rsidP="00572760">
      <w:pPr>
        <w:spacing w:before="280" w:after="280"/>
        <w:ind w:left="720" w:hanging="360"/>
        <w:contextualSpacing/>
        <w:rPr>
          <w:rFonts w:ascii="Times New Roman" w:hAnsi="Times New Roman" w:cs="Times New Roman"/>
          <w:color w:val="000000"/>
          <w:sz w:val="28"/>
          <w:szCs w:val="28"/>
        </w:rPr>
      </w:pPr>
      <w:r w:rsidRPr="00DA1F80">
        <w:rPr>
          <w:rFonts w:ascii="Times New Roman" w:hAnsi="Times New Roman" w:cs="Times New Roman"/>
          <w:color w:val="000000"/>
          <w:sz w:val="28"/>
          <w:szCs w:val="28"/>
        </w:rPr>
        <w:t>-         совещания при завуче;</w:t>
      </w:r>
    </w:p>
    <w:p w:rsidR="00572760" w:rsidRPr="00DA1F80" w:rsidRDefault="00572760" w:rsidP="00572760">
      <w:pPr>
        <w:spacing w:before="280" w:after="280"/>
        <w:ind w:left="720" w:hanging="360"/>
        <w:contextualSpacing/>
        <w:rPr>
          <w:rFonts w:ascii="Times New Roman" w:hAnsi="Times New Roman" w:cs="Times New Roman"/>
          <w:color w:val="000000"/>
          <w:sz w:val="28"/>
          <w:szCs w:val="28"/>
        </w:rPr>
      </w:pPr>
      <w:r w:rsidRPr="00DA1F80">
        <w:rPr>
          <w:rFonts w:ascii="Times New Roman" w:hAnsi="Times New Roman" w:cs="Times New Roman"/>
          <w:color w:val="000000"/>
          <w:sz w:val="28"/>
          <w:szCs w:val="28"/>
        </w:rPr>
        <w:t>-         совещания классных руководителей;</w:t>
      </w:r>
    </w:p>
    <w:p w:rsidR="00572760" w:rsidRPr="00DA1F80" w:rsidRDefault="00572760" w:rsidP="00572760">
      <w:pPr>
        <w:spacing w:before="280" w:after="280"/>
        <w:ind w:left="720" w:hanging="360"/>
        <w:contextualSpacing/>
        <w:rPr>
          <w:rFonts w:ascii="Times New Roman" w:hAnsi="Times New Roman" w:cs="Times New Roman"/>
          <w:color w:val="000000"/>
          <w:sz w:val="28"/>
          <w:szCs w:val="28"/>
        </w:rPr>
      </w:pPr>
      <w:r w:rsidRPr="00DA1F80">
        <w:rPr>
          <w:rFonts w:ascii="Times New Roman" w:hAnsi="Times New Roman" w:cs="Times New Roman"/>
          <w:color w:val="000000"/>
          <w:sz w:val="28"/>
          <w:szCs w:val="28"/>
        </w:rPr>
        <w:t>-         заседания методических объединений</w:t>
      </w:r>
    </w:p>
    <w:p w:rsidR="00572760" w:rsidRPr="00DA1F80" w:rsidRDefault="00572760" w:rsidP="00572760">
      <w:pPr>
        <w:spacing w:before="280" w:after="280"/>
        <w:ind w:left="720" w:hanging="360"/>
        <w:contextualSpacing/>
        <w:rPr>
          <w:rFonts w:ascii="Times New Roman" w:hAnsi="Times New Roman" w:cs="Times New Roman"/>
          <w:color w:val="000000"/>
          <w:sz w:val="28"/>
          <w:szCs w:val="28"/>
        </w:rPr>
      </w:pPr>
    </w:p>
    <w:p w:rsidR="00572760" w:rsidRPr="00DA1F80" w:rsidRDefault="00DA1F80" w:rsidP="00572760">
      <w:pPr>
        <w:spacing w:before="280" w:after="280"/>
        <w:ind w:left="720" w:hanging="360"/>
        <w:contextualSpacing/>
        <w:rPr>
          <w:rFonts w:ascii="Times New Roman" w:hAnsi="Times New Roman" w:cs="Times New Roman"/>
          <w:color w:val="000000"/>
          <w:sz w:val="28"/>
          <w:szCs w:val="28"/>
        </w:rPr>
      </w:pPr>
      <w:r>
        <w:rPr>
          <w:rFonts w:ascii="Times New Roman" w:hAnsi="Times New Roman" w:cs="Times New Roman"/>
          <w:bCs/>
          <w:color w:val="000000"/>
          <w:sz w:val="28"/>
          <w:szCs w:val="28"/>
        </w:rPr>
        <w:t>2</w:t>
      </w:r>
      <w:r w:rsidR="00572760" w:rsidRPr="00DA1F80">
        <w:rPr>
          <w:rFonts w:ascii="Times New Roman" w:hAnsi="Times New Roman" w:cs="Times New Roman"/>
          <w:bCs/>
          <w:color w:val="000000"/>
          <w:sz w:val="28"/>
          <w:szCs w:val="28"/>
        </w:rPr>
        <w:t xml:space="preserve">.4. </w:t>
      </w:r>
      <w:r w:rsidR="00572760" w:rsidRPr="00DA1F80">
        <w:rPr>
          <w:rFonts w:ascii="Times New Roman" w:hAnsi="Times New Roman" w:cs="Times New Roman"/>
          <w:color w:val="000000"/>
          <w:sz w:val="28"/>
          <w:szCs w:val="28"/>
        </w:rPr>
        <w:t>Информационные технологии, компьютерная и </w:t>
      </w:r>
      <w:proofErr w:type="spellStart"/>
      <w:r w:rsidR="00572760" w:rsidRPr="00DA1F80">
        <w:rPr>
          <w:rFonts w:ascii="Times New Roman" w:hAnsi="Times New Roman" w:cs="Times New Roman"/>
          <w:color w:val="000000"/>
          <w:sz w:val="28"/>
          <w:szCs w:val="28"/>
        </w:rPr>
        <w:t>ксероксной-копировальная</w:t>
      </w:r>
      <w:proofErr w:type="spellEnd"/>
      <w:r w:rsidR="00572760" w:rsidRPr="00DA1F80">
        <w:rPr>
          <w:rFonts w:ascii="Times New Roman" w:hAnsi="Times New Roman" w:cs="Times New Roman"/>
          <w:color w:val="000000"/>
          <w:sz w:val="28"/>
          <w:szCs w:val="28"/>
        </w:rPr>
        <w:t xml:space="preserve"> техника используется в управленческой деятельности </w:t>
      </w:r>
      <w:proofErr w:type="gramStart"/>
      <w:r w:rsidR="00572760" w:rsidRPr="00DA1F80">
        <w:rPr>
          <w:rFonts w:ascii="Times New Roman" w:hAnsi="Times New Roman" w:cs="Times New Roman"/>
          <w:color w:val="000000"/>
          <w:sz w:val="28"/>
          <w:szCs w:val="28"/>
        </w:rPr>
        <w:t>для</w:t>
      </w:r>
      <w:proofErr w:type="gramEnd"/>
      <w:r w:rsidR="00572760" w:rsidRPr="00DA1F80">
        <w:rPr>
          <w:rFonts w:ascii="Times New Roman" w:hAnsi="Times New Roman" w:cs="Times New Roman"/>
          <w:color w:val="000000"/>
          <w:sz w:val="28"/>
          <w:szCs w:val="28"/>
        </w:rPr>
        <w:t>:</w:t>
      </w:r>
    </w:p>
    <w:p w:rsidR="00572760" w:rsidRPr="00DA1F80" w:rsidRDefault="00572760" w:rsidP="00572760">
      <w:pPr>
        <w:spacing w:before="280" w:after="280"/>
        <w:ind w:left="720" w:hanging="360"/>
        <w:contextualSpacing/>
        <w:rPr>
          <w:rFonts w:ascii="Times New Roman" w:hAnsi="Times New Roman" w:cs="Times New Roman"/>
          <w:color w:val="000000"/>
          <w:sz w:val="28"/>
          <w:szCs w:val="28"/>
        </w:rPr>
      </w:pPr>
      <w:r w:rsidRPr="00DA1F80">
        <w:rPr>
          <w:rFonts w:ascii="Times New Roman" w:hAnsi="Times New Roman" w:cs="Times New Roman"/>
          <w:color w:val="000000"/>
          <w:sz w:val="28"/>
          <w:szCs w:val="28"/>
        </w:rPr>
        <w:t>-         получения информации, нормативно-правовых документов по электронной почте;</w:t>
      </w:r>
    </w:p>
    <w:p w:rsidR="00572760" w:rsidRPr="00DA1F80" w:rsidRDefault="00572760" w:rsidP="00572760">
      <w:pPr>
        <w:spacing w:before="280" w:after="280"/>
        <w:ind w:left="720" w:hanging="360"/>
        <w:contextualSpacing/>
        <w:rPr>
          <w:rFonts w:ascii="Times New Roman" w:hAnsi="Times New Roman" w:cs="Times New Roman"/>
          <w:color w:val="000000"/>
          <w:sz w:val="28"/>
          <w:szCs w:val="28"/>
        </w:rPr>
      </w:pPr>
      <w:r w:rsidRPr="00DA1F80">
        <w:rPr>
          <w:rFonts w:ascii="Times New Roman" w:hAnsi="Times New Roman" w:cs="Times New Roman"/>
          <w:color w:val="000000"/>
          <w:sz w:val="28"/>
          <w:szCs w:val="28"/>
        </w:rPr>
        <w:t>-         организации совместной деятельности сотрудников школы с целью разработки согласованных планов работы и их исполнения;</w:t>
      </w:r>
    </w:p>
    <w:p w:rsidR="00572760" w:rsidRPr="00DA1F80" w:rsidRDefault="00572760" w:rsidP="00572760">
      <w:pPr>
        <w:spacing w:before="280" w:after="280"/>
        <w:ind w:left="720" w:hanging="360"/>
        <w:contextualSpacing/>
        <w:rPr>
          <w:rFonts w:ascii="Times New Roman" w:hAnsi="Times New Roman" w:cs="Times New Roman"/>
          <w:color w:val="000000"/>
          <w:sz w:val="28"/>
          <w:szCs w:val="28"/>
        </w:rPr>
      </w:pPr>
      <w:r w:rsidRPr="00DA1F80">
        <w:rPr>
          <w:rFonts w:ascii="Times New Roman" w:hAnsi="Times New Roman" w:cs="Times New Roman"/>
          <w:color w:val="000000"/>
          <w:sz w:val="28"/>
          <w:szCs w:val="28"/>
        </w:rPr>
        <w:t>-         организации заказов учебных пособий, оборудования, методических разработок, заявок на участие в мероприятиях, связанных с образовательным процессом;</w:t>
      </w:r>
    </w:p>
    <w:p w:rsidR="00572760" w:rsidRPr="00DA1F80" w:rsidRDefault="00572760" w:rsidP="00572760">
      <w:pPr>
        <w:spacing w:before="280" w:after="280"/>
        <w:ind w:left="720" w:hanging="360"/>
        <w:contextualSpacing/>
        <w:rPr>
          <w:rFonts w:ascii="Times New Roman" w:hAnsi="Times New Roman" w:cs="Times New Roman"/>
          <w:color w:val="000000"/>
          <w:sz w:val="28"/>
          <w:szCs w:val="28"/>
        </w:rPr>
      </w:pPr>
      <w:r w:rsidRPr="00DA1F80">
        <w:rPr>
          <w:rFonts w:ascii="Times New Roman" w:hAnsi="Times New Roman" w:cs="Times New Roman"/>
          <w:color w:val="000000"/>
          <w:sz w:val="28"/>
          <w:szCs w:val="28"/>
        </w:rPr>
        <w:t>-         создания базы данных учащихся;</w:t>
      </w:r>
    </w:p>
    <w:p w:rsidR="00572760" w:rsidRPr="00572760" w:rsidRDefault="00572760" w:rsidP="00572760">
      <w:pPr>
        <w:spacing w:before="280" w:after="280"/>
        <w:ind w:left="720" w:hanging="360"/>
        <w:contextualSpacing/>
        <w:rPr>
          <w:rFonts w:ascii="Times New Roman" w:hAnsi="Times New Roman" w:cs="Times New Roman"/>
          <w:color w:val="000000"/>
          <w:sz w:val="28"/>
          <w:szCs w:val="28"/>
        </w:rPr>
      </w:pPr>
      <w:r w:rsidRPr="00DA1F80">
        <w:rPr>
          <w:rFonts w:ascii="Times New Roman" w:hAnsi="Times New Roman" w:cs="Times New Roman"/>
          <w:color w:val="000000"/>
          <w:sz w:val="28"/>
          <w:szCs w:val="28"/>
        </w:rPr>
        <w:t>-         диагностической деятельности (профориентация, электронное те</w:t>
      </w:r>
      <w:r w:rsidRPr="00572760">
        <w:rPr>
          <w:rFonts w:ascii="Times New Roman" w:hAnsi="Times New Roman" w:cs="Times New Roman"/>
          <w:color w:val="000000"/>
          <w:sz w:val="28"/>
          <w:szCs w:val="28"/>
        </w:rPr>
        <w:t>стирование в период аттестации, мониторинга знаний учащихся);</w:t>
      </w:r>
    </w:p>
    <w:p w:rsidR="00572760" w:rsidRPr="00572760" w:rsidRDefault="00572760" w:rsidP="00572760">
      <w:pPr>
        <w:spacing w:before="280" w:after="280"/>
        <w:ind w:left="720" w:hanging="360"/>
        <w:contextualSpacing/>
        <w:rPr>
          <w:rFonts w:ascii="Times New Roman" w:hAnsi="Times New Roman" w:cs="Times New Roman"/>
          <w:color w:val="000000"/>
          <w:sz w:val="28"/>
          <w:szCs w:val="28"/>
        </w:rPr>
      </w:pPr>
      <w:r w:rsidRPr="00572760">
        <w:rPr>
          <w:rFonts w:ascii="Times New Roman" w:hAnsi="Times New Roman" w:cs="Times New Roman"/>
          <w:color w:val="000000"/>
          <w:sz w:val="28"/>
          <w:szCs w:val="28"/>
        </w:rPr>
        <w:t>-         проведения педагогических советов, педагогических чтений и методических объединений;</w:t>
      </w:r>
    </w:p>
    <w:p w:rsidR="00572760" w:rsidRPr="00572760" w:rsidRDefault="00572760" w:rsidP="00217104">
      <w:pPr>
        <w:spacing w:before="280" w:after="280"/>
        <w:ind w:left="720" w:hanging="360"/>
        <w:contextualSpacing/>
        <w:rPr>
          <w:rFonts w:ascii="Times New Roman" w:hAnsi="Times New Roman" w:cs="Times New Roman"/>
          <w:color w:val="000000"/>
          <w:sz w:val="28"/>
          <w:szCs w:val="28"/>
        </w:rPr>
      </w:pPr>
      <w:r w:rsidRPr="00572760">
        <w:rPr>
          <w:rFonts w:ascii="Times New Roman" w:hAnsi="Times New Roman" w:cs="Times New Roman"/>
          <w:color w:val="000000"/>
          <w:sz w:val="28"/>
          <w:szCs w:val="28"/>
        </w:rPr>
        <w:t>-         составления расписания урочной и внеурочной деятельности учащихся;</w:t>
      </w:r>
    </w:p>
    <w:p w:rsidR="00572760" w:rsidRPr="00572760" w:rsidRDefault="00572760" w:rsidP="00217104">
      <w:pPr>
        <w:spacing w:before="280" w:after="280"/>
        <w:ind w:left="720" w:hanging="360"/>
        <w:contextualSpacing/>
        <w:rPr>
          <w:rFonts w:ascii="Times New Roman" w:hAnsi="Times New Roman" w:cs="Times New Roman"/>
          <w:color w:val="000000"/>
          <w:sz w:val="28"/>
          <w:szCs w:val="28"/>
        </w:rPr>
      </w:pPr>
      <w:r w:rsidRPr="00572760">
        <w:rPr>
          <w:rFonts w:ascii="Times New Roman" w:hAnsi="Times New Roman" w:cs="Times New Roman"/>
          <w:color w:val="000000"/>
          <w:sz w:val="28"/>
          <w:szCs w:val="28"/>
        </w:rPr>
        <w:t>-         руководства подготовкой материалов для проведения консультаций для родителей, учащихся на сайте школы;</w:t>
      </w:r>
    </w:p>
    <w:p w:rsidR="00572760" w:rsidRPr="00572760" w:rsidRDefault="00572760" w:rsidP="00217104">
      <w:pPr>
        <w:spacing w:before="280" w:after="280"/>
        <w:ind w:left="720" w:hanging="360"/>
        <w:contextualSpacing/>
        <w:rPr>
          <w:rFonts w:ascii="Times New Roman" w:hAnsi="Times New Roman" w:cs="Times New Roman"/>
          <w:color w:val="000000"/>
          <w:sz w:val="28"/>
          <w:szCs w:val="28"/>
        </w:rPr>
      </w:pPr>
      <w:r w:rsidRPr="00572760">
        <w:rPr>
          <w:rFonts w:ascii="Times New Roman" w:hAnsi="Times New Roman" w:cs="Times New Roman"/>
          <w:color w:val="000000"/>
          <w:sz w:val="28"/>
          <w:szCs w:val="28"/>
        </w:rPr>
        <w:t>-         проведения родительских собраний;</w:t>
      </w:r>
    </w:p>
    <w:p w:rsidR="00572760" w:rsidRPr="00572760" w:rsidRDefault="00572760" w:rsidP="00217104">
      <w:pPr>
        <w:spacing w:before="280" w:after="280"/>
        <w:ind w:left="720" w:hanging="360"/>
        <w:contextualSpacing/>
        <w:rPr>
          <w:rFonts w:ascii="Times New Roman" w:hAnsi="Times New Roman" w:cs="Times New Roman"/>
          <w:color w:val="000000"/>
          <w:sz w:val="28"/>
          <w:szCs w:val="28"/>
        </w:rPr>
      </w:pPr>
      <w:r w:rsidRPr="00572760">
        <w:rPr>
          <w:rFonts w:ascii="Times New Roman" w:hAnsi="Times New Roman" w:cs="Times New Roman"/>
          <w:color w:val="000000"/>
          <w:sz w:val="28"/>
          <w:szCs w:val="28"/>
        </w:rPr>
        <w:t>-         поиска необходимых нормативных документов, методических разработок в Интернете;</w:t>
      </w:r>
    </w:p>
    <w:p w:rsidR="00572760" w:rsidRPr="00572760" w:rsidRDefault="00572760" w:rsidP="00217104">
      <w:pPr>
        <w:spacing w:before="280" w:after="280"/>
        <w:ind w:left="720" w:hanging="360"/>
        <w:contextualSpacing/>
        <w:rPr>
          <w:rFonts w:ascii="Times New Roman" w:hAnsi="Times New Roman" w:cs="Times New Roman"/>
          <w:color w:val="000000"/>
          <w:sz w:val="28"/>
          <w:szCs w:val="28"/>
        </w:rPr>
      </w:pPr>
      <w:r w:rsidRPr="00572760">
        <w:rPr>
          <w:rFonts w:ascii="Times New Roman" w:hAnsi="Times New Roman" w:cs="Times New Roman"/>
          <w:color w:val="000000"/>
          <w:sz w:val="28"/>
          <w:szCs w:val="28"/>
        </w:rPr>
        <w:t>-         создания информационного пространства ОУ через локальную сеть и выход в Интернет;</w:t>
      </w:r>
    </w:p>
    <w:p w:rsidR="00572760" w:rsidRPr="00572760" w:rsidRDefault="00572760" w:rsidP="00217104">
      <w:pPr>
        <w:spacing w:before="280" w:after="280"/>
        <w:ind w:left="720" w:hanging="360"/>
        <w:contextualSpacing/>
        <w:rPr>
          <w:rFonts w:ascii="Times New Roman" w:hAnsi="Times New Roman" w:cs="Times New Roman"/>
          <w:color w:val="000000"/>
          <w:sz w:val="28"/>
          <w:szCs w:val="28"/>
        </w:rPr>
      </w:pPr>
      <w:r w:rsidRPr="00572760">
        <w:rPr>
          <w:rFonts w:ascii="Times New Roman" w:hAnsi="Times New Roman" w:cs="Times New Roman"/>
          <w:color w:val="000000"/>
          <w:sz w:val="28"/>
          <w:szCs w:val="28"/>
        </w:rPr>
        <w:t>-         в 2008 году в школе создана школьная локальная сеть с выходом в Интернет.</w:t>
      </w:r>
    </w:p>
    <w:p w:rsidR="00572760" w:rsidRDefault="00572760" w:rsidP="00217104">
      <w:pPr>
        <w:spacing w:before="280" w:after="280"/>
        <w:ind w:left="720" w:hanging="360"/>
        <w:contextualSpacing/>
        <w:rPr>
          <w:rFonts w:ascii="Times New Roman" w:hAnsi="Times New Roman" w:cs="Times New Roman"/>
          <w:color w:val="000000"/>
          <w:sz w:val="28"/>
          <w:szCs w:val="28"/>
        </w:rPr>
      </w:pPr>
    </w:p>
    <w:p w:rsidR="009C797B" w:rsidRDefault="009C797B" w:rsidP="00217104">
      <w:pPr>
        <w:spacing w:before="280" w:after="280"/>
        <w:ind w:left="720" w:hanging="360"/>
        <w:contextualSpacing/>
        <w:rPr>
          <w:rFonts w:ascii="Times New Roman" w:hAnsi="Times New Roman" w:cs="Times New Roman"/>
          <w:b/>
          <w:color w:val="000000"/>
          <w:sz w:val="28"/>
          <w:szCs w:val="28"/>
        </w:rPr>
      </w:pPr>
      <w:proofErr w:type="gramStart"/>
      <w:r w:rsidRPr="009C797B">
        <w:rPr>
          <w:rFonts w:ascii="Times New Roman" w:hAnsi="Times New Roman" w:cs="Times New Roman"/>
          <w:b/>
          <w:color w:val="000000"/>
          <w:sz w:val="28"/>
          <w:szCs w:val="28"/>
          <w:lang w:val="en-US"/>
        </w:rPr>
        <w:lastRenderedPageBreak/>
        <w:t>III</w:t>
      </w:r>
      <w:r w:rsidRPr="0094448A">
        <w:rPr>
          <w:rFonts w:ascii="Times New Roman" w:hAnsi="Times New Roman" w:cs="Times New Roman"/>
          <w:b/>
          <w:color w:val="000000"/>
          <w:sz w:val="28"/>
          <w:szCs w:val="28"/>
        </w:rPr>
        <w:t>.</w:t>
      </w:r>
      <w:r w:rsidRPr="009C797B">
        <w:rPr>
          <w:rFonts w:ascii="Times New Roman" w:hAnsi="Times New Roman" w:cs="Times New Roman"/>
          <w:b/>
          <w:color w:val="000000"/>
          <w:sz w:val="28"/>
          <w:szCs w:val="28"/>
        </w:rPr>
        <w:t>Оценка образовательной деятельности.</w:t>
      </w:r>
      <w:proofErr w:type="gramEnd"/>
    </w:p>
    <w:p w:rsidR="00407BC0" w:rsidRDefault="00407BC0" w:rsidP="00217104">
      <w:pPr>
        <w:spacing w:before="280" w:after="280"/>
        <w:ind w:left="720" w:hanging="360"/>
        <w:contextualSpacing/>
        <w:rPr>
          <w:rFonts w:ascii="Times New Roman" w:hAnsi="Times New Roman" w:cs="Times New Roman"/>
          <w:b/>
          <w:color w:val="000000"/>
          <w:sz w:val="28"/>
          <w:szCs w:val="28"/>
        </w:rPr>
      </w:pPr>
    </w:p>
    <w:p w:rsidR="00407BC0" w:rsidRDefault="00407BC0" w:rsidP="00217104">
      <w:pPr>
        <w:spacing w:before="280" w:after="280"/>
        <w:ind w:left="720" w:hanging="360"/>
        <w:contextualSpacing/>
        <w:rPr>
          <w:rFonts w:ascii="Times New Roman" w:hAnsi="Times New Roman" w:cs="Times New Roman"/>
          <w:b/>
          <w:color w:val="000000"/>
          <w:sz w:val="28"/>
          <w:szCs w:val="28"/>
        </w:rPr>
      </w:pPr>
    </w:p>
    <w:p w:rsidR="00407BC0" w:rsidRPr="00407BC0" w:rsidRDefault="00407BC0" w:rsidP="00217104">
      <w:pPr>
        <w:spacing w:before="280" w:after="280"/>
        <w:ind w:left="360"/>
        <w:contextualSpacing/>
        <w:rPr>
          <w:rFonts w:ascii="Times New Roman" w:hAnsi="Times New Roman" w:cs="Times New Roman"/>
          <w:color w:val="000000"/>
          <w:sz w:val="28"/>
          <w:szCs w:val="28"/>
        </w:rPr>
      </w:pPr>
      <w:r w:rsidRPr="00407BC0">
        <w:rPr>
          <w:rFonts w:ascii="Times New Roman" w:hAnsi="Times New Roman" w:cs="Times New Roman"/>
          <w:color w:val="000000"/>
          <w:sz w:val="28"/>
          <w:szCs w:val="28"/>
        </w:rPr>
        <w:t xml:space="preserve">Образовательная деятельность организуется в соответствии с Федеральным законом от 29.12.2012 № 273-ФЗ, ФГОС начального общего, основного общего и среднего общего образования, </w:t>
      </w:r>
      <w:proofErr w:type="spellStart"/>
      <w:r w:rsidRPr="00407BC0">
        <w:rPr>
          <w:rFonts w:ascii="Times New Roman" w:hAnsi="Times New Roman" w:cs="Times New Roman"/>
          <w:color w:val="000000"/>
          <w:sz w:val="28"/>
          <w:szCs w:val="28"/>
        </w:rPr>
        <w:t>СанПиН</w:t>
      </w:r>
      <w:proofErr w:type="spellEnd"/>
      <w:r w:rsidRPr="00407BC0">
        <w:rPr>
          <w:rFonts w:ascii="Times New Roman" w:hAnsi="Times New Roman" w:cs="Times New Roman"/>
          <w:color w:val="000000"/>
          <w:sz w:val="28"/>
          <w:szCs w:val="28"/>
        </w:rPr>
        <w:t xml:space="preserve"> 2.4.2.2821-10. Основными образовательными программами по уровням, включая учебные планы, годовые календарные графики, расписанием занятий. Учебный план 1-4 классов ориентирован на 4-летний нормативный срок освоения основной образовательной программы начального общего образования (реализация ФГОС НОО)5-9 </w:t>
      </w:r>
      <w:proofErr w:type="spellStart"/>
      <w:r w:rsidRPr="00407BC0">
        <w:rPr>
          <w:rFonts w:ascii="Times New Roman" w:hAnsi="Times New Roman" w:cs="Times New Roman"/>
          <w:color w:val="000000"/>
          <w:sz w:val="28"/>
          <w:szCs w:val="28"/>
        </w:rPr>
        <w:t>классов-на</w:t>
      </w:r>
      <w:proofErr w:type="spellEnd"/>
      <w:r w:rsidRPr="00407BC0">
        <w:rPr>
          <w:rFonts w:ascii="Times New Roman" w:hAnsi="Times New Roman" w:cs="Times New Roman"/>
          <w:color w:val="000000"/>
          <w:sz w:val="28"/>
          <w:szCs w:val="28"/>
        </w:rPr>
        <w:t xml:space="preserve"> 5-летний нормативный срок освоения основной образовательной программы основного общего </w:t>
      </w:r>
      <w:r w:rsidR="004740FB" w:rsidRPr="00407BC0">
        <w:rPr>
          <w:rFonts w:ascii="Times New Roman" w:hAnsi="Times New Roman" w:cs="Times New Roman"/>
          <w:color w:val="000000"/>
          <w:sz w:val="28"/>
          <w:szCs w:val="28"/>
        </w:rPr>
        <w:t>образования (реализация</w:t>
      </w:r>
      <w:r w:rsidRPr="00407BC0">
        <w:rPr>
          <w:rFonts w:ascii="Times New Roman" w:hAnsi="Times New Roman" w:cs="Times New Roman"/>
          <w:color w:val="000000"/>
          <w:sz w:val="28"/>
          <w:szCs w:val="28"/>
        </w:rPr>
        <w:t xml:space="preserve"> ФГОС ООО), 10-11 </w:t>
      </w:r>
      <w:proofErr w:type="spellStart"/>
      <w:r w:rsidRPr="00407BC0">
        <w:rPr>
          <w:rFonts w:ascii="Times New Roman" w:hAnsi="Times New Roman" w:cs="Times New Roman"/>
          <w:color w:val="000000"/>
          <w:sz w:val="28"/>
          <w:szCs w:val="28"/>
        </w:rPr>
        <w:t>классов-на</w:t>
      </w:r>
      <w:proofErr w:type="spellEnd"/>
      <w:r w:rsidRPr="00407BC0">
        <w:rPr>
          <w:rFonts w:ascii="Times New Roman" w:hAnsi="Times New Roman" w:cs="Times New Roman"/>
          <w:color w:val="000000"/>
          <w:sz w:val="28"/>
          <w:szCs w:val="28"/>
        </w:rPr>
        <w:t xml:space="preserve"> 2-летний нормативный срок освоения образовательной программы среднего общего образовани</w:t>
      </w:r>
      <w:proofErr w:type="gramStart"/>
      <w:r w:rsidRPr="00407BC0">
        <w:rPr>
          <w:rFonts w:ascii="Times New Roman" w:hAnsi="Times New Roman" w:cs="Times New Roman"/>
          <w:color w:val="000000"/>
          <w:sz w:val="28"/>
          <w:szCs w:val="28"/>
        </w:rPr>
        <w:t>я(</w:t>
      </w:r>
      <w:proofErr w:type="gramEnd"/>
      <w:r w:rsidRPr="00407BC0">
        <w:rPr>
          <w:rFonts w:ascii="Times New Roman" w:hAnsi="Times New Roman" w:cs="Times New Roman"/>
          <w:color w:val="000000"/>
          <w:sz w:val="28"/>
          <w:szCs w:val="28"/>
        </w:rPr>
        <w:t xml:space="preserve"> ФГОС СОО).</w:t>
      </w:r>
    </w:p>
    <w:p w:rsidR="00407BC0" w:rsidRPr="004740FB" w:rsidRDefault="00407BC0" w:rsidP="00217104">
      <w:pPr>
        <w:spacing w:before="280" w:after="280"/>
        <w:ind w:left="720" w:hanging="360"/>
        <w:contextualSpacing/>
        <w:rPr>
          <w:rFonts w:ascii="Times New Roman" w:hAnsi="Times New Roman" w:cs="Times New Roman"/>
          <w:b/>
          <w:bCs/>
          <w:color w:val="000000"/>
          <w:sz w:val="28"/>
          <w:szCs w:val="28"/>
        </w:rPr>
      </w:pPr>
      <w:r w:rsidRPr="004740FB">
        <w:rPr>
          <w:rFonts w:ascii="Times New Roman" w:hAnsi="Times New Roman" w:cs="Times New Roman"/>
          <w:b/>
          <w:bCs/>
          <w:color w:val="000000"/>
          <w:sz w:val="28"/>
          <w:szCs w:val="28"/>
        </w:rPr>
        <w:t>Результативность воспитательной деятельности.</w:t>
      </w:r>
    </w:p>
    <w:p w:rsidR="00407BC0" w:rsidRPr="00407BC0" w:rsidRDefault="00407BC0" w:rsidP="00217104">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 xml:space="preserve">Главной </w:t>
      </w:r>
      <w:r w:rsidRPr="00407BC0">
        <w:rPr>
          <w:rFonts w:ascii="Times New Roman" w:hAnsi="Times New Roman" w:cs="Times New Roman"/>
          <w:bCs/>
          <w:iCs/>
          <w:color w:val="000000"/>
          <w:sz w:val="28"/>
          <w:szCs w:val="28"/>
        </w:rPr>
        <w:t xml:space="preserve">целью воспитательной работы </w:t>
      </w:r>
      <w:r w:rsidRPr="00407BC0">
        <w:rPr>
          <w:rFonts w:ascii="Times New Roman" w:hAnsi="Times New Roman" w:cs="Times New Roman"/>
          <w:bCs/>
          <w:color w:val="000000"/>
          <w:sz w:val="28"/>
          <w:szCs w:val="28"/>
        </w:rPr>
        <w:t>школы является:</w:t>
      </w:r>
    </w:p>
    <w:p w:rsidR="00407BC0" w:rsidRPr="00407BC0" w:rsidRDefault="00407BC0" w:rsidP="00217104">
      <w:pPr>
        <w:spacing w:before="280" w:after="280"/>
        <w:ind w:left="720" w:hanging="360"/>
        <w:contextualSpacing/>
        <w:rPr>
          <w:rFonts w:ascii="Times New Roman" w:hAnsi="Times New Roman" w:cs="Times New Roman"/>
          <w:bCs/>
          <w:i/>
          <w:color w:val="000000"/>
          <w:sz w:val="28"/>
          <w:szCs w:val="28"/>
        </w:rPr>
      </w:pPr>
      <w:r w:rsidRPr="00407BC0">
        <w:rPr>
          <w:rFonts w:ascii="Times New Roman" w:hAnsi="Times New Roman" w:cs="Times New Roman"/>
          <w:bCs/>
          <w:i/>
          <w:color w:val="000000"/>
          <w:sz w:val="28"/>
          <w:szCs w:val="28"/>
        </w:rPr>
        <w:t>Создать условия для становления и развития нравственной, творческой компетентной личности на основе патриотических и культурно – исторических традиций России.</w:t>
      </w:r>
    </w:p>
    <w:p w:rsidR="00407BC0" w:rsidRPr="00407BC0" w:rsidRDefault="00407BC0" w:rsidP="00217104">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 xml:space="preserve">            Перед педагогами и учащимися школы в этом учебном году стояли следующие задачи:</w:t>
      </w:r>
    </w:p>
    <w:p w:rsidR="00407BC0" w:rsidRPr="00407BC0" w:rsidRDefault="00407BC0" w:rsidP="00217104">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1.Формирование гражданского и патриотического сознания и самосознания. Развитие патриотического отношения к малой родине и Отечеству.</w:t>
      </w:r>
    </w:p>
    <w:p w:rsidR="00407BC0" w:rsidRPr="00407BC0" w:rsidRDefault="00407BC0" w:rsidP="00217104">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2.Развитие детских организаций (РДШ, «</w:t>
      </w:r>
      <w:proofErr w:type="spellStart"/>
      <w:r w:rsidRPr="00407BC0">
        <w:rPr>
          <w:rFonts w:ascii="Times New Roman" w:hAnsi="Times New Roman" w:cs="Times New Roman"/>
          <w:bCs/>
          <w:color w:val="000000"/>
          <w:sz w:val="28"/>
          <w:szCs w:val="28"/>
        </w:rPr>
        <w:t>ВеГа</w:t>
      </w:r>
      <w:proofErr w:type="spellEnd"/>
      <w:r w:rsidRPr="00407BC0">
        <w:rPr>
          <w:rFonts w:ascii="Times New Roman" w:hAnsi="Times New Roman" w:cs="Times New Roman"/>
          <w:bCs/>
          <w:color w:val="000000"/>
          <w:sz w:val="28"/>
          <w:szCs w:val="28"/>
        </w:rPr>
        <w:t xml:space="preserve">») как основы для </w:t>
      </w:r>
      <w:proofErr w:type="spellStart"/>
      <w:r w:rsidRPr="00407BC0">
        <w:rPr>
          <w:rFonts w:ascii="Times New Roman" w:hAnsi="Times New Roman" w:cs="Times New Roman"/>
          <w:bCs/>
          <w:color w:val="000000"/>
          <w:sz w:val="28"/>
          <w:szCs w:val="28"/>
        </w:rPr>
        <w:t>межвозрастного</w:t>
      </w:r>
      <w:proofErr w:type="spellEnd"/>
      <w:r w:rsidRPr="00407BC0">
        <w:rPr>
          <w:rFonts w:ascii="Times New Roman" w:hAnsi="Times New Roman" w:cs="Times New Roman"/>
          <w:bCs/>
          <w:color w:val="000000"/>
          <w:sz w:val="28"/>
          <w:szCs w:val="28"/>
        </w:rPr>
        <w:t>, конструктивного общения, социализации, социальной адаптации, творческого развития каждого ребенка;</w:t>
      </w:r>
    </w:p>
    <w:p w:rsidR="00407BC0" w:rsidRPr="00407BC0" w:rsidRDefault="00407BC0" w:rsidP="00217104">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 xml:space="preserve"> 3.Формирование духовно-нравственных качеств личности, делающих её способной противостоять негативным факторам современного общества и выстраивать свою жизнь на основе традиционных российских духовно – нравственных гуманистических ценностей.</w:t>
      </w:r>
    </w:p>
    <w:p w:rsidR="00407BC0" w:rsidRPr="00407BC0" w:rsidRDefault="00407BC0" w:rsidP="00217104">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4. Формирование экологической культуры и культуры здорового и безопасного образа жизни.</w:t>
      </w:r>
    </w:p>
    <w:p w:rsidR="00407BC0" w:rsidRPr="00407BC0" w:rsidRDefault="00407BC0" w:rsidP="00217104">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 xml:space="preserve">5. Приобщение к труду, творческому отношению к учению, жизни. </w:t>
      </w:r>
      <w:r w:rsidRPr="00407BC0">
        <w:rPr>
          <w:rFonts w:ascii="Times New Roman" w:hAnsi="Times New Roman" w:cs="Times New Roman"/>
          <w:bCs/>
          <w:color w:val="000000"/>
          <w:sz w:val="28"/>
          <w:szCs w:val="28"/>
        </w:rPr>
        <w:tab/>
      </w:r>
    </w:p>
    <w:p w:rsidR="00407BC0" w:rsidRPr="00407BC0" w:rsidRDefault="00407BC0" w:rsidP="00217104">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 xml:space="preserve"> </w:t>
      </w:r>
    </w:p>
    <w:p w:rsidR="00407BC0" w:rsidRPr="00407BC0" w:rsidRDefault="00407BC0" w:rsidP="00217104">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lastRenderedPageBreak/>
        <w:t xml:space="preserve"> В рамках реализации 4-ти направлений РДШ   наша школа провела различные мероприятия, для развития профессиональных навыков и мотивации к учебе у учеников.</w:t>
      </w:r>
    </w:p>
    <w:p w:rsidR="00407BC0" w:rsidRPr="00407BC0" w:rsidRDefault="00407BC0" w:rsidP="00217104">
      <w:pPr>
        <w:spacing w:before="280" w:after="280"/>
        <w:ind w:left="720" w:hanging="360"/>
        <w:contextualSpacing/>
        <w:rPr>
          <w:rFonts w:ascii="Times New Roman" w:hAnsi="Times New Roman" w:cs="Times New Roman"/>
          <w:bCs/>
          <w:i/>
          <w:iCs/>
          <w:color w:val="000000"/>
          <w:sz w:val="28"/>
          <w:szCs w:val="28"/>
        </w:rPr>
      </w:pPr>
      <w:r w:rsidRPr="00407BC0">
        <w:rPr>
          <w:rFonts w:ascii="Times New Roman" w:hAnsi="Times New Roman" w:cs="Times New Roman"/>
          <w:bCs/>
          <w:color w:val="000000"/>
          <w:sz w:val="28"/>
          <w:szCs w:val="28"/>
        </w:rPr>
        <w:t xml:space="preserve"> </w:t>
      </w:r>
      <w:r w:rsidRPr="00407BC0">
        <w:rPr>
          <w:rFonts w:ascii="Times New Roman" w:hAnsi="Times New Roman" w:cs="Times New Roman"/>
          <w:bCs/>
          <w:i/>
          <w:iCs/>
          <w:color w:val="000000"/>
          <w:sz w:val="28"/>
          <w:szCs w:val="28"/>
        </w:rPr>
        <w:t>Военно-патриотическое направление</w:t>
      </w:r>
    </w:p>
    <w:p w:rsidR="00407BC0" w:rsidRPr="00407BC0" w:rsidRDefault="00407BC0" w:rsidP="00217104">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 xml:space="preserve">  Воспитанию патриотизма способствуют такие мероприятия как:</w:t>
      </w:r>
    </w:p>
    <w:p w:rsidR="00407BC0" w:rsidRPr="00407BC0" w:rsidRDefault="00407BC0" w:rsidP="00217104">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 xml:space="preserve"> </w:t>
      </w:r>
    </w:p>
    <w:tbl>
      <w:tblPr>
        <w:tblStyle w:val="af1"/>
        <w:tblW w:w="0" w:type="auto"/>
        <w:tblInd w:w="534" w:type="dxa"/>
        <w:tblLook w:val="04A0"/>
      </w:tblPr>
      <w:tblGrid>
        <w:gridCol w:w="3255"/>
        <w:gridCol w:w="2157"/>
        <w:gridCol w:w="3624"/>
      </w:tblGrid>
      <w:tr w:rsidR="00407BC0" w:rsidRPr="00407BC0" w:rsidTr="004740FB">
        <w:tc>
          <w:tcPr>
            <w:tcW w:w="3543"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Наименование мероприятия</w:t>
            </w:r>
          </w:p>
        </w:tc>
        <w:tc>
          <w:tcPr>
            <w:tcW w:w="2268"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Сроки проведения</w:t>
            </w:r>
          </w:p>
        </w:tc>
        <w:tc>
          <w:tcPr>
            <w:tcW w:w="4600"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Ответственный исполнитель</w:t>
            </w:r>
          </w:p>
        </w:tc>
      </w:tr>
      <w:tr w:rsidR="00407BC0" w:rsidRPr="00407BC0" w:rsidTr="004740FB">
        <w:trPr>
          <w:trHeight w:val="405"/>
        </w:trPr>
        <w:tc>
          <w:tcPr>
            <w:tcW w:w="3543"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«Уроки мужества. Горячее сердце»5-11 классы</w:t>
            </w:r>
          </w:p>
        </w:tc>
        <w:tc>
          <w:tcPr>
            <w:tcW w:w="2268" w:type="dxa"/>
            <w:tcBorders>
              <w:top w:val="single" w:sz="4" w:space="0" w:color="auto"/>
              <w:left w:val="single" w:sz="4" w:space="0" w:color="auto"/>
              <w:bottom w:val="single" w:sz="4" w:space="0" w:color="auto"/>
              <w:right w:val="single" w:sz="4" w:space="0" w:color="auto"/>
            </w:tcBorders>
            <w:hideMark/>
          </w:tcPr>
          <w:p w:rsidR="00407BC0" w:rsidRPr="00407BC0" w:rsidRDefault="004740FB" w:rsidP="004740FB">
            <w:pPr>
              <w:spacing w:before="280" w:after="280" w:line="276" w:lineRule="auto"/>
              <w:contextualSpacing/>
              <w:rPr>
                <w:rFonts w:eastAsiaTheme="minorEastAsia"/>
                <w:bCs/>
                <w:color w:val="000000"/>
                <w:sz w:val="28"/>
                <w:szCs w:val="28"/>
              </w:rPr>
            </w:pPr>
            <w:r>
              <w:rPr>
                <w:rFonts w:eastAsiaTheme="minorEastAsia"/>
                <w:bCs/>
                <w:color w:val="000000"/>
                <w:sz w:val="28"/>
                <w:szCs w:val="28"/>
              </w:rPr>
              <w:t>19-24 февраля</w:t>
            </w:r>
          </w:p>
        </w:tc>
        <w:tc>
          <w:tcPr>
            <w:tcW w:w="4600"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Классные руководители</w:t>
            </w:r>
          </w:p>
        </w:tc>
      </w:tr>
      <w:tr w:rsidR="00407BC0" w:rsidRPr="00407BC0" w:rsidTr="004740FB">
        <w:trPr>
          <w:trHeight w:val="645"/>
        </w:trPr>
        <w:tc>
          <w:tcPr>
            <w:tcW w:w="3543"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 xml:space="preserve">Участие в слете юнармейских отрядов. Вступление в ряды </w:t>
            </w:r>
            <w:proofErr w:type="spellStart"/>
            <w:r w:rsidRPr="00407BC0">
              <w:rPr>
                <w:rFonts w:eastAsiaTheme="minorEastAsia"/>
                <w:bCs/>
                <w:color w:val="000000"/>
                <w:sz w:val="28"/>
                <w:szCs w:val="28"/>
              </w:rPr>
              <w:t>Юнармии</w:t>
            </w:r>
            <w:proofErr w:type="spellEnd"/>
            <w:r w:rsidRPr="00407BC0">
              <w:rPr>
                <w:rFonts w:eastAsiaTheme="minorEastAsia"/>
                <w:bCs/>
                <w:color w:val="000000"/>
                <w:sz w:val="28"/>
                <w:szCs w:val="28"/>
              </w:rPr>
              <w:t>.</w:t>
            </w:r>
          </w:p>
        </w:tc>
        <w:tc>
          <w:tcPr>
            <w:tcW w:w="2268"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Апрель</w:t>
            </w:r>
          </w:p>
        </w:tc>
        <w:tc>
          <w:tcPr>
            <w:tcW w:w="4600"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Педагог-организатор</w:t>
            </w:r>
          </w:p>
        </w:tc>
      </w:tr>
      <w:tr w:rsidR="00407BC0" w:rsidRPr="00407BC0" w:rsidTr="004740FB">
        <w:trPr>
          <w:trHeight w:val="168"/>
        </w:trPr>
        <w:tc>
          <w:tcPr>
            <w:tcW w:w="3543"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Участие в общероссийской патриотической акции» Мы наследники Победы»</w:t>
            </w:r>
          </w:p>
        </w:tc>
        <w:tc>
          <w:tcPr>
            <w:tcW w:w="2268"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Апрель</w:t>
            </w:r>
          </w:p>
        </w:tc>
        <w:tc>
          <w:tcPr>
            <w:tcW w:w="4600"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Педагог-организатор</w:t>
            </w:r>
          </w:p>
        </w:tc>
      </w:tr>
      <w:tr w:rsidR="00407BC0" w:rsidRPr="00407BC0" w:rsidTr="004740FB">
        <w:tc>
          <w:tcPr>
            <w:tcW w:w="3543"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Тематические классные часы</w:t>
            </w:r>
          </w:p>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Посвященные Дню Победы.</w:t>
            </w:r>
          </w:p>
        </w:tc>
        <w:tc>
          <w:tcPr>
            <w:tcW w:w="2268"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Апрель-май</w:t>
            </w:r>
          </w:p>
        </w:tc>
        <w:tc>
          <w:tcPr>
            <w:tcW w:w="4600"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Классные руководители</w:t>
            </w:r>
          </w:p>
        </w:tc>
      </w:tr>
      <w:tr w:rsidR="00407BC0" w:rsidRPr="00407BC0" w:rsidTr="004740FB">
        <w:tc>
          <w:tcPr>
            <w:tcW w:w="3543"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Встречи с детьми войны</w:t>
            </w:r>
          </w:p>
        </w:tc>
        <w:tc>
          <w:tcPr>
            <w:tcW w:w="2268"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Май</w:t>
            </w:r>
          </w:p>
        </w:tc>
        <w:tc>
          <w:tcPr>
            <w:tcW w:w="4600"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МБУК РИЦ «Кристалл»</w:t>
            </w:r>
          </w:p>
        </w:tc>
      </w:tr>
      <w:tr w:rsidR="00407BC0" w:rsidRPr="00407BC0" w:rsidTr="004740FB">
        <w:tc>
          <w:tcPr>
            <w:tcW w:w="3543"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«Урок памяти»</w:t>
            </w:r>
          </w:p>
        </w:tc>
        <w:tc>
          <w:tcPr>
            <w:tcW w:w="2268"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01.09.2019</w:t>
            </w:r>
          </w:p>
        </w:tc>
        <w:tc>
          <w:tcPr>
            <w:tcW w:w="4600"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Классные руководители</w:t>
            </w:r>
          </w:p>
        </w:tc>
      </w:tr>
      <w:tr w:rsidR="00407BC0" w:rsidRPr="00407BC0" w:rsidTr="004740FB">
        <w:tc>
          <w:tcPr>
            <w:tcW w:w="3543" w:type="dxa"/>
            <w:tcBorders>
              <w:top w:val="single" w:sz="4" w:space="0" w:color="auto"/>
              <w:left w:val="single" w:sz="4" w:space="0" w:color="auto"/>
              <w:bottom w:val="single" w:sz="4" w:space="0" w:color="auto"/>
              <w:right w:val="single" w:sz="4" w:space="0" w:color="auto"/>
            </w:tcBorders>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«Урок мужества»</w:t>
            </w:r>
          </w:p>
          <w:p w:rsidR="00407BC0" w:rsidRPr="00407BC0" w:rsidRDefault="00407BC0" w:rsidP="00407BC0">
            <w:pPr>
              <w:spacing w:before="280" w:after="280" w:line="276" w:lineRule="auto"/>
              <w:ind w:left="720" w:hanging="360"/>
              <w:contextualSpacing/>
              <w:rPr>
                <w:rFonts w:eastAsiaTheme="minorEastAsia"/>
                <w:bCs/>
                <w:color w:val="000000"/>
                <w:sz w:val="28"/>
                <w:szCs w:val="28"/>
              </w:rPr>
            </w:pPr>
          </w:p>
          <w:p w:rsidR="00407BC0" w:rsidRPr="00407BC0" w:rsidRDefault="00407BC0" w:rsidP="00407BC0">
            <w:pPr>
              <w:spacing w:before="280" w:after="280" w:line="276" w:lineRule="auto"/>
              <w:ind w:left="720" w:hanging="360"/>
              <w:contextualSpacing/>
              <w:rPr>
                <w:rFonts w:eastAsiaTheme="minorEastAsia"/>
                <w:bCs/>
                <w:color w:val="000000"/>
                <w:sz w:val="28"/>
                <w:szCs w:val="28"/>
              </w:rPr>
            </w:pPr>
          </w:p>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«Уроки памяти» Посещение школьного музея.</w:t>
            </w:r>
          </w:p>
          <w:p w:rsidR="00407BC0" w:rsidRPr="00407BC0" w:rsidRDefault="00407BC0" w:rsidP="00407BC0">
            <w:pPr>
              <w:spacing w:before="280" w:after="280" w:line="276" w:lineRule="auto"/>
              <w:ind w:left="720" w:hanging="360"/>
              <w:contextualSpacing/>
              <w:rPr>
                <w:rFonts w:eastAsiaTheme="minorEastAsia"/>
                <w:bCs/>
                <w:color w:val="000000"/>
                <w:sz w:val="28"/>
                <w:szCs w:val="28"/>
              </w:rPr>
            </w:pPr>
          </w:p>
          <w:p w:rsidR="00407BC0" w:rsidRPr="00407BC0" w:rsidRDefault="00407BC0" w:rsidP="00407BC0">
            <w:pPr>
              <w:spacing w:before="280" w:after="280" w:line="276" w:lineRule="auto"/>
              <w:ind w:left="720" w:hanging="360"/>
              <w:contextualSpacing/>
              <w:rPr>
                <w:rFonts w:eastAsiaTheme="minorEastAsia"/>
                <w:bCs/>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23.09.19</w:t>
            </w:r>
          </w:p>
          <w:p w:rsidR="00407BC0" w:rsidRPr="00407BC0" w:rsidRDefault="00407BC0" w:rsidP="00407BC0">
            <w:pPr>
              <w:spacing w:before="280" w:after="280" w:line="276" w:lineRule="auto"/>
              <w:ind w:left="720" w:hanging="360"/>
              <w:contextualSpacing/>
              <w:rPr>
                <w:rFonts w:eastAsiaTheme="minorEastAsia"/>
                <w:bCs/>
                <w:color w:val="000000"/>
                <w:sz w:val="28"/>
                <w:szCs w:val="28"/>
              </w:rPr>
            </w:pPr>
          </w:p>
          <w:p w:rsidR="00407BC0" w:rsidRPr="00407BC0" w:rsidRDefault="00407BC0" w:rsidP="00407BC0">
            <w:pPr>
              <w:spacing w:before="280" w:after="280" w:line="276" w:lineRule="auto"/>
              <w:ind w:left="720" w:hanging="360"/>
              <w:contextualSpacing/>
              <w:rPr>
                <w:rFonts w:eastAsiaTheme="minorEastAsia"/>
                <w:bCs/>
                <w:color w:val="000000"/>
                <w:sz w:val="28"/>
                <w:szCs w:val="28"/>
              </w:rPr>
            </w:pPr>
          </w:p>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октябрь</w:t>
            </w:r>
          </w:p>
          <w:p w:rsidR="00407BC0" w:rsidRPr="00407BC0" w:rsidRDefault="00407BC0" w:rsidP="00407BC0">
            <w:pPr>
              <w:spacing w:before="280" w:after="280" w:line="276" w:lineRule="auto"/>
              <w:ind w:left="720" w:hanging="360"/>
              <w:contextualSpacing/>
              <w:rPr>
                <w:rFonts w:eastAsiaTheme="minorEastAsia"/>
                <w:bCs/>
                <w:color w:val="000000"/>
                <w:sz w:val="28"/>
                <w:szCs w:val="28"/>
              </w:rPr>
            </w:pPr>
          </w:p>
          <w:p w:rsidR="00407BC0" w:rsidRPr="00407BC0" w:rsidRDefault="00407BC0" w:rsidP="00407BC0">
            <w:pPr>
              <w:spacing w:before="280" w:after="280" w:line="276" w:lineRule="auto"/>
              <w:ind w:left="720" w:hanging="360"/>
              <w:contextualSpacing/>
              <w:rPr>
                <w:rFonts w:eastAsiaTheme="minorEastAsia"/>
                <w:bCs/>
                <w:color w:val="000000"/>
                <w:sz w:val="28"/>
                <w:szCs w:val="28"/>
              </w:rPr>
            </w:pPr>
          </w:p>
          <w:p w:rsidR="00407BC0" w:rsidRPr="00407BC0" w:rsidRDefault="00407BC0" w:rsidP="00407BC0">
            <w:pPr>
              <w:spacing w:before="280" w:after="280" w:line="276" w:lineRule="auto"/>
              <w:ind w:left="720" w:hanging="360"/>
              <w:contextualSpacing/>
              <w:rPr>
                <w:rFonts w:eastAsiaTheme="minorEastAsia"/>
                <w:bCs/>
                <w:color w:val="000000"/>
                <w:sz w:val="28"/>
                <w:szCs w:val="28"/>
              </w:rPr>
            </w:pPr>
          </w:p>
        </w:tc>
        <w:tc>
          <w:tcPr>
            <w:tcW w:w="4600" w:type="dxa"/>
            <w:tcBorders>
              <w:top w:val="single" w:sz="4" w:space="0" w:color="auto"/>
              <w:left w:val="single" w:sz="4" w:space="0" w:color="auto"/>
              <w:bottom w:val="single" w:sz="4" w:space="0" w:color="auto"/>
              <w:right w:val="single" w:sz="4" w:space="0" w:color="auto"/>
            </w:tcBorders>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МБУК РИЦ «Кристалл»</w:t>
            </w:r>
          </w:p>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 xml:space="preserve">Организатор </w:t>
            </w:r>
            <w:proofErr w:type="spellStart"/>
            <w:r w:rsidRPr="00407BC0">
              <w:rPr>
                <w:rFonts w:eastAsiaTheme="minorEastAsia"/>
                <w:bCs/>
                <w:color w:val="000000"/>
                <w:sz w:val="28"/>
                <w:szCs w:val="28"/>
              </w:rPr>
              <w:t>Литвинцева</w:t>
            </w:r>
            <w:proofErr w:type="spellEnd"/>
            <w:r w:rsidRPr="00407BC0">
              <w:rPr>
                <w:rFonts w:eastAsiaTheme="minorEastAsia"/>
                <w:bCs/>
                <w:color w:val="000000"/>
                <w:sz w:val="28"/>
                <w:szCs w:val="28"/>
              </w:rPr>
              <w:t xml:space="preserve"> М.А</w:t>
            </w:r>
          </w:p>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Классные руководители</w:t>
            </w:r>
          </w:p>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Руководитель школьного музея Григорьева Л.П.</w:t>
            </w:r>
          </w:p>
          <w:p w:rsidR="00407BC0" w:rsidRPr="00407BC0" w:rsidRDefault="00407BC0" w:rsidP="00407BC0">
            <w:pPr>
              <w:spacing w:before="280" w:after="280" w:line="276" w:lineRule="auto"/>
              <w:ind w:left="720" w:hanging="360"/>
              <w:contextualSpacing/>
              <w:rPr>
                <w:rFonts w:eastAsiaTheme="minorEastAsia"/>
                <w:bCs/>
                <w:color w:val="000000"/>
                <w:sz w:val="28"/>
                <w:szCs w:val="28"/>
              </w:rPr>
            </w:pPr>
          </w:p>
        </w:tc>
      </w:tr>
      <w:tr w:rsidR="00407BC0" w:rsidRPr="00407BC0" w:rsidTr="004740FB">
        <w:tc>
          <w:tcPr>
            <w:tcW w:w="3543" w:type="dxa"/>
            <w:tcBorders>
              <w:top w:val="single" w:sz="4" w:space="0" w:color="auto"/>
              <w:left w:val="single" w:sz="4" w:space="0" w:color="auto"/>
              <w:bottom w:val="single" w:sz="4" w:space="0" w:color="auto"/>
              <w:right w:val="single" w:sz="4" w:space="0" w:color="auto"/>
            </w:tcBorders>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lastRenderedPageBreak/>
              <w:t xml:space="preserve"> Классные часы ко Дню народного единства</w:t>
            </w:r>
          </w:p>
          <w:p w:rsidR="00407BC0" w:rsidRPr="00407BC0" w:rsidRDefault="00407BC0" w:rsidP="00407BC0">
            <w:pPr>
              <w:spacing w:before="280" w:after="280" w:line="276" w:lineRule="auto"/>
              <w:ind w:left="720" w:hanging="360"/>
              <w:contextualSpacing/>
              <w:rPr>
                <w:rFonts w:eastAsiaTheme="minorEastAsia"/>
                <w:bCs/>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02.11.2019г.</w:t>
            </w:r>
          </w:p>
          <w:p w:rsidR="00407BC0" w:rsidRPr="00407BC0" w:rsidRDefault="00407BC0" w:rsidP="00407BC0">
            <w:pPr>
              <w:spacing w:before="280" w:after="280" w:line="276" w:lineRule="auto"/>
              <w:ind w:left="720" w:hanging="360"/>
              <w:contextualSpacing/>
              <w:rPr>
                <w:rFonts w:eastAsiaTheme="minorEastAsia"/>
                <w:bCs/>
                <w:color w:val="000000"/>
                <w:sz w:val="28"/>
                <w:szCs w:val="28"/>
              </w:rPr>
            </w:pPr>
          </w:p>
          <w:p w:rsidR="00407BC0" w:rsidRPr="00407BC0" w:rsidRDefault="00407BC0" w:rsidP="00407BC0">
            <w:pPr>
              <w:spacing w:before="280" w:after="280" w:line="276" w:lineRule="auto"/>
              <w:ind w:left="720" w:hanging="360"/>
              <w:contextualSpacing/>
              <w:rPr>
                <w:rFonts w:eastAsiaTheme="minorEastAsia"/>
                <w:bCs/>
                <w:color w:val="000000"/>
                <w:sz w:val="28"/>
                <w:szCs w:val="28"/>
              </w:rPr>
            </w:pPr>
          </w:p>
        </w:tc>
        <w:tc>
          <w:tcPr>
            <w:tcW w:w="4600" w:type="dxa"/>
            <w:tcBorders>
              <w:top w:val="single" w:sz="4" w:space="0" w:color="auto"/>
              <w:left w:val="single" w:sz="4" w:space="0" w:color="auto"/>
              <w:bottom w:val="single" w:sz="4" w:space="0" w:color="auto"/>
              <w:right w:val="single" w:sz="4" w:space="0" w:color="auto"/>
            </w:tcBorders>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Учитель истории Зубарева Н.А.,</w:t>
            </w:r>
          </w:p>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педагог- организатор</w:t>
            </w:r>
          </w:p>
          <w:p w:rsidR="00407BC0" w:rsidRPr="00407BC0" w:rsidRDefault="00407BC0" w:rsidP="00407BC0">
            <w:pPr>
              <w:spacing w:before="280" w:after="280" w:line="276" w:lineRule="auto"/>
              <w:ind w:left="720" w:hanging="360"/>
              <w:contextualSpacing/>
              <w:rPr>
                <w:rFonts w:eastAsiaTheme="minorEastAsia"/>
                <w:bCs/>
                <w:color w:val="000000"/>
                <w:sz w:val="28"/>
                <w:szCs w:val="28"/>
              </w:rPr>
            </w:pPr>
          </w:p>
        </w:tc>
      </w:tr>
      <w:tr w:rsidR="00407BC0" w:rsidRPr="00407BC0" w:rsidTr="004740FB">
        <w:tc>
          <w:tcPr>
            <w:tcW w:w="3543" w:type="dxa"/>
            <w:tcBorders>
              <w:top w:val="single" w:sz="4" w:space="0" w:color="auto"/>
              <w:left w:val="single" w:sz="4" w:space="0" w:color="auto"/>
              <w:bottom w:val="single" w:sz="4" w:space="0" w:color="auto"/>
              <w:right w:val="single" w:sz="4" w:space="0" w:color="auto"/>
            </w:tcBorders>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Классные часы «100-летие М.Т.Калашникова»</w:t>
            </w:r>
          </w:p>
          <w:p w:rsidR="00407BC0" w:rsidRPr="00407BC0" w:rsidRDefault="00407BC0" w:rsidP="00407BC0">
            <w:pPr>
              <w:spacing w:before="280" w:after="280" w:line="276" w:lineRule="auto"/>
              <w:ind w:left="720" w:hanging="360"/>
              <w:contextualSpacing/>
              <w:rPr>
                <w:rFonts w:eastAsiaTheme="minorEastAsia"/>
                <w:bCs/>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ноябрь</w:t>
            </w:r>
          </w:p>
        </w:tc>
        <w:tc>
          <w:tcPr>
            <w:tcW w:w="4600"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proofErr w:type="spellStart"/>
            <w:r w:rsidRPr="00407BC0">
              <w:rPr>
                <w:rFonts w:eastAsiaTheme="minorEastAsia"/>
                <w:bCs/>
                <w:color w:val="000000"/>
                <w:sz w:val="28"/>
                <w:szCs w:val="28"/>
              </w:rPr>
              <w:t>Юнармия</w:t>
            </w:r>
            <w:proofErr w:type="spellEnd"/>
          </w:p>
          <w:p w:rsidR="00407BC0" w:rsidRPr="00407BC0" w:rsidRDefault="00407BC0" w:rsidP="00407BC0">
            <w:pPr>
              <w:spacing w:before="280" w:after="280" w:line="276" w:lineRule="auto"/>
              <w:ind w:left="720" w:hanging="360"/>
              <w:contextualSpacing/>
              <w:rPr>
                <w:rFonts w:eastAsiaTheme="minorEastAsia"/>
                <w:bCs/>
                <w:color w:val="000000"/>
                <w:sz w:val="28"/>
                <w:szCs w:val="28"/>
              </w:rPr>
            </w:pPr>
            <w:proofErr w:type="spellStart"/>
            <w:r w:rsidRPr="00407BC0">
              <w:rPr>
                <w:rFonts w:eastAsiaTheme="minorEastAsia"/>
                <w:bCs/>
                <w:color w:val="000000"/>
                <w:sz w:val="28"/>
                <w:szCs w:val="28"/>
              </w:rPr>
              <w:t>Педагог-рганизатор</w:t>
            </w:r>
            <w:proofErr w:type="spellEnd"/>
          </w:p>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 xml:space="preserve">Анфилофьева </w:t>
            </w:r>
            <w:proofErr w:type="spellStart"/>
            <w:r w:rsidRPr="00407BC0">
              <w:rPr>
                <w:rFonts w:eastAsiaTheme="minorEastAsia"/>
                <w:bCs/>
                <w:color w:val="000000"/>
                <w:sz w:val="28"/>
                <w:szCs w:val="28"/>
              </w:rPr>
              <w:t>О.П.-учитель</w:t>
            </w:r>
            <w:proofErr w:type="spellEnd"/>
            <w:r w:rsidRPr="00407BC0">
              <w:rPr>
                <w:rFonts w:eastAsiaTheme="minorEastAsia"/>
                <w:bCs/>
                <w:color w:val="000000"/>
                <w:sz w:val="28"/>
                <w:szCs w:val="28"/>
              </w:rPr>
              <w:t xml:space="preserve"> ОБЖ</w:t>
            </w:r>
          </w:p>
        </w:tc>
      </w:tr>
      <w:tr w:rsidR="00407BC0" w:rsidRPr="00407BC0" w:rsidTr="004740FB">
        <w:tc>
          <w:tcPr>
            <w:tcW w:w="3543"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Проходили занятия с юнармейским отрядом.</w:t>
            </w:r>
          </w:p>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Составлен список новобранцев.</w:t>
            </w:r>
          </w:p>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Оформлен стенд «ЮНАРМИЯ»</w:t>
            </w:r>
          </w:p>
        </w:tc>
        <w:tc>
          <w:tcPr>
            <w:tcW w:w="2268"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в течение года</w:t>
            </w:r>
          </w:p>
        </w:tc>
        <w:tc>
          <w:tcPr>
            <w:tcW w:w="4600"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Организатор</w:t>
            </w:r>
          </w:p>
        </w:tc>
      </w:tr>
      <w:tr w:rsidR="00407BC0" w:rsidRPr="00407BC0" w:rsidTr="004740FB">
        <w:tc>
          <w:tcPr>
            <w:tcW w:w="3543" w:type="dxa"/>
            <w:tcBorders>
              <w:top w:val="single" w:sz="4" w:space="0" w:color="auto"/>
              <w:left w:val="single" w:sz="4" w:space="0" w:color="auto"/>
              <w:bottom w:val="single" w:sz="4" w:space="0" w:color="auto"/>
              <w:right w:val="single" w:sz="4" w:space="0" w:color="auto"/>
            </w:tcBorders>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 xml:space="preserve">Минуты истории «Письма Победы» </w:t>
            </w:r>
          </w:p>
          <w:p w:rsidR="00407BC0" w:rsidRPr="00407BC0" w:rsidRDefault="00407BC0" w:rsidP="00407BC0">
            <w:pPr>
              <w:spacing w:before="280" w:after="280" w:line="276" w:lineRule="auto"/>
              <w:ind w:left="720" w:hanging="360"/>
              <w:contextualSpacing/>
              <w:rPr>
                <w:rFonts w:eastAsiaTheme="minorEastAsia"/>
                <w:bCs/>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740FB">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02-07.12.2019г</w:t>
            </w:r>
          </w:p>
        </w:tc>
        <w:tc>
          <w:tcPr>
            <w:tcW w:w="4600" w:type="dxa"/>
            <w:tcBorders>
              <w:top w:val="single" w:sz="4" w:space="0" w:color="auto"/>
              <w:left w:val="single" w:sz="4" w:space="0" w:color="auto"/>
              <w:bottom w:val="single" w:sz="4" w:space="0" w:color="auto"/>
              <w:right w:val="single" w:sz="4" w:space="0" w:color="auto"/>
            </w:tcBorders>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Учитель истории Зубарева Н.А.,</w:t>
            </w:r>
          </w:p>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 xml:space="preserve"> </w:t>
            </w:r>
          </w:p>
          <w:p w:rsidR="00407BC0" w:rsidRPr="00407BC0" w:rsidRDefault="00407BC0" w:rsidP="00407BC0">
            <w:pPr>
              <w:spacing w:before="280" w:after="280" w:line="276" w:lineRule="auto"/>
              <w:ind w:left="720" w:hanging="360"/>
              <w:contextualSpacing/>
              <w:rPr>
                <w:rFonts w:eastAsiaTheme="minorEastAsia"/>
                <w:bCs/>
                <w:color w:val="000000"/>
                <w:sz w:val="28"/>
                <w:szCs w:val="28"/>
              </w:rPr>
            </w:pPr>
          </w:p>
        </w:tc>
      </w:tr>
      <w:tr w:rsidR="00407BC0" w:rsidRPr="00407BC0" w:rsidTr="004740FB">
        <w:tc>
          <w:tcPr>
            <w:tcW w:w="3543"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Музыкальные часы «Песня и война»</w:t>
            </w:r>
          </w:p>
        </w:tc>
        <w:tc>
          <w:tcPr>
            <w:tcW w:w="2268"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740FB">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Декабрь 2019г</w:t>
            </w:r>
          </w:p>
        </w:tc>
        <w:tc>
          <w:tcPr>
            <w:tcW w:w="4600"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Организатор</w:t>
            </w:r>
          </w:p>
          <w:p w:rsidR="00407BC0" w:rsidRPr="00407BC0" w:rsidRDefault="00407BC0" w:rsidP="00407BC0">
            <w:pPr>
              <w:spacing w:before="280" w:after="280" w:line="276" w:lineRule="auto"/>
              <w:ind w:left="720" w:hanging="360"/>
              <w:contextualSpacing/>
              <w:rPr>
                <w:rFonts w:eastAsiaTheme="minorEastAsia"/>
                <w:bCs/>
                <w:color w:val="000000"/>
                <w:sz w:val="28"/>
                <w:szCs w:val="28"/>
              </w:rPr>
            </w:pPr>
            <w:proofErr w:type="spellStart"/>
            <w:r w:rsidRPr="00407BC0">
              <w:rPr>
                <w:rFonts w:eastAsiaTheme="minorEastAsia"/>
                <w:bCs/>
                <w:color w:val="000000"/>
                <w:sz w:val="28"/>
                <w:szCs w:val="28"/>
              </w:rPr>
              <w:t>Литвинцева</w:t>
            </w:r>
            <w:proofErr w:type="spellEnd"/>
            <w:r w:rsidRPr="00407BC0">
              <w:rPr>
                <w:rFonts w:eastAsiaTheme="minorEastAsia"/>
                <w:bCs/>
                <w:color w:val="000000"/>
                <w:sz w:val="28"/>
                <w:szCs w:val="28"/>
              </w:rPr>
              <w:t xml:space="preserve"> М.А.</w:t>
            </w:r>
          </w:p>
        </w:tc>
      </w:tr>
      <w:tr w:rsidR="00407BC0" w:rsidRPr="00407BC0" w:rsidTr="004740FB">
        <w:tc>
          <w:tcPr>
            <w:tcW w:w="3543"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Классные часы «День Воинской славы»</w:t>
            </w:r>
          </w:p>
        </w:tc>
        <w:tc>
          <w:tcPr>
            <w:tcW w:w="2268"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740FB">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Ноябрь-декабрь</w:t>
            </w:r>
          </w:p>
        </w:tc>
        <w:tc>
          <w:tcPr>
            <w:tcW w:w="4600"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Классные руководители</w:t>
            </w:r>
          </w:p>
        </w:tc>
      </w:tr>
      <w:tr w:rsidR="00407BC0" w:rsidRPr="00407BC0" w:rsidTr="004740FB">
        <w:tc>
          <w:tcPr>
            <w:tcW w:w="3543"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Библиотечные уроки «Героические страницы истории России»</w:t>
            </w:r>
          </w:p>
        </w:tc>
        <w:tc>
          <w:tcPr>
            <w:tcW w:w="2268"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Декабрь</w:t>
            </w:r>
          </w:p>
        </w:tc>
        <w:tc>
          <w:tcPr>
            <w:tcW w:w="4600"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 xml:space="preserve">Библиотекарь </w:t>
            </w:r>
            <w:proofErr w:type="spellStart"/>
            <w:r w:rsidRPr="00407BC0">
              <w:rPr>
                <w:rFonts w:eastAsiaTheme="minorEastAsia"/>
                <w:bCs/>
                <w:color w:val="000000"/>
                <w:sz w:val="28"/>
                <w:szCs w:val="28"/>
              </w:rPr>
              <w:t>Коноваленко</w:t>
            </w:r>
            <w:proofErr w:type="spellEnd"/>
            <w:r w:rsidRPr="00407BC0">
              <w:rPr>
                <w:rFonts w:eastAsiaTheme="minorEastAsia"/>
                <w:bCs/>
                <w:color w:val="000000"/>
                <w:sz w:val="28"/>
                <w:szCs w:val="28"/>
              </w:rPr>
              <w:t xml:space="preserve"> И.Б.</w:t>
            </w:r>
          </w:p>
        </w:tc>
      </w:tr>
    </w:tbl>
    <w:p w:rsidR="00407BC0" w:rsidRPr="00407BC0" w:rsidRDefault="00407BC0" w:rsidP="00407BC0">
      <w:pPr>
        <w:spacing w:before="280" w:after="280"/>
        <w:ind w:left="720" w:hanging="360"/>
        <w:contextualSpacing/>
        <w:rPr>
          <w:rFonts w:ascii="Times New Roman" w:hAnsi="Times New Roman" w:cs="Times New Roman"/>
          <w:bCs/>
          <w:color w:val="000000"/>
          <w:sz w:val="28"/>
          <w:szCs w:val="28"/>
        </w:rPr>
      </w:pPr>
    </w:p>
    <w:p w:rsidR="00407BC0" w:rsidRPr="00407BC0" w:rsidRDefault="00407BC0" w:rsidP="00407BC0">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 xml:space="preserve">  В течение года оформлялись стенды к Дням воинской славы России:</w:t>
      </w:r>
    </w:p>
    <w:p w:rsidR="00407BC0" w:rsidRPr="00407BC0" w:rsidRDefault="00407BC0" w:rsidP="00407BC0">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«Бородинское сражение», «День неизвестного солдата», «День героев Отечества», Суворов А.В. «Блокада Ленинграда», «День памяти жертв Холокоста», «Герои России», баннер «Великая Победы».</w:t>
      </w:r>
    </w:p>
    <w:p w:rsidR="00407BC0" w:rsidRPr="00407BC0" w:rsidRDefault="00407BC0" w:rsidP="00407BC0">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20 февраля 2019 г в начальных классах поведена конкурсная программа</w:t>
      </w:r>
    </w:p>
    <w:p w:rsidR="00407BC0" w:rsidRPr="00407BC0" w:rsidRDefault="00407BC0" w:rsidP="00407BC0">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«А ну-ка, мальчики»</w:t>
      </w:r>
    </w:p>
    <w:p w:rsidR="00407BC0" w:rsidRPr="00407BC0" w:rsidRDefault="00407BC0" w:rsidP="00407BC0">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22 февраля среди 5-11 классов нашей школы прошёл конкурс песни и строя. Многоборье среди мальчиков. Для девочек поведены уроки мужества о Защитниках Отечества.</w:t>
      </w:r>
    </w:p>
    <w:p w:rsidR="00407BC0" w:rsidRPr="00407BC0" w:rsidRDefault="00407BC0" w:rsidP="00407BC0">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lastRenderedPageBreak/>
        <w:t>К памятным датам учащимся нашей школы вручали паспорта</w:t>
      </w:r>
    </w:p>
    <w:p w:rsidR="00407BC0" w:rsidRPr="00407BC0" w:rsidRDefault="00407BC0" w:rsidP="00407BC0">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С 1мая по 9 мая юнармейский отряд участвует в акции: «Георгиевская ленточка».</w:t>
      </w:r>
    </w:p>
    <w:p w:rsidR="00407BC0" w:rsidRPr="00407BC0" w:rsidRDefault="00407BC0" w:rsidP="00407BC0">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 xml:space="preserve"> Учащиеся школы уже 3 года с гордостью несут портреты своих родственников и просто незнакомых им людей во время шествия в День Победы в Великой Отечественной войне «Бессмертный полк».</w:t>
      </w:r>
    </w:p>
    <w:p w:rsidR="00407BC0" w:rsidRPr="00407BC0" w:rsidRDefault="00407BC0" w:rsidP="00407BC0">
      <w:pPr>
        <w:spacing w:before="280" w:after="280"/>
        <w:ind w:left="720" w:hanging="360"/>
        <w:contextualSpacing/>
        <w:rPr>
          <w:rFonts w:ascii="Times New Roman" w:hAnsi="Times New Roman" w:cs="Times New Roman"/>
          <w:bCs/>
          <w:iCs/>
          <w:color w:val="000000"/>
          <w:sz w:val="28"/>
          <w:szCs w:val="28"/>
        </w:rPr>
      </w:pPr>
      <w:r w:rsidRPr="00407BC0">
        <w:rPr>
          <w:rFonts w:ascii="Times New Roman" w:hAnsi="Times New Roman" w:cs="Times New Roman"/>
          <w:bCs/>
          <w:iCs/>
          <w:color w:val="000000"/>
          <w:sz w:val="28"/>
          <w:szCs w:val="28"/>
        </w:rPr>
        <w:t xml:space="preserve"> Военно-патриотическое направление тесно связано с гражданской активностью.</w:t>
      </w:r>
    </w:p>
    <w:p w:rsidR="00407BC0" w:rsidRPr="00407BC0" w:rsidRDefault="00407BC0" w:rsidP="00407BC0">
      <w:pPr>
        <w:spacing w:before="280" w:after="280"/>
        <w:ind w:left="720" w:hanging="360"/>
        <w:contextualSpacing/>
        <w:rPr>
          <w:rFonts w:ascii="Times New Roman" w:hAnsi="Times New Roman" w:cs="Times New Roman"/>
          <w:bCs/>
          <w:i/>
          <w:iCs/>
          <w:color w:val="000000"/>
          <w:sz w:val="28"/>
          <w:szCs w:val="28"/>
        </w:rPr>
      </w:pPr>
      <w:r w:rsidRPr="00407BC0">
        <w:rPr>
          <w:rFonts w:ascii="Times New Roman" w:hAnsi="Times New Roman" w:cs="Times New Roman"/>
          <w:bCs/>
          <w:i/>
          <w:iCs/>
          <w:color w:val="000000"/>
          <w:sz w:val="28"/>
          <w:szCs w:val="28"/>
        </w:rPr>
        <w:t>Гражданская активность</w:t>
      </w:r>
    </w:p>
    <w:p w:rsidR="00407BC0" w:rsidRPr="00407BC0" w:rsidRDefault="00407BC0" w:rsidP="00407BC0">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В школе создана и работает программа по гражданско-патриотическому воспитанию «Люблю Отчизну я»</w:t>
      </w:r>
    </w:p>
    <w:p w:rsidR="00407BC0" w:rsidRPr="00407BC0" w:rsidRDefault="00407BC0" w:rsidP="00407BC0">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 xml:space="preserve">Цель: </w:t>
      </w:r>
    </w:p>
    <w:p w:rsidR="00407BC0" w:rsidRPr="00407BC0" w:rsidRDefault="00407BC0" w:rsidP="00407BC0">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Формирование и развитие у учащихся гражданственности, патриотизма как важнейших духовно-нравственных и социальных ценностей.</w:t>
      </w:r>
    </w:p>
    <w:p w:rsidR="00407BC0" w:rsidRPr="00407BC0" w:rsidRDefault="00407BC0" w:rsidP="00407BC0">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 xml:space="preserve">   В рамках программы проводились мероприятия:</w:t>
      </w:r>
    </w:p>
    <w:p w:rsidR="00407BC0" w:rsidRPr="00407BC0" w:rsidRDefault="00407BC0" w:rsidP="00407BC0">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«Уроки мужества», классные часы: «Я - гражданин великой страны» и др.</w:t>
      </w:r>
    </w:p>
    <w:p w:rsidR="00407BC0" w:rsidRPr="00407BC0" w:rsidRDefault="00407BC0" w:rsidP="00407BC0">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Дети участвовали в конкурсе рисунков «Мои родители работают в полиции».</w:t>
      </w:r>
    </w:p>
    <w:p w:rsidR="00407BC0" w:rsidRPr="00407BC0" w:rsidRDefault="00407BC0" w:rsidP="004740FB">
      <w:pPr>
        <w:spacing w:before="280" w:after="280"/>
        <w:ind w:left="720" w:hanging="360"/>
        <w:contextualSpacing/>
        <w:jc w:val="both"/>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Анфилофьевой О.</w:t>
      </w:r>
      <w:proofErr w:type="gramStart"/>
      <w:r w:rsidRPr="00407BC0">
        <w:rPr>
          <w:rFonts w:ascii="Times New Roman" w:hAnsi="Times New Roman" w:cs="Times New Roman"/>
          <w:bCs/>
          <w:color w:val="000000"/>
          <w:sz w:val="28"/>
          <w:szCs w:val="28"/>
        </w:rPr>
        <w:t>П</w:t>
      </w:r>
      <w:proofErr w:type="gramEnd"/>
      <w:r w:rsidRPr="00407BC0">
        <w:rPr>
          <w:rFonts w:ascii="Times New Roman" w:hAnsi="Times New Roman" w:cs="Times New Roman"/>
          <w:bCs/>
          <w:color w:val="000000"/>
          <w:sz w:val="28"/>
          <w:szCs w:val="28"/>
        </w:rPr>
        <w:t xml:space="preserve"> проведён открытый урок «Гражданская оборона» на котором присутствовало 230 человек. На этом уроке выступил сотрудник МЧС </w:t>
      </w:r>
      <w:proofErr w:type="spellStart"/>
      <w:r w:rsidRPr="00407BC0">
        <w:rPr>
          <w:rFonts w:ascii="Times New Roman" w:hAnsi="Times New Roman" w:cs="Times New Roman"/>
          <w:bCs/>
          <w:color w:val="000000"/>
          <w:sz w:val="28"/>
          <w:szCs w:val="28"/>
        </w:rPr>
        <w:t>Ланцев</w:t>
      </w:r>
      <w:proofErr w:type="spellEnd"/>
      <w:r w:rsidRPr="00407BC0">
        <w:rPr>
          <w:rFonts w:ascii="Times New Roman" w:hAnsi="Times New Roman" w:cs="Times New Roman"/>
          <w:bCs/>
          <w:color w:val="000000"/>
          <w:sz w:val="28"/>
          <w:szCs w:val="28"/>
        </w:rPr>
        <w:t xml:space="preserve"> Е.В.</w:t>
      </w:r>
    </w:p>
    <w:p w:rsidR="00407BC0" w:rsidRPr="00407BC0" w:rsidRDefault="00407BC0" w:rsidP="004740FB">
      <w:pPr>
        <w:spacing w:before="280" w:after="280"/>
        <w:ind w:left="720" w:hanging="360"/>
        <w:contextualSpacing/>
        <w:jc w:val="both"/>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 xml:space="preserve"> В соответствии с планом работы школы, в целях развития познавательной и творческой активности учащихся, воспитания патриотизма у подрастающего поколения, уважения к достижениям нашей Родины был оформлен стенд</w:t>
      </w:r>
    </w:p>
    <w:p w:rsidR="00407BC0" w:rsidRPr="00407BC0" w:rsidRDefault="00407BC0" w:rsidP="004740FB">
      <w:pPr>
        <w:spacing w:before="280" w:after="280"/>
        <w:ind w:left="720" w:hanging="360"/>
        <w:contextualSpacing/>
        <w:jc w:val="both"/>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 xml:space="preserve">«Гагарин впереди планеты всей», </w:t>
      </w:r>
      <w:proofErr w:type="gramStart"/>
      <w:r w:rsidRPr="00407BC0">
        <w:rPr>
          <w:rFonts w:ascii="Times New Roman" w:hAnsi="Times New Roman" w:cs="Times New Roman"/>
          <w:bCs/>
          <w:color w:val="000000"/>
          <w:sz w:val="28"/>
          <w:szCs w:val="28"/>
        </w:rPr>
        <w:t>выставка рисунков о космосе</w:t>
      </w:r>
      <w:proofErr w:type="gramEnd"/>
      <w:r w:rsidRPr="00407BC0">
        <w:rPr>
          <w:rFonts w:ascii="Times New Roman" w:hAnsi="Times New Roman" w:cs="Times New Roman"/>
          <w:bCs/>
          <w:color w:val="000000"/>
          <w:sz w:val="28"/>
          <w:szCs w:val="28"/>
        </w:rPr>
        <w:t>.</w:t>
      </w:r>
    </w:p>
    <w:p w:rsidR="00407BC0" w:rsidRPr="00407BC0" w:rsidRDefault="00407BC0" w:rsidP="004740FB">
      <w:pPr>
        <w:spacing w:before="280" w:after="280"/>
        <w:ind w:left="720" w:hanging="360"/>
        <w:contextualSpacing/>
        <w:jc w:val="both"/>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 xml:space="preserve">  Подготовка к празднованию Дня Победы в Великой Отечественной войне способствует воспитанию гражданских качеств личности, таких как патриотизм, чувство долга, уважение к участникам Великой Отечественной войны, труженикам тыла, детям войны. В День Победы спортсмены школы участвовали в легкоатлетической эстафете. Лучшие ученики возлагали венок к памятнику погибшим землякам.  На протяжении более 40 лет старшеклассники участвуют в смотре «Живых картин» во время митинга на поселковой площади. Воспитанию патриота и гражданина способствуют и тематические экскурсии в школьный музей, где собран уникальный материал о земляках-фронтовиках, проводятся встречи с тружениками тыла и </w:t>
      </w:r>
      <w:r w:rsidRPr="00407BC0">
        <w:rPr>
          <w:rFonts w:ascii="Times New Roman" w:hAnsi="Times New Roman" w:cs="Times New Roman"/>
          <w:bCs/>
          <w:color w:val="000000"/>
          <w:sz w:val="28"/>
          <w:szCs w:val="28"/>
        </w:rPr>
        <w:lastRenderedPageBreak/>
        <w:t xml:space="preserve">детьми войны. Ребята с большим вниманием слушали о невзгодах, которые им пришлось пережить. </w:t>
      </w:r>
    </w:p>
    <w:p w:rsidR="00407BC0" w:rsidRPr="00407BC0" w:rsidRDefault="00407BC0" w:rsidP="004740FB">
      <w:pPr>
        <w:spacing w:before="280" w:after="280"/>
        <w:ind w:left="720" w:hanging="360"/>
        <w:contextualSpacing/>
        <w:jc w:val="both"/>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 xml:space="preserve">  Одно из традиционных мероприятий, посвященных Победе, праздник «Песня в солдатской шинели», на котором ребята исполняли и инсценировали песни о войне.</w:t>
      </w:r>
    </w:p>
    <w:p w:rsidR="00407BC0" w:rsidRPr="00407BC0" w:rsidRDefault="00407BC0" w:rsidP="004740FB">
      <w:pPr>
        <w:spacing w:before="280" w:after="280"/>
        <w:ind w:left="720" w:hanging="360"/>
        <w:contextualSpacing/>
        <w:jc w:val="both"/>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 xml:space="preserve">   Эта программа взаимосвязана с волонтёрским движением.</w:t>
      </w:r>
    </w:p>
    <w:p w:rsidR="00407BC0" w:rsidRPr="00407BC0" w:rsidRDefault="00407BC0" w:rsidP="004740FB">
      <w:pPr>
        <w:spacing w:before="280" w:after="280"/>
        <w:ind w:left="720" w:hanging="360"/>
        <w:contextualSpacing/>
        <w:jc w:val="both"/>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 xml:space="preserve">   В школе работают 2 волонтёрских отряда: поисковый – «Верность» и экологический – «Земляне». Свою работу объединение «Верность» строит в тесном сотрудничестве с Советом ветеранов, военным столом, музеями   района. </w:t>
      </w:r>
    </w:p>
    <w:p w:rsidR="00407BC0" w:rsidRPr="00407BC0" w:rsidRDefault="00407BC0" w:rsidP="004740FB">
      <w:pPr>
        <w:spacing w:before="280" w:after="280"/>
        <w:ind w:left="720" w:hanging="360"/>
        <w:contextualSpacing/>
        <w:jc w:val="both"/>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 xml:space="preserve">     В преддверии праздника «День матери» в школе проводились акции «Не забудь поздравить свою маму!», акции включали в себя изготовление открыток и сердечек своими руками под эгидой «Спасибо, мама, что ты есть!» По посёлку развешивались мини-плакаты «Не забудь поздравить свою маму». Музыкальную поздравительную открытку для своих мам приготовили дети 5-7 классов и выложил</w:t>
      </w:r>
      <w:r w:rsidR="004740FB">
        <w:rPr>
          <w:rFonts w:ascii="Times New Roman" w:hAnsi="Times New Roman" w:cs="Times New Roman"/>
          <w:bCs/>
          <w:color w:val="000000"/>
          <w:sz w:val="28"/>
          <w:szCs w:val="28"/>
        </w:rPr>
        <w:t xml:space="preserve">и её в группу. Плакаты </w:t>
      </w:r>
      <w:r w:rsidRPr="00407BC0">
        <w:rPr>
          <w:rFonts w:ascii="Times New Roman" w:hAnsi="Times New Roman" w:cs="Times New Roman"/>
          <w:bCs/>
          <w:color w:val="000000"/>
          <w:sz w:val="28"/>
          <w:szCs w:val="28"/>
        </w:rPr>
        <w:t>изготовили</w:t>
      </w:r>
    </w:p>
    <w:p w:rsidR="00407BC0" w:rsidRPr="00407BC0" w:rsidRDefault="00407BC0" w:rsidP="004740FB">
      <w:pPr>
        <w:spacing w:before="280" w:after="280"/>
        <w:ind w:left="720" w:hanging="360"/>
        <w:contextualSpacing/>
        <w:jc w:val="both"/>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 xml:space="preserve">6 и 8 классы, (ими был украшен зал МБУК РИЦ «Кристалл» ко дню праздничного концерта, посвященного Дню Матери.) </w:t>
      </w:r>
    </w:p>
    <w:p w:rsidR="00407BC0" w:rsidRDefault="00407BC0" w:rsidP="004740FB">
      <w:pPr>
        <w:spacing w:before="280" w:after="280"/>
        <w:ind w:left="720" w:hanging="360"/>
        <w:contextualSpacing/>
        <w:jc w:val="both"/>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 xml:space="preserve">   Большая работа проводила по выполнению Комплексного плана противодействия идеологии терроризма в Российской Федерации на 2013-2018 гг., утверждённого Президентом РФ от 26.04.2013 года, приказ № - 1069, с изменениями и дополнениями от 05.10.2016 года приказ № 1960.</w:t>
      </w:r>
    </w:p>
    <w:p w:rsidR="0089206C" w:rsidRDefault="0089206C" w:rsidP="004740FB">
      <w:pPr>
        <w:spacing w:before="280" w:after="280"/>
        <w:ind w:left="720" w:hanging="360"/>
        <w:contextualSpacing/>
        <w:jc w:val="both"/>
        <w:rPr>
          <w:rFonts w:ascii="Times New Roman" w:hAnsi="Times New Roman" w:cs="Times New Roman"/>
          <w:bCs/>
          <w:color w:val="000000"/>
          <w:sz w:val="28"/>
          <w:szCs w:val="28"/>
        </w:rPr>
      </w:pPr>
    </w:p>
    <w:p w:rsidR="0089206C" w:rsidRDefault="0089206C" w:rsidP="004740FB">
      <w:pPr>
        <w:spacing w:before="280" w:after="280"/>
        <w:ind w:left="720" w:hanging="360"/>
        <w:contextualSpacing/>
        <w:jc w:val="both"/>
        <w:rPr>
          <w:rFonts w:ascii="Times New Roman" w:hAnsi="Times New Roman" w:cs="Times New Roman"/>
          <w:bCs/>
          <w:color w:val="000000"/>
          <w:sz w:val="28"/>
          <w:szCs w:val="28"/>
        </w:rPr>
      </w:pPr>
    </w:p>
    <w:tbl>
      <w:tblPr>
        <w:tblStyle w:val="af1"/>
        <w:tblpPr w:leftFromText="180" w:rightFromText="180" w:vertAnchor="text" w:horzAnchor="margin" w:tblpXSpec="center" w:tblpY="386"/>
        <w:tblOverlap w:val="never"/>
        <w:tblW w:w="10881" w:type="dxa"/>
        <w:tblLayout w:type="fixed"/>
        <w:tblLook w:val="04A0"/>
      </w:tblPr>
      <w:tblGrid>
        <w:gridCol w:w="426"/>
        <w:gridCol w:w="2234"/>
        <w:gridCol w:w="2126"/>
        <w:gridCol w:w="1701"/>
        <w:gridCol w:w="2410"/>
        <w:gridCol w:w="1984"/>
      </w:tblGrid>
      <w:tr w:rsidR="00067A57" w:rsidRPr="00407BC0" w:rsidTr="00067A57">
        <w:tc>
          <w:tcPr>
            <w:tcW w:w="426"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w:t>
            </w:r>
            <w:proofErr w:type="spellStart"/>
            <w:proofErr w:type="gramStart"/>
            <w:r w:rsidRPr="00407BC0">
              <w:rPr>
                <w:rFonts w:eastAsiaTheme="minorEastAsia"/>
                <w:bCs/>
                <w:color w:val="000000"/>
                <w:sz w:val="28"/>
                <w:szCs w:val="28"/>
              </w:rPr>
              <w:t>п</w:t>
            </w:r>
            <w:proofErr w:type="spellEnd"/>
            <w:proofErr w:type="gramEnd"/>
            <w:r w:rsidRPr="00407BC0">
              <w:rPr>
                <w:rFonts w:eastAsiaTheme="minorEastAsia"/>
                <w:bCs/>
                <w:color w:val="000000"/>
                <w:sz w:val="28"/>
                <w:szCs w:val="28"/>
              </w:rPr>
              <w:t>/</w:t>
            </w:r>
            <w:proofErr w:type="spellStart"/>
            <w:r w:rsidRPr="00407BC0">
              <w:rPr>
                <w:rFonts w:eastAsiaTheme="minorEastAsia"/>
                <w:bCs/>
                <w:color w:val="000000"/>
                <w:sz w:val="28"/>
                <w:szCs w:val="28"/>
              </w:rPr>
              <w:t>п</w:t>
            </w:r>
            <w:proofErr w:type="spellEnd"/>
          </w:p>
        </w:tc>
        <w:tc>
          <w:tcPr>
            <w:tcW w:w="2234"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Мероприятия</w:t>
            </w:r>
          </w:p>
        </w:tc>
        <w:tc>
          <w:tcPr>
            <w:tcW w:w="2126"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Охват учащихся</w:t>
            </w:r>
          </w:p>
        </w:tc>
        <w:tc>
          <w:tcPr>
            <w:tcW w:w="1701"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contextualSpacing/>
              <w:rPr>
                <w:rFonts w:eastAsiaTheme="minorEastAsia"/>
                <w:bCs/>
                <w:color w:val="000000"/>
                <w:sz w:val="28"/>
                <w:szCs w:val="28"/>
              </w:rPr>
            </w:pPr>
            <w:r>
              <w:rPr>
                <w:rFonts w:eastAsiaTheme="minorEastAsia"/>
                <w:bCs/>
                <w:color w:val="000000"/>
                <w:sz w:val="28"/>
                <w:szCs w:val="28"/>
              </w:rPr>
              <w:t xml:space="preserve">Сроки </w:t>
            </w:r>
            <w:r w:rsidRPr="00407BC0">
              <w:rPr>
                <w:rFonts w:eastAsiaTheme="minorEastAsia"/>
                <w:bCs/>
                <w:color w:val="000000"/>
                <w:sz w:val="28"/>
                <w:szCs w:val="28"/>
              </w:rPr>
              <w:t>проведения</w:t>
            </w:r>
          </w:p>
        </w:tc>
        <w:tc>
          <w:tcPr>
            <w:tcW w:w="2410"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 xml:space="preserve">Запланированные мероприятия  </w:t>
            </w:r>
          </w:p>
        </w:tc>
        <w:tc>
          <w:tcPr>
            <w:tcW w:w="1984"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Дата (сроки) проведения (указываются планируемые сроки)</w:t>
            </w:r>
          </w:p>
        </w:tc>
      </w:tr>
      <w:tr w:rsidR="00067A57" w:rsidRPr="00407BC0" w:rsidTr="00067A57">
        <w:tc>
          <w:tcPr>
            <w:tcW w:w="426"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1</w:t>
            </w:r>
          </w:p>
        </w:tc>
        <w:tc>
          <w:tcPr>
            <w:tcW w:w="2234"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Встреча с сотрудниками полиции по вопросу противодействия терроризму.</w:t>
            </w:r>
          </w:p>
        </w:tc>
        <w:tc>
          <w:tcPr>
            <w:tcW w:w="2126"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207</w:t>
            </w:r>
          </w:p>
        </w:tc>
        <w:tc>
          <w:tcPr>
            <w:tcW w:w="1701"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В течени</w:t>
            </w:r>
            <w:proofErr w:type="gramStart"/>
            <w:r w:rsidRPr="00407BC0">
              <w:rPr>
                <w:rFonts w:eastAsiaTheme="minorEastAsia"/>
                <w:bCs/>
                <w:color w:val="000000"/>
                <w:sz w:val="28"/>
                <w:szCs w:val="28"/>
              </w:rPr>
              <w:t>и</w:t>
            </w:r>
            <w:proofErr w:type="gramEnd"/>
            <w:r w:rsidRPr="00407BC0">
              <w:rPr>
                <w:rFonts w:eastAsiaTheme="minorEastAsia"/>
                <w:bCs/>
                <w:color w:val="000000"/>
                <w:sz w:val="28"/>
                <w:szCs w:val="28"/>
              </w:rPr>
              <w:t xml:space="preserve"> года</w:t>
            </w:r>
          </w:p>
        </w:tc>
        <w:tc>
          <w:tcPr>
            <w:tcW w:w="2410"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Классные часы</w:t>
            </w:r>
          </w:p>
        </w:tc>
        <w:tc>
          <w:tcPr>
            <w:tcW w:w="1984" w:type="dxa"/>
            <w:tcBorders>
              <w:top w:val="single" w:sz="4" w:space="0" w:color="auto"/>
              <w:left w:val="single" w:sz="4" w:space="0" w:color="auto"/>
              <w:bottom w:val="single" w:sz="4" w:space="0" w:color="auto"/>
              <w:right w:val="single" w:sz="4" w:space="0" w:color="auto"/>
            </w:tcBorders>
          </w:tcPr>
          <w:p w:rsidR="00067A57" w:rsidRPr="00407BC0" w:rsidRDefault="00067A57" w:rsidP="00067A57">
            <w:pPr>
              <w:spacing w:before="280" w:after="280" w:line="276" w:lineRule="auto"/>
              <w:ind w:left="720" w:hanging="360"/>
              <w:contextualSpacing/>
              <w:rPr>
                <w:rFonts w:eastAsiaTheme="minorEastAsia"/>
                <w:bCs/>
                <w:color w:val="000000"/>
                <w:sz w:val="28"/>
                <w:szCs w:val="28"/>
              </w:rPr>
            </w:pPr>
          </w:p>
        </w:tc>
      </w:tr>
      <w:tr w:rsidR="00067A57" w:rsidRPr="00407BC0" w:rsidTr="00067A57">
        <w:tc>
          <w:tcPr>
            <w:tcW w:w="426"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lastRenderedPageBreak/>
              <w:t>2</w:t>
            </w:r>
          </w:p>
        </w:tc>
        <w:tc>
          <w:tcPr>
            <w:tcW w:w="2234"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Изучение Закона РФ «О борьбе с терроризмом», - Постановление правительства «О мерах по противодействию терроризму, письмо МО РФ от 21.09.99 г. и 28.10.99 г., 1.02.2002 г.</w:t>
            </w:r>
          </w:p>
        </w:tc>
        <w:tc>
          <w:tcPr>
            <w:tcW w:w="2126" w:type="dxa"/>
            <w:tcBorders>
              <w:top w:val="single" w:sz="4" w:space="0" w:color="auto"/>
              <w:left w:val="single" w:sz="4" w:space="0" w:color="auto"/>
              <w:bottom w:val="single" w:sz="4" w:space="0" w:color="auto"/>
              <w:right w:val="single" w:sz="4" w:space="0" w:color="auto"/>
            </w:tcBorders>
          </w:tcPr>
          <w:p w:rsidR="00067A57" w:rsidRPr="00407BC0" w:rsidRDefault="00067A57" w:rsidP="00067A57">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90</w:t>
            </w:r>
          </w:p>
          <w:p w:rsidR="00067A57" w:rsidRPr="00407BC0" w:rsidRDefault="00067A57" w:rsidP="00067A57">
            <w:pPr>
              <w:spacing w:before="280" w:after="280" w:line="276" w:lineRule="auto"/>
              <w:ind w:left="720" w:hanging="360"/>
              <w:contextualSpacing/>
              <w:rPr>
                <w:rFonts w:eastAsiaTheme="minorEastAsia"/>
                <w:bCs/>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04.09.-09.09</w:t>
            </w:r>
            <w:r>
              <w:rPr>
                <w:rFonts w:eastAsiaTheme="minorEastAsia"/>
                <w:bCs/>
                <w:color w:val="000000"/>
                <w:sz w:val="28"/>
                <w:szCs w:val="28"/>
              </w:rPr>
              <w:t>.</w:t>
            </w:r>
            <w:r w:rsidRPr="00407BC0">
              <w:rPr>
                <w:rFonts w:eastAsiaTheme="minorEastAsia"/>
                <w:bCs/>
                <w:color w:val="000000"/>
                <w:sz w:val="28"/>
                <w:szCs w:val="28"/>
              </w:rPr>
              <w:t>19г</w:t>
            </w:r>
          </w:p>
        </w:tc>
        <w:tc>
          <w:tcPr>
            <w:tcW w:w="2410"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Минутки ОБЖ</w:t>
            </w:r>
          </w:p>
        </w:tc>
        <w:tc>
          <w:tcPr>
            <w:tcW w:w="1984"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contextualSpacing/>
              <w:rPr>
                <w:rFonts w:eastAsiaTheme="minorEastAsia"/>
                <w:bCs/>
                <w:color w:val="000000"/>
                <w:sz w:val="28"/>
                <w:szCs w:val="28"/>
              </w:rPr>
            </w:pPr>
            <w:r>
              <w:rPr>
                <w:rFonts w:eastAsiaTheme="minorEastAsia"/>
                <w:bCs/>
                <w:color w:val="000000"/>
                <w:sz w:val="28"/>
                <w:szCs w:val="28"/>
              </w:rPr>
              <w:t>04.09-09.09.</w:t>
            </w:r>
            <w:r w:rsidRPr="00407BC0">
              <w:rPr>
                <w:rFonts w:eastAsiaTheme="minorEastAsia"/>
                <w:bCs/>
                <w:color w:val="000000"/>
                <w:sz w:val="28"/>
                <w:szCs w:val="28"/>
              </w:rPr>
              <w:t>2019</w:t>
            </w:r>
          </w:p>
        </w:tc>
      </w:tr>
      <w:tr w:rsidR="00067A57" w:rsidRPr="00407BC0" w:rsidTr="00067A57">
        <w:tc>
          <w:tcPr>
            <w:tcW w:w="426"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3</w:t>
            </w:r>
          </w:p>
        </w:tc>
        <w:tc>
          <w:tcPr>
            <w:tcW w:w="2234" w:type="dxa"/>
            <w:tcBorders>
              <w:top w:val="single" w:sz="4" w:space="0" w:color="auto"/>
              <w:left w:val="single" w:sz="4" w:space="0" w:color="auto"/>
              <w:bottom w:val="single" w:sz="4" w:space="0" w:color="auto"/>
              <w:right w:val="single" w:sz="4" w:space="0" w:color="auto"/>
            </w:tcBorders>
          </w:tcPr>
          <w:p w:rsidR="00067A57" w:rsidRPr="00407BC0" w:rsidRDefault="00067A57" w:rsidP="00067A57">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 xml:space="preserve">Инструктажи по антитеррористической безопасности </w:t>
            </w:r>
          </w:p>
          <w:p w:rsidR="00067A57" w:rsidRPr="00407BC0" w:rsidRDefault="00067A57" w:rsidP="00067A57">
            <w:pPr>
              <w:spacing w:before="280" w:after="280" w:line="276" w:lineRule="auto"/>
              <w:ind w:left="720" w:hanging="360"/>
              <w:contextualSpacing/>
              <w:rPr>
                <w:rFonts w:eastAsiaTheme="minorEastAsia"/>
                <w:bCs/>
                <w:color w:val="000000"/>
                <w:sz w:val="28"/>
                <w:szCs w:val="28"/>
              </w:rPr>
            </w:pPr>
          </w:p>
          <w:p w:rsidR="00067A57" w:rsidRPr="00407BC0" w:rsidRDefault="00067A57" w:rsidP="00067A57">
            <w:pPr>
              <w:spacing w:before="280" w:after="280" w:line="276" w:lineRule="auto"/>
              <w:ind w:left="720" w:hanging="360"/>
              <w:contextualSpacing/>
              <w:rPr>
                <w:rFonts w:eastAsiaTheme="minorEastAsia"/>
                <w:bCs/>
                <w:color w:val="000000"/>
                <w:sz w:val="28"/>
                <w:szCs w:val="28"/>
              </w:rPr>
            </w:pPr>
          </w:p>
          <w:p w:rsidR="00067A57" w:rsidRPr="00407BC0" w:rsidRDefault="00067A57" w:rsidP="00067A57">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Тактико-специальные учения по обнаружению взрывчатого устройства.</w:t>
            </w:r>
          </w:p>
        </w:tc>
        <w:tc>
          <w:tcPr>
            <w:tcW w:w="2126" w:type="dxa"/>
            <w:tcBorders>
              <w:top w:val="single" w:sz="4" w:space="0" w:color="auto"/>
              <w:left w:val="single" w:sz="4" w:space="0" w:color="auto"/>
              <w:bottom w:val="single" w:sz="4" w:space="0" w:color="auto"/>
              <w:right w:val="single" w:sz="4" w:space="0" w:color="auto"/>
            </w:tcBorders>
          </w:tcPr>
          <w:p w:rsidR="00067A57" w:rsidRPr="00407BC0" w:rsidRDefault="00067A57" w:rsidP="00067A57">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250</w:t>
            </w:r>
          </w:p>
          <w:p w:rsidR="00067A57" w:rsidRPr="00407BC0" w:rsidRDefault="00067A57" w:rsidP="00067A57">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(два раза в год)</w:t>
            </w:r>
          </w:p>
          <w:p w:rsidR="00067A57" w:rsidRPr="00407BC0" w:rsidRDefault="00067A57" w:rsidP="00067A57">
            <w:pPr>
              <w:spacing w:before="280" w:after="280" w:line="276" w:lineRule="auto"/>
              <w:ind w:left="720" w:hanging="360"/>
              <w:contextualSpacing/>
              <w:rPr>
                <w:rFonts w:eastAsiaTheme="minorEastAsia"/>
                <w:bCs/>
                <w:color w:val="000000"/>
                <w:sz w:val="28"/>
                <w:szCs w:val="28"/>
              </w:rPr>
            </w:pPr>
          </w:p>
          <w:p w:rsidR="00067A57" w:rsidRPr="00407BC0" w:rsidRDefault="00067A57" w:rsidP="00067A57">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250</w:t>
            </w:r>
          </w:p>
          <w:p w:rsidR="00067A57" w:rsidRPr="00407BC0" w:rsidRDefault="00067A57" w:rsidP="00067A57">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(два раза в год)</w:t>
            </w:r>
          </w:p>
        </w:tc>
        <w:tc>
          <w:tcPr>
            <w:tcW w:w="1701" w:type="dxa"/>
            <w:tcBorders>
              <w:top w:val="single" w:sz="4" w:space="0" w:color="auto"/>
              <w:left w:val="single" w:sz="4" w:space="0" w:color="auto"/>
              <w:bottom w:val="single" w:sz="4" w:space="0" w:color="auto"/>
              <w:right w:val="single" w:sz="4" w:space="0" w:color="auto"/>
            </w:tcBorders>
          </w:tcPr>
          <w:p w:rsidR="00067A57" w:rsidRPr="00407BC0" w:rsidRDefault="00067A57" w:rsidP="00067A57">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02.09.-04.09.-2019г.</w:t>
            </w:r>
          </w:p>
          <w:p w:rsidR="00067A57" w:rsidRPr="00407BC0" w:rsidRDefault="00067A57" w:rsidP="00067A57">
            <w:pPr>
              <w:spacing w:before="280" w:after="280" w:line="276" w:lineRule="auto"/>
              <w:ind w:left="720" w:hanging="360"/>
              <w:contextualSpacing/>
              <w:rPr>
                <w:rFonts w:eastAsiaTheme="minorEastAsia"/>
                <w:bCs/>
                <w:color w:val="000000"/>
                <w:sz w:val="28"/>
                <w:szCs w:val="28"/>
              </w:rPr>
            </w:pPr>
          </w:p>
          <w:p w:rsidR="00067A57" w:rsidRPr="00407BC0" w:rsidRDefault="00067A57" w:rsidP="00067A57">
            <w:pPr>
              <w:spacing w:before="280" w:after="280" w:line="276" w:lineRule="auto"/>
              <w:contextualSpacing/>
              <w:rPr>
                <w:rFonts w:eastAsiaTheme="minorEastAsia"/>
                <w:bCs/>
                <w:color w:val="000000"/>
                <w:sz w:val="28"/>
                <w:szCs w:val="28"/>
              </w:rPr>
            </w:pPr>
            <w:r>
              <w:rPr>
                <w:rFonts w:eastAsiaTheme="minorEastAsia"/>
                <w:bCs/>
                <w:color w:val="000000"/>
                <w:sz w:val="28"/>
                <w:szCs w:val="28"/>
              </w:rPr>
              <w:t>24.09.</w:t>
            </w:r>
            <w:r w:rsidRPr="00407BC0">
              <w:rPr>
                <w:rFonts w:eastAsiaTheme="minorEastAsia"/>
                <w:bCs/>
                <w:color w:val="000000"/>
                <w:sz w:val="28"/>
                <w:szCs w:val="28"/>
              </w:rPr>
              <w:t>19г</w:t>
            </w:r>
          </w:p>
          <w:p w:rsidR="00067A57" w:rsidRPr="00407BC0" w:rsidRDefault="00067A57" w:rsidP="00067A57">
            <w:pPr>
              <w:spacing w:before="280" w:after="280" w:line="276" w:lineRule="auto"/>
              <w:contextualSpacing/>
              <w:rPr>
                <w:rFonts w:eastAsiaTheme="minorEastAsia"/>
                <w:bCs/>
                <w:color w:val="000000"/>
                <w:sz w:val="28"/>
                <w:szCs w:val="28"/>
              </w:rPr>
            </w:pPr>
            <w:r>
              <w:rPr>
                <w:rFonts w:eastAsiaTheme="minorEastAsia"/>
                <w:bCs/>
                <w:color w:val="000000"/>
                <w:sz w:val="28"/>
                <w:szCs w:val="28"/>
              </w:rPr>
              <w:t>06.-</w:t>
            </w:r>
            <w:r w:rsidRPr="00407BC0">
              <w:rPr>
                <w:rFonts w:eastAsiaTheme="minorEastAsia"/>
                <w:bCs/>
                <w:color w:val="000000"/>
                <w:sz w:val="28"/>
                <w:szCs w:val="28"/>
              </w:rPr>
              <w:t>13.04.2020</w:t>
            </w:r>
          </w:p>
          <w:p w:rsidR="00067A57" w:rsidRPr="00407BC0" w:rsidRDefault="00067A57" w:rsidP="00067A57">
            <w:pPr>
              <w:spacing w:before="280" w:after="280" w:line="276" w:lineRule="auto"/>
              <w:ind w:left="720" w:hanging="360"/>
              <w:contextualSpacing/>
              <w:rPr>
                <w:rFonts w:eastAsiaTheme="minorEastAsia"/>
                <w:bCs/>
                <w:color w:val="000000"/>
                <w:sz w:val="28"/>
                <w:szCs w:val="28"/>
              </w:rPr>
            </w:pPr>
          </w:p>
        </w:tc>
        <w:tc>
          <w:tcPr>
            <w:tcW w:w="2410" w:type="dxa"/>
            <w:tcBorders>
              <w:top w:val="single" w:sz="4" w:space="0" w:color="auto"/>
              <w:left w:val="single" w:sz="4" w:space="0" w:color="auto"/>
              <w:bottom w:val="single" w:sz="4" w:space="0" w:color="auto"/>
              <w:right w:val="single" w:sz="4" w:space="0" w:color="auto"/>
            </w:tcBorders>
          </w:tcPr>
          <w:p w:rsidR="00067A57" w:rsidRPr="00407BC0" w:rsidRDefault="00067A57" w:rsidP="00067A57">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 xml:space="preserve">Инструктажи по антитеррористической безопасности </w:t>
            </w:r>
          </w:p>
          <w:p w:rsidR="00067A57" w:rsidRPr="00407BC0" w:rsidRDefault="00067A57" w:rsidP="00067A57">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Учебные тренировочные занятия по обнаружению взрывного устройства</w:t>
            </w:r>
          </w:p>
        </w:tc>
        <w:tc>
          <w:tcPr>
            <w:tcW w:w="1984" w:type="dxa"/>
            <w:tcBorders>
              <w:top w:val="single" w:sz="4" w:space="0" w:color="auto"/>
              <w:left w:val="single" w:sz="4" w:space="0" w:color="auto"/>
              <w:bottom w:val="single" w:sz="4" w:space="0" w:color="auto"/>
              <w:right w:val="single" w:sz="4" w:space="0" w:color="auto"/>
            </w:tcBorders>
          </w:tcPr>
          <w:p w:rsidR="00067A57" w:rsidRPr="00407BC0" w:rsidRDefault="00067A57" w:rsidP="00067A57">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сентябрь 2019г.</w:t>
            </w:r>
          </w:p>
          <w:p w:rsidR="00067A57" w:rsidRPr="00407BC0" w:rsidRDefault="00067A57" w:rsidP="00067A57">
            <w:pPr>
              <w:spacing w:before="280" w:after="280" w:line="276" w:lineRule="auto"/>
              <w:ind w:left="720" w:hanging="360"/>
              <w:contextualSpacing/>
              <w:rPr>
                <w:rFonts w:eastAsiaTheme="minorEastAsia"/>
                <w:bCs/>
                <w:color w:val="000000"/>
                <w:sz w:val="28"/>
                <w:szCs w:val="28"/>
              </w:rPr>
            </w:pPr>
          </w:p>
          <w:p w:rsidR="00067A57" w:rsidRDefault="00067A57" w:rsidP="00067A57">
            <w:pPr>
              <w:spacing w:before="280" w:after="280" w:line="276" w:lineRule="auto"/>
              <w:contextualSpacing/>
              <w:rPr>
                <w:rFonts w:eastAsiaTheme="minorEastAsia"/>
                <w:bCs/>
                <w:color w:val="000000"/>
                <w:sz w:val="28"/>
                <w:szCs w:val="28"/>
              </w:rPr>
            </w:pPr>
          </w:p>
          <w:p w:rsidR="00067A57" w:rsidRDefault="00067A57" w:rsidP="00067A57">
            <w:pPr>
              <w:spacing w:before="280" w:after="280" w:line="276" w:lineRule="auto"/>
              <w:contextualSpacing/>
              <w:rPr>
                <w:rFonts w:eastAsiaTheme="minorEastAsia"/>
                <w:bCs/>
                <w:color w:val="000000"/>
                <w:sz w:val="28"/>
                <w:szCs w:val="28"/>
              </w:rPr>
            </w:pPr>
          </w:p>
          <w:p w:rsidR="00067A57" w:rsidRPr="00407BC0" w:rsidRDefault="00067A57" w:rsidP="00067A57">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апрель</w:t>
            </w:r>
          </w:p>
          <w:p w:rsidR="00067A57" w:rsidRPr="00407BC0" w:rsidRDefault="00067A57" w:rsidP="00067A57">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2020г</w:t>
            </w:r>
          </w:p>
        </w:tc>
      </w:tr>
      <w:tr w:rsidR="00067A57" w:rsidRPr="00407BC0" w:rsidTr="00067A57">
        <w:tc>
          <w:tcPr>
            <w:tcW w:w="426"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4</w:t>
            </w:r>
          </w:p>
        </w:tc>
        <w:tc>
          <w:tcPr>
            <w:tcW w:w="2234"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День солидарности в борьбе</w:t>
            </w:r>
            <w:r>
              <w:rPr>
                <w:rFonts w:eastAsiaTheme="minorEastAsia"/>
                <w:bCs/>
                <w:color w:val="000000"/>
                <w:sz w:val="28"/>
                <w:szCs w:val="28"/>
              </w:rPr>
              <w:t xml:space="preserve"> </w:t>
            </w:r>
            <w:r w:rsidRPr="00407BC0">
              <w:rPr>
                <w:rFonts w:eastAsiaTheme="minorEastAsia"/>
                <w:bCs/>
                <w:color w:val="000000"/>
                <w:sz w:val="28"/>
                <w:szCs w:val="28"/>
              </w:rPr>
              <w:t xml:space="preserve">с терроризмом. </w:t>
            </w:r>
          </w:p>
        </w:tc>
        <w:tc>
          <w:tcPr>
            <w:tcW w:w="2126"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65</w:t>
            </w:r>
          </w:p>
        </w:tc>
        <w:tc>
          <w:tcPr>
            <w:tcW w:w="1701"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contextualSpacing/>
              <w:rPr>
                <w:rFonts w:eastAsiaTheme="minorEastAsia"/>
                <w:bCs/>
                <w:color w:val="000000"/>
                <w:sz w:val="28"/>
                <w:szCs w:val="28"/>
              </w:rPr>
            </w:pPr>
            <w:r>
              <w:rPr>
                <w:rFonts w:eastAsiaTheme="minorEastAsia"/>
                <w:bCs/>
                <w:color w:val="000000"/>
                <w:sz w:val="28"/>
                <w:szCs w:val="28"/>
              </w:rPr>
              <w:t>04.-</w:t>
            </w:r>
            <w:r w:rsidRPr="00407BC0">
              <w:rPr>
                <w:rFonts w:eastAsiaTheme="minorEastAsia"/>
                <w:bCs/>
                <w:color w:val="000000"/>
                <w:sz w:val="28"/>
                <w:szCs w:val="28"/>
              </w:rPr>
              <w:t>05.09.</w:t>
            </w:r>
          </w:p>
          <w:p w:rsidR="00067A57" w:rsidRPr="00407BC0" w:rsidRDefault="00067A57" w:rsidP="00067A57">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2019г</w:t>
            </w:r>
          </w:p>
        </w:tc>
        <w:tc>
          <w:tcPr>
            <w:tcW w:w="2410"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Классные часы по теме.</w:t>
            </w:r>
          </w:p>
        </w:tc>
        <w:tc>
          <w:tcPr>
            <w:tcW w:w="1984" w:type="dxa"/>
            <w:tcBorders>
              <w:top w:val="single" w:sz="4" w:space="0" w:color="auto"/>
              <w:left w:val="single" w:sz="4" w:space="0" w:color="auto"/>
              <w:bottom w:val="single" w:sz="4" w:space="0" w:color="auto"/>
              <w:right w:val="single" w:sz="4" w:space="0" w:color="auto"/>
            </w:tcBorders>
          </w:tcPr>
          <w:p w:rsidR="00067A57" w:rsidRPr="00407BC0" w:rsidRDefault="00067A57" w:rsidP="00067A57">
            <w:pPr>
              <w:spacing w:before="280" w:after="280" w:line="276" w:lineRule="auto"/>
              <w:ind w:left="720" w:hanging="360"/>
              <w:contextualSpacing/>
              <w:rPr>
                <w:rFonts w:eastAsiaTheme="minorEastAsia"/>
                <w:bCs/>
                <w:color w:val="000000"/>
                <w:sz w:val="28"/>
                <w:szCs w:val="28"/>
              </w:rPr>
            </w:pPr>
          </w:p>
        </w:tc>
      </w:tr>
      <w:tr w:rsidR="00067A57" w:rsidRPr="00407BC0" w:rsidTr="00067A57">
        <w:tc>
          <w:tcPr>
            <w:tcW w:w="426"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5</w:t>
            </w:r>
          </w:p>
        </w:tc>
        <w:tc>
          <w:tcPr>
            <w:tcW w:w="2234"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Проведение бесед с родителями школьников по вопросу безопасности их детей при посещении школы</w:t>
            </w:r>
          </w:p>
        </w:tc>
        <w:tc>
          <w:tcPr>
            <w:tcW w:w="2126"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contextualSpacing/>
              <w:rPr>
                <w:rFonts w:eastAsiaTheme="minorEastAsia"/>
                <w:bCs/>
                <w:color w:val="000000"/>
                <w:sz w:val="28"/>
                <w:szCs w:val="28"/>
              </w:rPr>
            </w:pPr>
            <w:r>
              <w:rPr>
                <w:rFonts w:eastAsiaTheme="minorEastAsia"/>
                <w:bCs/>
                <w:color w:val="000000"/>
                <w:sz w:val="28"/>
                <w:szCs w:val="28"/>
              </w:rPr>
              <w:t>2-11</w:t>
            </w:r>
            <w:r w:rsidRPr="00407BC0">
              <w:rPr>
                <w:rFonts w:eastAsiaTheme="minorEastAsia"/>
                <w:bCs/>
                <w:color w:val="000000"/>
                <w:sz w:val="28"/>
                <w:szCs w:val="28"/>
              </w:rPr>
              <w:t>классы</w:t>
            </w:r>
          </w:p>
        </w:tc>
        <w:tc>
          <w:tcPr>
            <w:tcW w:w="1701"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в течение года</w:t>
            </w:r>
          </w:p>
        </w:tc>
        <w:tc>
          <w:tcPr>
            <w:tcW w:w="2410"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Беседы с родителями</w:t>
            </w:r>
          </w:p>
        </w:tc>
        <w:tc>
          <w:tcPr>
            <w:tcW w:w="1984"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2019-2020</w:t>
            </w:r>
          </w:p>
        </w:tc>
      </w:tr>
      <w:tr w:rsidR="00067A57" w:rsidRPr="00407BC0" w:rsidTr="00067A57">
        <w:tc>
          <w:tcPr>
            <w:tcW w:w="426"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lastRenderedPageBreak/>
              <w:t>6</w:t>
            </w:r>
          </w:p>
        </w:tc>
        <w:tc>
          <w:tcPr>
            <w:tcW w:w="2234" w:type="dxa"/>
            <w:tcBorders>
              <w:top w:val="single" w:sz="4" w:space="0" w:color="auto"/>
              <w:left w:val="single" w:sz="4" w:space="0" w:color="auto"/>
              <w:bottom w:val="single" w:sz="4" w:space="0" w:color="auto"/>
              <w:right w:val="single" w:sz="4" w:space="0" w:color="auto"/>
            </w:tcBorders>
          </w:tcPr>
          <w:p w:rsidR="00067A57" w:rsidRPr="00407BC0" w:rsidRDefault="00067A57" w:rsidP="00067A57">
            <w:pPr>
              <w:spacing w:before="280" w:after="280" w:line="276" w:lineRule="auto"/>
              <w:contextualSpacing/>
              <w:rPr>
                <w:rFonts w:eastAsiaTheme="minorEastAsia"/>
                <w:bCs/>
                <w:color w:val="000000"/>
                <w:sz w:val="28"/>
                <w:szCs w:val="28"/>
              </w:rPr>
            </w:pPr>
            <w:proofErr w:type="gramStart"/>
            <w:r w:rsidRPr="00407BC0">
              <w:rPr>
                <w:rFonts w:eastAsiaTheme="minorEastAsia"/>
                <w:bCs/>
                <w:color w:val="000000"/>
                <w:sz w:val="28"/>
                <w:szCs w:val="28"/>
              </w:rPr>
              <w:t xml:space="preserve">Беседа по профилактике правонарушений, предусмотренных статьёй 207 УК РФ «Заведомо ложное сообщение </w:t>
            </w:r>
            <w:r>
              <w:rPr>
                <w:rFonts w:eastAsiaTheme="minorEastAsia"/>
                <w:bCs/>
                <w:color w:val="000000"/>
                <w:sz w:val="28"/>
                <w:szCs w:val="28"/>
              </w:rPr>
              <w:t>об</w:t>
            </w:r>
            <w:r w:rsidRPr="00407BC0">
              <w:rPr>
                <w:rFonts w:eastAsiaTheme="minorEastAsia"/>
                <w:bCs/>
                <w:color w:val="000000"/>
                <w:sz w:val="28"/>
                <w:szCs w:val="28"/>
              </w:rPr>
              <w:t xml:space="preserve"> акте терроризма» (об ответственности</w:t>
            </w:r>
            <w:proofErr w:type="gramEnd"/>
          </w:p>
          <w:p w:rsidR="00067A57" w:rsidRPr="00407BC0" w:rsidRDefault="00067A57" w:rsidP="00067A57">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 xml:space="preserve">за совершение актов </w:t>
            </w:r>
          </w:p>
          <w:p w:rsidR="00067A57" w:rsidRPr="00407BC0" w:rsidRDefault="00067A57" w:rsidP="00067A57">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«телефонного терроризма»).</w:t>
            </w:r>
          </w:p>
          <w:p w:rsidR="00067A57" w:rsidRPr="00407BC0" w:rsidRDefault="00067A57" w:rsidP="00067A57">
            <w:pPr>
              <w:spacing w:before="280" w:after="280" w:line="276" w:lineRule="auto"/>
              <w:ind w:left="720" w:hanging="360"/>
              <w:contextualSpacing/>
              <w:rPr>
                <w:rFonts w:eastAsiaTheme="minorEastAsia"/>
                <w:bCs/>
                <w:color w:val="000000"/>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2-8классы (190человек)</w:t>
            </w:r>
          </w:p>
        </w:tc>
        <w:tc>
          <w:tcPr>
            <w:tcW w:w="1701"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09.10.-10.10. 2019г.</w:t>
            </w:r>
          </w:p>
        </w:tc>
        <w:tc>
          <w:tcPr>
            <w:tcW w:w="2410" w:type="dxa"/>
            <w:tcBorders>
              <w:top w:val="single" w:sz="4" w:space="0" w:color="auto"/>
              <w:left w:val="single" w:sz="4" w:space="0" w:color="auto"/>
              <w:bottom w:val="single" w:sz="4" w:space="0" w:color="auto"/>
              <w:right w:val="single" w:sz="4" w:space="0" w:color="auto"/>
            </w:tcBorders>
          </w:tcPr>
          <w:p w:rsidR="00067A57" w:rsidRPr="00407BC0" w:rsidRDefault="00067A57" w:rsidP="00067A57">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Беседа «Как террористы и экстремисты могут использовать подростков в своих преступных целях»</w:t>
            </w:r>
          </w:p>
          <w:p w:rsidR="00067A57" w:rsidRPr="00407BC0" w:rsidRDefault="00067A57" w:rsidP="00067A57">
            <w:pPr>
              <w:spacing w:before="280" w:after="280" w:line="276" w:lineRule="auto"/>
              <w:ind w:left="720" w:hanging="360"/>
              <w:contextualSpacing/>
              <w:rPr>
                <w:rFonts w:eastAsiaTheme="minorEastAsia"/>
                <w:bCs/>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067A57" w:rsidRPr="00407BC0" w:rsidRDefault="00067A57" w:rsidP="00067A57">
            <w:pPr>
              <w:spacing w:before="280" w:after="280" w:line="276" w:lineRule="auto"/>
              <w:ind w:left="720" w:hanging="360"/>
              <w:contextualSpacing/>
              <w:rPr>
                <w:rFonts w:eastAsiaTheme="minorEastAsia"/>
                <w:bCs/>
                <w:color w:val="000000"/>
                <w:sz w:val="28"/>
                <w:szCs w:val="28"/>
              </w:rPr>
            </w:pPr>
          </w:p>
        </w:tc>
      </w:tr>
      <w:tr w:rsidR="00067A57" w:rsidRPr="00407BC0" w:rsidTr="00067A57">
        <w:tc>
          <w:tcPr>
            <w:tcW w:w="426"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7</w:t>
            </w:r>
          </w:p>
        </w:tc>
        <w:tc>
          <w:tcPr>
            <w:tcW w:w="2234"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Конкурс плакатов «Нет террору!»</w:t>
            </w:r>
          </w:p>
        </w:tc>
        <w:tc>
          <w:tcPr>
            <w:tcW w:w="2126"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8-9классы</w:t>
            </w:r>
          </w:p>
        </w:tc>
        <w:tc>
          <w:tcPr>
            <w:tcW w:w="1701"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сентябрь</w:t>
            </w:r>
          </w:p>
        </w:tc>
        <w:tc>
          <w:tcPr>
            <w:tcW w:w="2410"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Конкурс</w:t>
            </w:r>
          </w:p>
        </w:tc>
        <w:tc>
          <w:tcPr>
            <w:tcW w:w="1984"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октябрь</w:t>
            </w:r>
          </w:p>
        </w:tc>
      </w:tr>
    </w:tbl>
    <w:p w:rsidR="0089206C" w:rsidRPr="00407BC0" w:rsidRDefault="0089206C" w:rsidP="004740FB">
      <w:pPr>
        <w:spacing w:before="280" w:after="280"/>
        <w:ind w:left="720" w:hanging="360"/>
        <w:contextualSpacing/>
        <w:jc w:val="both"/>
        <w:rPr>
          <w:rFonts w:ascii="Times New Roman" w:hAnsi="Times New Roman" w:cs="Times New Roman"/>
          <w:bCs/>
          <w:color w:val="000000"/>
          <w:sz w:val="28"/>
          <w:szCs w:val="28"/>
        </w:rPr>
      </w:pPr>
    </w:p>
    <w:p w:rsidR="0089206C" w:rsidRDefault="0089206C" w:rsidP="00067A57">
      <w:pPr>
        <w:spacing w:before="280" w:after="280"/>
        <w:contextualSpacing/>
        <w:rPr>
          <w:rFonts w:ascii="Times New Roman" w:hAnsi="Times New Roman" w:cs="Times New Roman"/>
          <w:bCs/>
          <w:color w:val="000000"/>
          <w:sz w:val="28"/>
          <w:szCs w:val="28"/>
        </w:rPr>
      </w:pPr>
    </w:p>
    <w:p w:rsidR="00407BC0" w:rsidRPr="00407BC0" w:rsidRDefault="00407BC0" w:rsidP="0089206C">
      <w:pPr>
        <w:spacing w:before="280" w:after="280"/>
        <w:contextualSpacing/>
        <w:jc w:val="center"/>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В течение года были проведены мероприятия по пожарной безопасности:</w:t>
      </w:r>
    </w:p>
    <w:p w:rsidR="00407BC0" w:rsidRPr="00407BC0" w:rsidRDefault="00407BC0" w:rsidP="00407BC0">
      <w:pPr>
        <w:spacing w:before="280" w:after="280"/>
        <w:ind w:left="720" w:hanging="360"/>
        <w:contextualSpacing/>
        <w:rPr>
          <w:rFonts w:ascii="Times New Roman" w:hAnsi="Times New Roman" w:cs="Times New Roman"/>
          <w:bCs/>
          <w:color w:val="000000"/>
          <w:sz w:val="28"/>
          <w:szCs w:val="28"/>
        </w:rPr>
      </w:pPr>
    </w:p>
    <w:p w:rsidR="00407BC0" w:rsidRPr="00407BC0" w:rsidRDefault="00407BC0" w:rsidP="00407BC0">
      <w:pPr>
        <w:spacing w:before="280" w:after="280"/>
        <w:ind w:left="720" w:hanging="360"/>
        <w:contextualSpacing/>
        <w:rPr>
          <w:rFonts w:ascii="Times New Roman" w:hAnsi="Times New Roman" w:cs="Times New Roman"/>
          <w:bCs/>
          <w:color w:val="000000"/>
          <w:sz w:val="28"/>
          <w:szCs w:val="28"/>
        </w:rPr>
      </w:pPr>
    </w:p>
    <w:tbl>
      <w:tblPr>
        <w:tblStyle w:val="af1"/>
        <w:tblW w:w="11023" w:type="dxa"/>
        <w:tblInd w:w="-793" w:type="dxa"/>
        <w:tblLayout w:type="fixed"/>
        <w:tblLook w:val="04A0"/>
      </w:tblPr>
      <w:tblGrid>
        <w:gridCol w:w="817"/>
        <w:gridCol w:w="3402"/>
        <w:gridCol w:w="1059"/>
        <w:gridCol w:w="1553"/>
        <w:gridCol w:w="4192"/>
      </w:tblGrid>
      <w:tr w:rsidR="00407BC0" w:rsidRPr="00407BC0" w:rsidTr="00067A57">
        <w:tc>
          <w:tcPr>
            <w:tcW w:w="817"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w:t>
            </w:r>
            <w:proofErr w:type="spellStart"/>
            <w:proofErr w:type="gramStart"/>
            <w:r w:rsidRPr="00407BC0">
              <w:rPr>
                <w:rFonts w:eastAsiaTheme="minorEastAsia"/>
                <w:bCs/>
                <w:color w:val="000000"/>
                <w:sz w:val="28"/>
                <w:szCs w:val="28"/>
              </w:rPr>
              <w:t>п</w:t>
            </w:r>
            <w:proofErr w:type="spellEnd"/>
            <w:proofErr w:type="gramEnd"/>
            <w:r w:rsidRPr="00407BC0">
              <w:rPr>
                <w:rFonts w:eastAsiaTheme="minorEastAsia"/>
                <w:bCs/>
                <w:color w:val="000000"/>
                <w:sz w:val="28"/>
                <w:szCs w:val="28"/>
              </w:rPr>
              <w:t>/</w:t>
            </w:r>
            <w:proofErr w:type="spellStart"/>
            <w:r w:rsidRPr="00407BC0">
              <w:rPr>
                <w:rFonts w:eastAsiaTheme="minorEastAsia"/>
                <w:bCs/>
                <w:color w:val="000000"/>
                <w:sz w:val="28"/>
                <w:szCs w:val="28"/>
              </w:rPr>
              <w:t>п</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Названия мероприятия</w:t>
            </w:r>
          </w:p>
        </w:tc>
        <w:tc>
          <w:tcPr>
            <w:tcW w:w="1059"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740FB">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Класс</w:t>
            </w:r>
          </w:p>
        </w:tc>
        <w:tc>
          <w:tcPr>
            <w:tcW w:w="1553"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740FB">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Сроки проведения</w:t>
            </w:r>
          </w:p>
        </w:tc>
        <w:tc>
          <w:tcPr>
            <w:tcW w:w="4192"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Ответственные</w:t>
            </w:r>
          </w:p>
        </w:tc>
      </w:tr>
      <w:tr w:rsidR="00407BC0" w:rsidRPr="00407BC0" w:rsidTr="00067A57">
        <w:tc>
          <w:tcPr>
            <w:tcW w:w="817"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1.</w:t>
            </w:r>
          </w:p>
        </w:tc>
        <w:tc>
          <w:tcPr>
            <w:tcW w:w="3402"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Игра-соревнование «Самый лучший и быстрый пожарный»</w:t>
            </w:r>
          </w:p>
        </w:tc>
        <w:tc>
          <w:tcPr>
            <w:tcW w:w="1059"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2,4</w:t>
            </w:r>
          </w:p>
        </w:tc>
        <w:tc>
          <w:tcPr>
            <w:tcW w:w="1553"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740FB">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сентябрь</w:t>
            </w:r>
          </w:p>
        </w:tc>
        <w:tc>
          <w:tcPr>
            <w:tcW w:w="4192" w:type="dxa"/>
            <w:tcBorders>
              <w:top w:val="single" w:sz="4" w:space="0" w:color="auto"/>
              <w:left w:val="single" w:sz="4" w:space="0" w:color="auto"/>
              <w:bottom w:val="single" w:sz="4" w:space="0" w:color="auto"/>
              <w:right w:val="single" w:sz="4" w:space="0" w:color="auto"/>
            </w:tcBorders>
            <w:hideMark/>
          </w:tcPr>
          <w:p w:rsidR="00407BC0" w:rsidRPr="00407BC0" w:rsidRDefault="004740FB" w:rsidP="004740FB">
            <w:pPr>
              <w:spacing w:before="280" w:after="280" w:line="276" w:lineRule="auto"/>
              <w:contextualSpacing/>
              <w:rPr>
                <w:rFonts w:eastAsiaTheme="minorEastAsia"/>
                <w:bCs/>
                <w:color w:val="000000"/>
                <w:sz w:val="28"/>
                <w:szCs w:val="28"/>
              </w:rPr>
            </w:pPr>
            <w:r>
              <w:rPr>
                <w:rFonts w:eastAsiaTheme="minorEastAsia"/>
                <w:bCs/>
                <w:color w:val="000000"/>
                <w:sz w:val="28"/>
                <w:szCs w:val="28"/>
              </w:rPr>
              <w:t>Организатор, к</w:t>
            </w:r>
            <w:r w:rsidR="00407BC0" w:rsidRPr="00407BC0">
              <w:rPr>
                <w:rFonts w:eastAsiaTheme="minorEastAsia"/>
                <w:bCs/>
                <w:color w:val="000000"/>
                <w:sz w:val="28"/>
                <w:szCs w:val="28"/>
              </w:rPr>
              <w:t>лассные руководители начальных классов</w:t>
            </w:r>
          </w:p>
        </w:tc>
      </w:tr>
      <w:tr w:rsidR="00407BC0" w:rsidRPr="00407BC0" w:rsidTr="00067A57">
        <w:tc>
          <w:tcPr>
            <w:tcW w:w="817"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2.</w:t>
            </w:r>
          </w:p>
        </w:tc>
        <w:tc>
          <w:tcPr>
            <w:tcW w:w="3402"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Игра – викторина по пожарной безопасности</w:t>
            </w:r>
          </w:p>
        </w:tc>
        <w:tc>
          <w:tcPr>
            <w:tcW w:w="1059"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5-а</w:t>
            </w:r>
          </w:p>
        </w:tc>
        <w:tc>
          <w:tcPr>
            <w:tcW w:w="1553"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740FB">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сентябрь</w:t>
            </w:r>
          </w:p>
        </w:tc>
        <w:tc>
          <w:tcPr>
            <w:tcW w:w="4192"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Панова Л.С.</w:t>
            </w:r>
          </w:p>
        </w:tc>
      </w:tr>
      <w:tr w:rsidR="00407BC0" w:rsidRPr="00407BC0" w:rsidTr="00067A57">
        <w:tc>
          <w:tcPr>
            <w:tcW w:w="817"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3.</w:t>
            </w:r>
          </w:p>
        </w:tc>
        <w:tc>
          <w:tcPr>
            <w:tcW w:w="3402"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 xml:space="preserve">Классный час «Меры </w:t>
            </w:r>
            <w:r w:rsidRPr="00407BC0">
              <w:rPr>
                <w:rFonts w:eastAsiaTheme="minorEastAsia"/>
                <w:bCs/>
                <w:color w:val="000000"/>
                <w:sz w:val="28"/>
                <w:szCs w:val="28"/>
              </w:rPr>
              <w:lastRenderedPageBreak/>
              <w:t>предупреждения пожаров»</w:t>
            </w:r>
          </w:p>
        </w:tc>
        <w:tc>
          <w:tcPr>
            <w:tcW w:w="1059"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lastRenderedPageBreak/>
              <w:t>5-б</w:t>
            </w:r>
          </w:p>
        </w:tc>
        <w:tc>
          <w:tcPr>
            <w:tcW w:w="1553"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740FB">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октябрь</w:t>
            </w:r>
          </w:p>
        </w:tc>
        <w:tc>
          <w:tcPr>
            <w:tcW w:w="4192"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proofErr w:type="spellStart"/>
            <w:r w:rsidRPr="00407BC0">
              <w:rPr>
                <w:rFonts w:eastAsiaTheme="minorEastAsia"/>
                <w:bCs/>
                <w:color w:val="000000"/>
                <w:sz w:val="28"/>
                <w:szCs w:val="28"/>
              </w:rPr>
              <w:t>Ситникова</w:t>
            </w:r>
            <w:proofErr w:type="spellEnd"/>
            <w:r w:rsidRPr="00407BC0">
              <w:rPr>
                <w:rFonts w:eastAsiaTheme="minorEastAsia"/>
                <w:bCs/>
                <w:color w:val="000000"/>
                <w:sz w:val="28"/>
                <w:szCs w:val="28"/>
              </w:rPr>
              <w:t xml:space="preserve"> А.А.</w:t>
            </w:r>
          </w:p>
        </w:tc>
      </w:tr>
      <w:tr w:rsidR="00407BC0" w:rsidRPr="00407BC0" w:rsidTr="00067A57">
        <w:tc>
          <w:tcPr>
            <w:tcW w:w="817"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lastRenderedPageBreak/>
              <w:t>4.</w:t>
            </w:r>
          </w:p>
        </w:tc>
        <w:tc>
          <w:tcPr>
            <w:tcW w:w="3402"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Викторина «Хочу всё знать о пожарной безопасности»</w:t>
            </w:r>
          </w:p>
        </w:tc>
        <w:tc>
          <w:tcPr>
            <w:tcW w:w="1059"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6-а</w:t>
            </w:r>
          </w:p>
        </w:tc>
        <w:tc>
          <w:tcPr>
            <w:tcW w:w="1553"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740FB">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ноябрь</w:t>
            </w:r>
          </w:p>
        </w:tc>
        <w:tc>
          <w:tcPr>
            <w:tcW w:w="4192"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Зубарева Н.А.</w:t>
            </w:r>
          </w:p>
        </w:tc>
      </w:tr>
      <w:tr w:rsidR="00407BC0" w:rsidRPr="00407BC0" w:rsidTr="00067A57">
        <w:tc>
          <w:tcPr>
            <w:tcW w:w="817"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5.</w:t>
            </w:r>
          </w:p>
        </w:tc>
        <w:tc>
          <w:tcPr>
            <w:tcW w:w="3402"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proofErr w:type="spellStart"/>
            <w:r w:rsidRPr="00407BC0">
              <w:rPr>
                <w:rFonts w:eastAsiaTheme="minorEastAsia"/>
                <w:bCs/>
                <w:color w:val="000000"/>
                <w:sz w:val="28"/>
                <w:szCs w:val="28"/>
              </w:rPr>
              <w:t>Кл</w:t>
            </w:r>
            <w:proofErr w:type="gramStart"/>
            <w:r w:rsidRPr="00407BC0">
              <w:rPr>
                <w:rFonts w:eastAsiaTheme="minorEastAsia"/>
                <w:bCs/>
                <w:color w:val="000000"/>
                <w:sz w:val="28"/>
                <w:szCs w:val="28"/>
              </w:rPr>
              <w:t>.ч</w:t>
            </w:r>
            <w:proofErr w:type="gramEnd"/>
            <w:r w:rsidRPr="00407BC0">
              <w:rPr>
                <w:rFonts w:eastAsiaTheme="minorEastAsia"/>
                <w:bCs/>
                <w:color w:val="000000"/>
                <w:sz w:val="28"/>
                <w:szCs w:val="28"/>
              </w:rPr>
              <w:t>ас</w:t>
            </w:r>
            <w:proofErr w:type="spellEnd"/>
            <w:r w:rsidRPr="00407BC0">
              <w:rPr>
                <w:rFonts w:eastAsiaTheme="minorEastAsia"/>
                <w:bCs/>
                <w:color w:val="000000"/>
                <w:sz w:val="28"/>
                <w:szCs w:val="28"/>
              </w:rPr>
              <w:t>. «Как избежать пожара»</w:t>
            </w:r>
          </w:p>
        </w:tc>
        <w:tc>
          <w:tcPr>
            <w:tcW w:w="1059"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6-б</w:t>
            </w:r>
          </w:p>
        </w:tc>
        <w:tc>
          <w:tcPr>
            <w:tcW w:w="1553"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740FB">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декабрь</w:t>
            </w:r>
          </w:p>
        </w:tc>
        <w:tc>
          <w:tcPr>
            <w:tcW w:w="4192"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proofErr w:type="spellStart"/>
            <w:r w:rsidRPr="00407BC0">
              <w:rPr>
                <w:rFonts w:eastAsiaTheme="minorEastAsia"/>
                <w:bCs/>
                <w:color w:val="000000"/>
                <w:sz w:val="28"/>
                <w:szCs w:val="28"/>
              </w:rPr>
              <w:t>КоноваленкоИ</w:t>
            </w:r>
            <w:proofErr w:type="gramStart"/>
            <w:r w:rsidRPr="00407BC0">
              <w:rPr>
                <w:rFonts w:eastAsiaTheme="minorEastAsia"/>
                <w:bCs/>
                <w:color w:val="000000"/>
                <w:sz w:val="28"/>
                <w:szCs w:val="28"/>
              </w:rPr>
              <w:t>.Б</w:t>
            </w:r>
            <w:proofErr w:type="spellEnd"/>
            <w:proofErr w:type="gramEnd"/>
          </w:p>
        </w:tc>
      </w:tr>
      <w:tr w:rsidR="00407BC0" w:rsidRPr="00407BC0" w:rsidTr="00067A57">
        <w:tc>
          <w:tcPr>
            <w:tcW w:w="817"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6.</w:t>
            </w:r>
          </w:p>
        </w:tc>
        <w:tc>
          <w:tcPr>
            <w:tcW w:w="3402"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Интерактивная игра – викторина по пожарной безопасности</w:t>
            </w:r>
          </w:p>
        </w:tc>
        <w:tc>
          <w:tcPr>
            <w:tcW w:w="1059"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7-а</w:t>
            </w:r>
          </w:p>
        </w:tc>
        <w:tc>
          <w:tcPr>
            <w:tcW w:w="1553"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январь</w:t>
            </w:r>
          </w:p>
        </w:tc>
        <w:tc>
          <w:tcPr>
            <w:tcW w:w="4192"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proofErr w:type="spellStart"/>
            <w:r w:rsidRPr="00407BC0">
              <w:rPr>
                <w:rFonts w:eastAsiaTheme="minorEastAsia"/>
                <w:bCs/>
                <w:color w:val="000000"/>
                <w:sz w:val="28"/>
                <w:szCs w:val="28"/>
              </w:rPr>
              <w:t>АнфилофьеваЕ.В</w:t>
            </w:r>
            <w:proofErr w:type="spellEnd"/>
            <w:r w:rsidRPr="00407BC0">
              <w:rPr>
                <w:rFonts w:eastAsiaTheme="minorEastAsia"/>
                <w:bCs/>
                <w:color w:val="000000"/>
                <w:sz w:val="28"/>
                <w:szCs w:val="28"/>
              </w:rPr>
              <w:t>.</w:t>
            </w:r>
          </w:p>
        </w:tc>
      </w:tr>
      <w:tr w:rsidR="00407BC0" w:rsidRPr="00407BC0" w:rsidTr="00067A57">
        <w:tc>
          <w:tcPr>
            <w:tcW w:w="817"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7.</w:t>
            </w:r>
          </w:p>
        </w:tc>
        <w:tc>
          <w:tcPr>
            <w:tcW w:w="3402"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proofErr w:type="spellStart"/>
            <w:r w:rsidRPr="00407BC0">
              <w:rPr>
                <w:rFonts w:eastAsiaTheme="minorEastAsia"/>
                <w:bCs/>
                <w:color w:val="000000"/>
                <w:sz w:val="28"/>
                <w:szCs w:val="28"/>
              </w:rPr>
              <w:t>Квест-игра</w:t>
            </w:r>
            <w:proofErr w:type="spellEnd"/>
            <w:r w:rsidRPr="00407BC0">
              <w:rPr>
                <w:rFonts w:eastAsiaTheme="minorEastAsia"/>
                <w:bCs/>
                <w:color w:val="000000"/>
                <w:sz w:val="28"/>
                <w:szCs w:val="28"/>
              </w:rPr>
              <w:t xml:space="preserve"> «На опережение»</w:t>
            </w:r>
          </w:p>
        </w:tc>
        <w:tc>
          <w:tcPr>
            <w:tcW w:w="1059"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7-б</w:t>
            </w:r>
          </w:p>
        </w:tc>
        <w:tc>
          <w:tcPr>
            <w:tcW w:w="1553"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февраль</w:t>
            </w:r>
          </w:p>
        </w:tc>
        <w:tc>
          <w:tcPr>
            <w:tcW w:w="4192"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proofErr w:type="spellStart"/>
            <w:r w:rsidRPr="00407BC0">
              <w:rPr>
                <w:rFonts w:eastAsiaTheme="minorEastAsia"/>
                <w:bCs/>
                <w:color w:val="000000"/>
                <w:sz w:val="28"/>
                <w:szCs w:val="28"/>
              </w:rPr>
              <w:t>ПисареваО.С</w:t>
            </w:r>
            <w:proofErr w:type="spellEnd"/>
            <w:r w:rsidRPr="00407BC0">
              <w:rPr>
                <w:rFonts w:eastAsiaTheme="minorEastAsia"/>
                <w:bCs/>
                <w:color w:val="000000"/>
                <w:sz w:val="28"/>
                <w:szCs w:val="28"/>
              </w:rPr>
              <w:t>.</w:t>
            </w:r>
          </w:p>
        </w:tc>
      </w:tr>
      <w:tr w:rsidR="00407BC0" w:rsidRPr="00407BC0" w:rsidTr="00067A57">
        <w:tc>
          <w:tcPr>
            <w:tcW w:w="817"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8.</w:t>
            </w:r>
          </w:p>
        </w:tc>
        <w:tc>
          <w:tcPr>
            <w:tcW w:w="3402"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Кл</w:t>
            </w:r>
            <w:proofErr w:type="gramStart"/>
            <w:r w:rsidRPr="00407BC0">
              <w:rPr>
                <w:rFonts w:eastAsiaTheme="minorEastAsia"/>
                <w:bCs/>
                <w:color w:val="000000"/>
                <w:sz w:val="28"/>
                <w:szCs w:val="28"/>
              </w:rPr>
              <w:t>.</w:t>
            </w:r>
            <w:proofErr w:type="gramEnd"/>
            <w:r w:rsidRPr="00407BC0">
              <w:rPr>
                <w:rFonts w:eastAsiaTheme="minorEastAsia"/>
                <w:bCs/>
                <w:color w:val="000000"/>
                <w:sz w:val="28"/>
                <w:szCs w:val="28"/>
              </w:rPr>
              <w:t xml:space="preserve"> </w:t>
            </w:r>
            <w:proofErr w:type="gramStart"/>
            <w:r w:rsidRPr="00407BC0">
              <w:rPr>
                <w:rFonts w:eastAsiaTheme="minorEastAsia"/>
                <w:bCs/>
                <w:color w:val="000000"/>
                <w:sz w:val="28"/>
                <w:szCs w:val="28"/>
              </w:rPr>
              <w:t>ч</w:t>
            </w:r>
            <w:proofErr w:type="gramEnd"/>
            <w:r w:rsidRPr="00407BC0">
              <w:rPr>
                <w:rFonts w:eastAsiaTheme="minorEastAsia"/>
                <w:bCs/>
                <w:color w:val="000000"/>
                <w:sz w:val="28"/>
                <w:szCs w:val="28"/>
              </w:rPr>
              <w:t>ас. «Огонь ошибок не прощает»</w:t>
            </w:r>
          </w:p>
        </w:tc>
        <w:tc>
          <w:tcPr>
            <w:tcW w:w="1059"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8-а</w:t>
            </w:r>
          </w:p>
        </w:tc>
        <w:tc>
          <w:tcPr>
            <w:tcW w:w="1553"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март</w:t>
            </w:r>
          </w:p>
        </w:tc>
        <w:tc>
          <w:tcPr>
            <w:tcW w:w="4192"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Панфилова И.А..</w:t>
            </w:r>
          </w:p>
        </w:tc>
      </w:tr>
      <w:tr w:rsidR="00407BC0" w:rsidRPr="00407BC0" w:rsidTr="00067A57">
        <w:tc>
          <w:tcPr>
            <w:tcW w:w="817"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9.</w:t>
            </w:r>
          </w:p>
        </w:tc>
        <w:tc>
          <w:tcPr>
            <w:tcW w:w="3402"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Минуты безопасности о профилактике лесных пожаров и их неблагоприятных последствий</w:t>
            </w:r>
          </w:p>
        </w:tc>
        <w:tc>
          <w:tcPr>
            <w:tcW w:w="1059"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740FB">
            <w:pPr>
              <w:spacing w:before="280" w:after="280" w:line="276" w:lineRule="auto"/>
              <w:contextualSpacing/>
              <w:jc w:val="center"/>
              <w:rPr>
                <w:rFonts w:eastAsiaTheme="minorEastAsia"/>
                <w:bCs/>
                <w:color w:val="000000"/>
                <w:sz w:val="28"/>
                <w:szCs w:val="28"/>
              </w:rPr>
            </w:pPr>
            <w:r w:rsidRPr="00407BC0">
              <w:rPr>
                <w:rFonts w:eastAsiaTheme="minorEastAsia"/>
                <w:bCs/>
                <w:color w:val="000000"/>
                <w:sz w:val="28"/>
                <w:szCs w:val="28"/>
              </w:rPr>
              <w:t>2-11</w:t>
            </w:r>
          </w:p>
        </w:tc>
        <w:tc>
          <w:tcPr>
            <w:tcW w:w="1553"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март</w:t>
            </w:r>
          </w:p>
        </w:tc>
        <w:tc>
          <w:tcPr>
            <w:tcW w:w="4192"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Классные руководители</w:t>
            </w:r>
          </w:p>
        </w:tc>
      </w:tr>
      <w:tr w:rsidR="00407BC0" w:rsidRPr="00407BC0" w:rsidTr="00067A57">
        <w:tc>
          <w:tcPr>
            <w:tcW w:w="817"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10.</w:t>
            </w:r>
          </w:p>
        </w:tc>
        <w:tc>
          <w:tcPr>
            <w:tcW w:w="3402"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proofErr w:type="spellStart"/>
            <w:r w:rsidRPr="00407BC0">
              <w:rPr>
                <w:rFonts w:eastAsiaTheme="minorEastAsia"/>
                <w:bCs/>
                <w:color w:val="000000"/>
                <w:sz w:val="28"/>
                <w:szCs w:val="28"/>
              </w:rPr>
              <w:t>Кл</w:t>
            </w:r>
            <w:proofErr w:type="gramStart"/>
            <w:r w:rsidRPr="00407BC0">
              <w:rPr>
                <w:rFonts w:eastAsiaTheme="minorEastAsia"/>
                <w:bCs/>
                <w:color w:val="000000"/>
                <w:sz w:val="28"/>
                <w:szCs w:val="28"/>
              </w:rPr>
              <w:t>.ч</w:t>
            </w:r>
            <w:proofErr w:type="gramEnd"/>
            <w:r w:rsidRPr="00407BC0">
              <w:rPr>
                <w:rFonts w:eastAsiaTheme="minorEastAsia"/>
                <w:bCs/>
                <w:color w:val="000000"/>
                <w:sz w:val="28"/>
                <w:szCs w:val="28"/>
              </w:rPr>
              <w:t>ас</w:t>
            </w:r>
            <w:proofErr w:type="spellEnd"/>
            <w:r w:rsidRPr="00407BC0">
              <w:rPr>
                <w:rFonts w:eastAsiaTheme="minorEastAsia"/>
                <w:bCs/>
                <w:color w:val="000000"/>
                <w:sz w:val="28"/>
                <w:szCs w:val="28"/>
              </w:rPr>
              <w:t>. «Огонь – друг, огонь – враг»</w:t>
            </w:r>
          </w:p>
        </w:tc>
        <w:tc>
          <w:tcPr>
            <w:tcW w:w="1059"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8-б</w:t>
            </w:r>
          </w:p>
        </w:tc>
        <w:tc>
          <w:tcPr>
            <w:tcW w:w="1553"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апрель</w:t>
            </w:r>
          </w:p>
        </w:tc>
        <w:tc>
          <w:tcPr>
            <w:tcW w:w="4192"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Алентьева О.А.</w:t>
            </w:r>
          </w:p>
        </w:tc>
      </w:tr>
      <w:tr w:rsidR="00407BC0" w:rsidRPr="00407BC0" w:rsidTr="00067A57">
        <w:tc>
          <w:tcPr>
            <w:tcW w:w="817"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11.</w:t>
            </w:r>
          </w:p>
        </w:tc>
        <w:tc>
          <w:tcPr>
            <w:tcW w:w="3402"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proofErr w:type="spellStart"/>
            <w:r w:rsidRPr="00407BC0">
              <w:rPr>
                <w:rFonts w:eastAsiaTheme="minorEastAsia"/>
                <w:bCs/>
                <w:color w:val="000000"/>
                <w:sz w:val="28"/>
                <w:szCs w:val="28"/>
              </w:rPr>
              <w:t>Кл</w:t>
            </w:r>
            <w:proofErr w:type="gramStart"/>
            <w:r w:rsidRPr="00407BC0">
              <w:rPr>
                <w:rFonts w:eastAsiaTheme="minorEastAsia"/>
                <w:bCs/>
                <w:color w:val="000000"/>
                <w:sz w:val="28"/>
                <w:szCs w:val="28"/>
              </w:rPr>
              <w:t>.ч</w:t>
            </w:r>
            <w:proofErr w:type="gramEnd"/>
            <w:r w:rsidRPr="00407BC0">
              <w:rPr>
                <w:rFonts w:eastAsiaTheme="minorEastAsia"/>
                <w:bCs/>
                <w:color w:val="000000"/>
                <w:sz w:val="28"/>
                <w:szCs w:val="28"/>
              </w:rPr>
              <w:t>асы</w:t>
            </w:r>
            <w:proofErr w:type="spellEnd"/>
            <w:r w:rsidRPr="00407BC0">
              <w:rPr>
                <w:rFonts w:eastAsiaTheme="minorEastAsia"/>
                <w:bCs/>
                <w:color w:val="000000"/>
                <w:sz w:val="28"/>
                <w:szCs w:val="28"/>
              </w:rPr>
              <w:t xml:space="preserve"> «Сотрудник МЧС», </w:t>
            </w:r>
          </w:p>
        </w:tc>
        <w:tc>
          <w:tcPr>
            <w:tcW w:w="1059"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740FB">
            <w:pPr>
              <w:spacing w:before="280" w:after="280" w:line="276" w:lineRule="auto"/>
              <w:contextualSpacing/>
              <w:jc w:val="center"/>
              <w:rPr>
                <w:rFonts w:eastAsiaTheme="minorEastAsia"/>
                <w:bCs/>
                <w:color w:val="000000"/>
                <w:sz w:val="28"/>
                <w:szCs w:val="28"/>
              </w:rPr>
            </w:pPr>
            <w:r w:rsidRPr="00407BC0">
              <w:rPr>
                <w:rFonts w:eastAsiaTheme="minorEastAsia"/>
                <w:bCs/>
                <w:color w:val="000000"/>
                <w:sz w:val="28"/>
                <w:szCs w:val="28"/>
              </w:rPr>
              <w:t>10-11</w:t>
            </w:r>
          </w:p>
        </w:tc>
        <w:tc>
          <w:tcPr>
            <w:tcW w:w="1553"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 xml:space="preserve">май </w:t>
            </w:r>
          </w:p>
        </w:tc>
        <w:tc>
          <w:tcPr>
            <w:tcW w:w="4192" w:type="dxa"/>
            <w:tcBorders>
              <w:top w:val="single" w:sz="4" w:space="0" w:color="auto"/>
              <w:left w:val="single" w:sz="4" w:space="0" w:color="auto"/>
              <w:bottom w:val="single" w:sz="4" w:space="0" w:color="auto"/>
              <w:right w:val="single" w:sz="4" w:space="0" w:color="auto"/>
            </w:tcBorders>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Селина О.М</w:t>
            </w:r>
          </w:p>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Волошина М.С.</w:t>
            </w:r>
          </w:p>
          <w:p w:rsidR="00407BC0" w:rsidRPr="00407BC0" w:rsidRDefault="00407BC0" w:rsidP="00407BC0">
            <w:pPr>
              <w:spacing w:before="280" w:after="280" w:line="276" w:lineRule="auto"/>
              <w:ind w:left="720" w:hanging="360"/>
              <w:contextualSpacing/>
              <w:rPr>
                <w:rFonts w:eastAsiaTheme="minorEastAsia"/>
                <w:bCs/>
                <w:color w:val="000000"/>
                <w:sz w:val="28"/>
                <w:szCs w:val="28"/>
              </w:rPr>
            </w:pPr>
          </w:p>
        </w:tc>
      </w:tr>
      <w:tr w:rsidR="00407BC0" w:rsidRPr="00407BC0" w:rsidTr="00067A57">
        <w:tc>
          <w:tcPr>
            <w:tcW w:w="817"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12.</w:t>
            </w:r>
          </w:p>
        </w:tc>
        <w:tc>
          <w:tcPr>
            <w:tcW w:w="3402"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Правила пожарной безопасности при проведении праздников (инструктаж)</w:t>
            </w:r>
          </w:p>
        </w:tc>
        <w:tc>
          <w:tcPr>
            <w:tcW w:w="1059"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740FB">
            <w:pPr>
              <w:spacing w:before="280" w:after="280" w:line="276" w:lineRule="auto"/>
              <w:contextualSpacing/>
              <w:jc w:val="center"/>
              <w:rPr>
                <w:rFonts w:eastAsiaTheme="minorEastAsia"/>
                <w:bCs/>
                <w:color w:val="000000"/>
                <w:sz w:val="28"/>
                <w:szCs w:val="28"/>
              </w:rPr>
            </w:pPr>
            <w:r w:rsidRPr="00407BC0">
              <w:rPr>
                <w:rFonts w:eastAsiaTheme="minorEastAsia"/>
                <w:bCs/>
                <w:color w:val="000000"/>
                <w:sz w:val="28"/>
                <w:szCs w:val="28"/>
              </w:rPr>
              <w:t>2-11</w:t>
            </w:r>
          </w:p>
        </w:tc>
        <w:tc>
          <w:tcPr>
            <w:tcW w:w="1553"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740FB">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в течение</w:t>
            </w:r>
          </w:p>
          <w:p w:rsidR="00407BC0" w:rsidRPr="00407BC0" w:rsidRDefault="00407BC0" w:rsidP="004740FB">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года</w:t>
            </w:r>
          </w:p>
        </w:tc>
        <w:tc>
          <w:tcPr>
            <w:tcW w:w="4192"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Организатор</w:t>
            </w:r>
          </w:p>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Классные руководители</w:t>
            </w:r>
          </w:p>
        </w:tc>
      </w:tr>
    </w:tbl>
    <w:p w:rsidR="00407BC0" w:rsidRPr="00407BC0" w:rsidRDefault="00407BC0" w:rsidP="00407BC0">
      <w:pPr>
        <w:spacing w:before="280" w:after="280"/>
        <w:ind w:left="720" w:hanging="360"/>
        <w:contextualSpacing/>
        <w:rPr>
          <w:rFonts w:ascii="Times New Roman" w:hAnsi="Times New Roman" w:cs="Times New Roman"/>
          <w:bCs/>
          <w:color w:val="000000"/>
          <w:sz w:val="28"/>
          <w:szCs w:val="28"/>
        </w:rPr>
      </w:pPr>
    </w:p>
    <w:p w:rsidR="00407BC0" w:rsidRPr="00407BC0" w:rsidRDefault="00407BC0" w:rsidP="0089206C">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24 сентября 2019 года проведены тре</w:t>
      </w:r>
      <w:r w:rsidR="0089206C">
        <w:rPr>
          <w:rFonts w:ascii="Times New Roman" w:hAnsi="Times New Roman" w:cs="Times New Roman"/>
          <w:bCs/>
          <w:color w:val="000000"/>
          <w:sz w:val="28"/>
          <w:szCs w:val="28"/>
        </w:rPr>
        <w:t xml:space="preserve">нировочные занятия по пожарной </w:t>
      </w:r>
      <w:r w:rsidRPr="00407BC0">
        <w:rPr>
          <w:rFonts w:ascii="Times New Roman" w:hAnsi="Times New Roman" w:cs="Times New Roman"/>
          <w:bCs/>
          <w:color w:val="000000"/>
          <w:sz w:val="28"/>
          <w:szCs w:val="28"/>
        </w:rPr>
        <w:t xml:space="preserve">безопасности. Следующее занятие запланировано на апрель 2020 года.   </w:t>
      </w:r>
    </w:p>
    <w:p w:rsidR="00407BC0" w:rsidRPr="00407BC0" w:rsidRDefault="00407BC0" w:rsidP="0089206C">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i/>
          <w:iCs/>
          <w:color w:val="000000"/>
          <w:sz w:val="28"/>
          <w:szCs w:val="28"/>
        </w:rPr>
        <w:t>Личностное развитие.</w:t>
      </w:r>
      <w:r w:rsidRPr="00407BC0">
        <w:rPr>
          <w:rFonts w:ascii="Times New Roman" w:hAnsi="Times New Roman" w:cs="Times New Roman"/>
          <w:bCs/>
          <w:color w:val="000000"/>
          <w:sz w:val="28"/>
          <w:szCs w:val="28"/>
        </w:rPr>
        <w:t> </w:t>
      </w:r>
    </w:p>
    <w:p w:rsidR="00407BC0" w:rsidRPr="00407BC0" w:rsidRDefault="00407BC0" w:rsidP="0089206C">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lastRenderedPageBreak/>
        <w:t>Приоритетным направлением работы Вершино-Дарасунский средней общеобразовательной школы является профориентация школьников, ознакомление их с миром профессий.</w:t>
      </w:r>
    </w:p>
    <w:p w:rsidR="00407BC0" w:rsidRPr="00407BC0" w:rsidRDefault="00407BC0" w:rsidP="0089206C">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МБОУ ВДСОШ приняла участие в проекте «Билет в Будущее», приняла участие во Всероссийских открытых уроках, организованных Министерством просвещения РФ совместно с порталом «</w:t>
      </w:r>
      <w:proofErr w:type="spellStart"/>
      <w:r w:rsidRPr="00407BC0">
        <w:rPr>
          <w:rFonts w:ascii="Times New Roman" w:hAnsi="Times New Roman" w:cs="Times New Roman"/>
          <w:bCs/>
          <w:color w:val="000000"/>
          <w:sz w:val="28"/>
          <w:szCs w:val="28"/>
        </w:rPr>
        <w:t>Проектория</w:t>
      </w:r>
      <w:proofErr w:type="spellEnd"/>
      <w:r w:rsidRPr="00407BC0">
        <w:rPr>
          <w:rFonts w:ascii="Times New Roman" w:hAnsi="Times New Roman" w:cs="Times New Roman"/>
          <w:bCs/>
          <w:color w:val="000000"/>
          <w:sz w:val="28"/>
          <w:szCs w:val="28"/>
        </w:rPr>
        <w:t>», посмотрев фильмы: «Я помню», «Спасатели» и другие.</w:t>
      </w:r>
    </w:p>
    <w:p w:rsidR="00407BC0" w:rsidRPr="00407BC0" w:rsidRDefault="00407BC0" w:rsidP="0089206C">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В ноябре провели неделю без турникетов, (</w:t>
      </w:r>
      <w:proofErr w:type="spellStart"/>
      <w:r w:rsidRPr="00407BC0">
        <w:rPr>
          <w:rFonts w:ascii="Times New Roman" w:hAnsi="Times New Roman" w:cs="Times New Roman"/>
          <w:bCs/>
          <w:color w:val="000000"/>
          <w:sz w:val="28"/>
          <w:szCs w:val="28"/>
        </w:rPr>
        <w:t>квест</w:t>
      </w:r>
      <w:proofErr w:type="spellEnd"/>
      <w:r w:rsidRPr="00407BC0">
        <w:rPr>
          <w:rFonts w:ascii="Times New Roman" w:hAnsi="Times New Roman" w:cs="Times New Roman"/>
          <w:bCs/>
          <w:color w:val="000000"/>
          <w:sz w:val="28"/>
          <w:szCs w:val="28"/>
        </w:rPr>
        <w:t xml:space="preserve">, виртуальные экскурсии, встречи с людьми юридической профессии </w:t>
      </w:r>
      <w:proofErr w:type="spellStart"/>
      <w:r w:rsidRPr="00407BC0">
        <w:rPr>
          <w:rFonts w:ascii="Times New Roman" w:hAnsi="Times New Roman" w:cs="Times New Roman"/>
          <w:bCs/>
          <w:color w:val="000000"/>
          <w:sz w:val="28"/>
          <w:szCs w:val="28"/>
        </w:rPr>
        <w:t>Сабодаж</w:t>
      </w:r>
      <w:proofErr w:type="spellEnd"/>
      <w:r w:rsidRPr="00407BC0">
        <w:rPr>
          <w:rFonts w:ascii="Times New Roman" w:hAnsi="Times New Roman" w:cs="Times New Roman"/>
          <w:bCs/>
          <w:color w:val="000000"/>
          <w:sz w:val="28"/>
          <w:szCs w:val="28"/>
        </w:rPr>
        <w:t xml:space="preserve"> С. и </w:t>
      </w:r>
      <w:proofErr w:type="spellStart"/>
      <w:r w:rsidRPr="00407BC0">
        <w:rPr>
          <w:rFonts w:ascii="Times New Roman" w:hAnsi="Times New Roman" w:cs="Times New Roman"/>
          <w:bCs/>
          <w:color w:val="000000"/>
          <w:sz w:val="28"/>
          <w:szCs w:val="28"/>
        </w:rPr>
        <w:t>Борсук</w:t>
      </w:r>
      <w:proofErr w:type="spellEnd"/>
      <w:r w:rsidRPr="00407BC0">
        <w:rPr>
          <w:rFonts w:ascii="Times New Roman" w:hAnsi="Times New Roman" w:cs="Times New Roman"/>
          <w:bCs/>
          <w:color w:val="000000"/>
          <w:sz w:val="28"/>
          <w:szCs w:val="28"/>
        </w:rPr>
        <w:t xml:space="preserve"> О.В., а также классные часы)</w:t>
      </w:r>
    </w:p>
    <w:p w:rsidR="00407BC0" w:rsidRPr="00407BC0" w:rsidRDefault="00407BC0" w:rsidP="0089206C">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 xml:space="preserve">Приняли участие в Единой декаде профориентации </w:t>
      </w:r>
      <w:proofErr w:type="gramStart"/>
      <w:r w:rsidRPr="00407BC0">
        <w:rPr>
          <w:rFonts w:ascii="Times New Roman" w:hAnsi="Times New Roman" w:cs="Times New Roman"/>
          <w:bCs/>
          <w:color w:val="000000"/>
          <w:sz w:val="28"/>
          <w:szCs w:val="28"/>
        </w:rPr>
        <w:t>обучающихся</w:t>
      </w:r>
      <w:proofErr w:type="gramEnd"/>
      <w:r w:rsidRPr="00407BC0">
        <w:rPr>
          <w:rFonts w:ascii="Times New Roman" w:hAnsi="Times New Roman" w:cs="Times New Roman"/>
          <w:bCs/>
          <w:color w:val="000000"/>
          <w:sz w:val="28"/>
          <w:szCs w:val="28"/>
        </w:rPr>
        <w:t xml:space="preserve"> «Большая перемена». Провели классные часы и игры.</w:t>
      </w:r>
    </w:p>
    <w:p w:rsidR="00407BC0" w:rsidRPr="00407BC0" w:rsidRDefault="00407BC0" w:rsidP="0089206C">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Григорьева Л.</w:t>
      </w:r>
      <w:proofErr w:type="gramStart"/>
      <w:r w:rsidRPr="00407BC0">
        <w:rPr>
          <w:rFonts w:ascii="Times New Roman" w:hAnsi="Times New Roman" w:cs="Times New Roman"/>
          <w:bCs/>
          <w:color w:val="000000"/>
          <w:sz w:val="28"/>
          <w:szCs w:val="28"/>
        </w:rPr>
        <w:t>П</w:t>
      </w:r>
      <w:proofErr w:type="gramEnd"/>
      <w:r w:rsidRPr="00407BC0">
        <w:rPr>
          <w:rFonts w:ascii="Times New Roman" w:hAnsi="Times New Roman" w:cs="Times New Roman"/>
          <w:bCs/>
          <w:color w:val="000000"/>
          <w:sz w:val="28"/>
          <w:szCs w:val="28"/>
        </w:rPr>
        <w:t xml:space="preserve"> организовала экскурсию в пожарную часть для детей 5 классов. Где дети узнали, как трудна и опасна служба сотрудников МЧС.</w:t>
      </w:r>
    </w:p>
    <w:p w:rsidR="00407BC0" w:rsidRPr="00407BC0" w:rsidRDefault="00407BC0" w:rsidP="0089206C">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Провели инструктаж для родителей и детей по работе с сайтом Министерства Образования Забайкальского края, для быстрого доступа к информации о профессиях и специальностях.</w:t>
      </w:r>
    </w:p>
    <w:p w:rsidR="00407BC0" w:rsidRPr="00407BC0" w:rsidRDefault="00407BC0" w:rsidP="0089206C">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Провели классные часы в 8-10 классах «Начни трудовую биографию с Арктики и Дальнего Востока»</w:t>
      </w:r>
    </w:p>
    <w:p w:rsidR="00407BC0" w:rsidRPr="00407BC0" w:rsidRDefault="00407BC0" w:rsidP="0089206C">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А также дети с удовольствием послушали представителей Забайкальского института железнодорожного транспорта и узнали много нового от представителя ОСЗН.</w:t>
      </w:r>
    </w:p>
    <w:p w:rsidR="00407BC0" w:rsidRPr="00407BC0" w:rsidRDefault="00407BC0" w:rsidP="0089206C">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В школе оформлен стенд «Профориентация», информация периодически обновляется.</w:t>
      </w:r>
    </w:p>
    <w:p w:rsidR="00407BC0" w:rsidRPr="00407BC0" w:rsidRDefault="00407BC0" w:rsidP="0089206C">
      <w:pPr>
        <w:spacing w:before="280" w:after="280"/>
        <w:ind w:left="720" w:hanging="360"/>
        <w:contextualSpacing/>
        <w:rPr>
          <w:rFonts w:ascii="Times New Roman" w:hAnsi="Times New Roman" w:cs="Times New Roman"/>
          <w:bCs/>
          <w:color w:val="000000"/>
          <w:sz w:val="28"/>
          <w:szCs w:val="28"/>
        </w:rPr>
      </w:pPr>
    </w:p>
    <w:p w:rsidR="00407BC0" w:rsidRPr="00407BC0" w:rsidRDefault="00407BC0" w:rsidP="0089206C">
      <w:pPr>
        <w:spacing w:before="280" w:after="280"/>
        <w:ind w:left="720" w:hanging="360"/>
        <w:contextualSpacing/>
        <w:jc w:val="both"/>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 xml:space="preserve">Таким образом, результатом </w:t>
      </w:r>
      <w:proofErr w:type="spellStart"/>
      <w:r w:rsidRPr="00407BC0">
        <w:rPr>
          <w:rFonts w:ascii="Times New Roman" w:hAnsi="Times New Roman" w:cs="Times New Roman"/>
          <w:bCs/>
          <w:color w:val="000000"/>
          <w:sz w:val="28"/>
          <w:szCs w:val="28"/>
        </w:rPr>
        <w:t>профориентационной</w:t>
      </w:r>
      <w:proofErr w:type="spellEnd"/>
      <w:r w:rsidRPr="00407BC0">
        <w:rPr>
          <w:rFonts w:ascii="Times New Roman" w:hAnsi="Times New Roman" w:cs="Times New Roman"/>
          <w:bCs/>
          <w:color w:val="000000"/>
          <w:sz w:val="28"/>
          <w:szCs w:val="28"/>
        </w:rPr>
        <w:t xml:space="preserve"> работы в школе можно считать определение профессии школьником уже в 9-11 классах и успешное поступление выпускников школы по выбранным профессиям в вузы, </w:t>
      </w:r>
      <w:proofErr w:type="spellStart"/>
      <w:r w:rsidRPr="00407BC0">
        <w:rPr>
          <w:rFonts w:ascii="Times New Roman" w:hAnsi="Times New Roman" w:cs="Times New Roman"/>
          <w:bCs/>
          <w:color w:val="000000"/>
          <w:sz w:val="28"/>
          <w:szCs w:val="28"/>
        </w:rPr>
        <w:t>ссузы</w:t>
      </w:r>
      <w:proofErr w:type="spellEnd"/>
      <w:r w:rsidRPr="00407BC0">
        <w:rPr>
          <w:rFonts w:ascii="Times New Roman" w:hAnsi="Times New Roman" w:cs="Times New Roman"/>
          <w:bCs/>
          <w:color w:val="000000"/>
          <w:sz w:val="28"/>
          <w:szCs w:val="28"/>
        </w:rPr>
        <w:t xml:space="preserve"> в разные регионы России. Работу по данному направлению мы планируем проводить и дальше.</w:t>
      </w:r>
    </w:p>
    <w:p w:rsidR="00407BC0" w:rsidRPr="0089206C" w:rsidRDefault="0089206C" w:rsidP="0089206C">
      <w:pPr>
        <w:spacing w:before="280" w:after="280"/>
        <w:ind w:left="720" w:hanging="360"/>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p>
    <w:p w:rsidR="00407BC0" w:rsidRPr="00407BC0" w:rsidRDefault="00407BC0" w:rsidP="0089206C">
      <w:pPr>
        <w:spacing w:before="280" w:after="280"/>
        <w:ind w:left="720" w:hanging="360"/>
        <w:contextualSpacing/>
        <w:jc w:val="both"/>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Здоровый образ жизни</w:t>
      </w:r>
    </w:p>
    <w:p w:rsidR="00407BC0" w:rsidRPr="00407BC0" w:rsidRDefault="00407BC0" w:rsidP="0089206C">
      <w:pPr>
        <w:spacing w:before="280" w:after="280"/>
        <w:ind w:left="720" w:hanging="360"/>
        <w:contextualSpacing/>
        <w:jc w:val="both"/>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 xml:space="preserve">  В сентябре состоялся День здоровья среди 2-11 классов, где ребята смогли показать свои физические данные на полосе препятствий, которая состояла из следующих этапов:</w:t>
      </w:r>
    </w:p>
    <w:p w:rsidR="00407BC0" w:rsidRPr="00407BC0" w:rsidRDefault="00407BC0" w:rsidP="0089206C">
      <w:pPr>
        <w:spacing w:before="280" w:after="280"/>
        <w:ind w:left="720" w:hanging="360"/>
        <w:contextualSpacing/>
        <w:jc w:val="both"/>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1.Установка палатки</w:t>
      </w:r>
    </w:p>
    <w:p w:rsidR="00407BC0" w:rsidRPr="00407BC0" w:rsidRDefault="00407BC0" w:rsidP="0089206C">
      <w:pPr>
        <w:spacing w:before="280" w:after="280"/>
        <w:ind w:left="720" w:hanging="360"/>
        <w:contextualSpacing/>
        <w:jc w:val="both"/>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2.Уметь правильно уложить вещи в рюкзак.</w:t>
      </w:r>
    </w:p>
    <w:p w:rsidR="00407BC0" w:rsidRPr="00407BC0" w:rsidRDefault="00407BC0" w:rsidP="0089206C">
      <w:pPr>
        <w:spacing w:before="280" w:after="280"/>
        <w:ind w:left="720" w:hanging="360"/>
        <w:contextualSpacing/>
        <w:jc w:val="both"/>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lastRenderedPageBreak/>
        <w:t>3.Метание дротиков.</w:t>
      </w:r>
    </w:p>
    <w:p w:rsidR="00407BC0" w:rsidRPr="00407BC0" w:rsidRDefault="00407BC0" w:rsidP="0089206C">
      <w:pPr>
        <w:spacing w:before="280" w:after="280"/>
        <w:ind w:left="720" w:hanging="360"/>
        <w:contextualSpacing/>
        <w:jc w:val="both"/>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4. Прохождение по «болоту»</w:t>
      </w:r>
    </w:p>
    <w:p w:rsidR="00407BC0" w:rsidRPr="00407BC0" w:rsidRDefault="00407BC0" w:rsidP="0089206C">
      <w:pPr>
        <w:spacing w:before="280" w:after="280"/>
        <w:ind w:left="720" w:hanging="360"/>
        <w:contextualSpacing/>
        <w:jc w:val="both"/>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5.Нахождение азимута.</w:t>
      </w:r>
    </w:p>
    <w:p w:rsidR="00407BC0" w:rsidRPr="00407BC0" w:rsidRDefault="00407BC0" w:rsidP="0089206C">
      <w:pPr>
        <w:spacing w:before="280" w:after="280"/>
        <w:ind w:left="720" w:hanging="360"/>
        <w:contextualSpacing/>
        <w:jc w:val="both"/>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6.Аптека.</w:t>
      </w:r>
    </w:p>
    <w:p w:rsidR="00407BC0" w:rsidRPr="00407BC0" w:rsidRDefault="00407BC0" w:rsidP="0089206C">
      <w:pPr>
        <w:spacing w:before="280" w:after="280"/>
        <w:ind w:left="720" w:hanging="360"/>
        <w:contextualSpacing/>
        <w:jc w:val="both"/>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 xml:space="preserve">          </w:t>
      </w:r>
    </w:p>
    <w:p w:rsidR="00407BC0" w:rsidRPr="00407BC0" w:rsidRDefault="00407BC0" w:rsidP="0089206C">
      <w:pPr>
        <w:spacing w:before="280" w:after="280"/>
        <w:ind w:left="720" w:hanging="360"/>
        <w:contextualSpacing/>
        <w:jc w:val="both"/>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 xml:space="preserve">   Ребята нашей школы принимают участия в спортивных соревнованиях муниципального и регионального уровней.</w:t>
      </w:r>
    </w:p>
    <w:p w:rsidR="00407BC0" w:rsidRPr="00407BC0" w:rsidRDefault="00407BC0" w:rsidP="0089206C">
      <w:pPr>
        <w:spacing w:before="280" w:after="280"/>
        <w:ind w:left="720" w:hanging="360"/>
        <w:contextualSpacing/>
        <w:jc w:val="both"/>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В первой четверти дополнительно проинформировали родителей о соблюдении правил перевозки детей в транспортных средствах с использованием удерживающих средств и ремней безопасности.</w:t>
      </w:r>
    </w:p>
    <w:p w:rsidR="00407BC0" w:rsidRPr="00407BC0" w:rsidRDefault="00407BC0" w:rsidP="0089206C">
      <w:pPr>
        <w:spacing w:before="280" w:after="280"/>
        <w:ind w:left="720" w:hanging="360"/>
        <w:contextualSpacing/>
        <w:jc w:val="both"/>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В марте повели в каждом классе классные часы и инструктажи по правилам безопасного поведения на водных объектах в период ледохода.</w:t>
      </w:r>
    </w:p>
    <w:p w:rsidR="00407BC0" w:rsidRPr="00407BC0" w:rsidRDefault="00407BC0" w:rsidP="0089206C">
      <w:pPr>
        <w:spacing w:before="280" w:after="280"/>
        <w:ind w:left="720" w:hanging="360"/>
        <w:contextualSpacing/>
        <w:jc w:val="both"/>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В рамках федеральной целевой программы «Повышение безопасности дорожного движения в 2013-2020 годах» учителям, родителям, детям</w:t>
      </w:r>
    </w:p>
    <w:p w:rsidR="00407BC0" w:rsidRPr="00407BC0" w:rsidRDefault="00407BC0" w:rsidP="0089206C">
      <w:pPr>
        <w:spacing w:before="280" w:after="280"/>
        <w:ind w:left="720" w:hanging="360"/>
        <w:contextualSpacing/>
        <w:jc w:val="both"/>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были предложены для просмотра видеоролики: мультфильмы, образовательные фильмы, образовательные видеоролики.</w:t>
      </w:r>
    </w:p>
    <w:tbl>
      <w:tblPr>
        <w:tblStyle w:val="af1"/>
        <w:tblW w:w="0" w:type="auto"/>
        <w:tblLook w:val="04A0"/>
      </w:tblPr>
      <w:tblGrid>
        <w:gridCol w:w="1221"/>
        <w:gridCol w:w="3903"/>
        <w:gridCol w:w="2523"/>
        <w:gridCol w:w="1923"/>
      </w:tblGrid>
      <w:tr w:rsidR="00407BC0" w:rsidRPr="00407BC0" w:rsidTr="004740FB">
        <w:tc>
          <w:tcPr>
            <w:tcW w:w="1221"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w:t>
            </w:r>
            <w:proofErr w:type="spellStart"/>
            <w:proofErr w:type="gramStart"/>
            <w:r w:rsidRPr="00407BC0">
              <w:rPr>
                <w:rFonts w:eastAsiaTheme="minorEastAsia"/>
                <w:bCs/>
                <w:color w:val="000000"/>
                <w:sz w:val="28"/>
                <w:szCs w:val="28"/>
              </w:rPr>
              <w:t>п</w:t>
            </w:r>
            <w:proofErr w:type="spellEnd"/>
            <w:proofErr w:type="gramEnd"/>
            <w:r w:rsidRPr="00407BC0">
              <w:rPr>
                <w:rFonts w:eastAsiaTheme="minorEastAsia"/>
                <w:bCs/>
                <w:color w:val="000000"/>
                <w:sz w:val="28"/>
                <w:szCs w:val="28"/>
              </w:rPr>
              <w:t>/</w:t>
            </w:r>
            <w:proofErr w:type="spellStart"/>
            <w:r w:rsidRPr="00407BC0">
              <w:rPr>
                <w:rFonts w:eastAsiaTheme="minorEastAsia"/>
                <w:bCs/>
                <w:color w:val="000000"/>
                <w:sz w:val="28"/>
                <w:szCs w:val="28"/>
              </w:rPr>
              <w:t>п</w:t>
            </w:r>
            <w:proofErr w:type="spellEnd"/>
          </w:p>
        </w:tc>
        <w:tc>
          <w:tcPr>
            <w:tcW w:w="4699"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Мероприятия</w:t>
            </w:r>
          </w:p>
        </w:tc>
        <w:tc>
          <w:tcPr>
            <w:tcW w:w="2835"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Сроки проведения</w:t>
            </w:r>
          </w:p>
        </w:tc>
        <w:tc>
          <w:tcPr>
            <w:tcW w:w="2268"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Охват</w:t>
            </w:r>
          </w:p>
        </w:tc>
      </w:tr>
      <w:tr w:rsidR="00407BC0" w:rsidRPr="00407BC0" w:rsidTr="004740FB">
        <w:tc>
          <w:tcPr>
            <w:tcW w:w="1221" w:type="dxa"/>
            <w:tcBorders>
              <w:top w:val="single" w:sz="4" w:space="0" w:color="auto"/>
              <w:left w:val="single" w:sz="4" w:space="0" w:color="auto"/>
              <w:bottom w:val="single" w:sz="4" w:space="0" w:color="auto"/>
              <w:right w:val="single" w:sz="4" w:space="0" w:color="auto"/>
            </w:tcBorders>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p>
        </w:tc>
        <w:tc>
          <w:tcPr>
            <w:tcW w:w="4699"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740FB">
            <w:pPr>
              <w:spacing w:before="280" w:after="280" w:line="276" w:lineRule="auto"/>
              <w:contextualSpacing/>
              <w:jc w:val="center"/>
              <w:rPr>
                <w:rFonts w:eastAsiaTheme="minorEastAsia"/>
                <w:bCs/>
                <w:color w:val="000000"/>
                <w:sz w:val="28"/>
                <w:szCs w:val="28"/>
              </w:rPr>
            </w:pPr>
            <w:r w:rsidRPr="00407BC0">
              <w:rPr>
                <w:rFonts w:eastAsiaTheme="minorEastAsia"/>
                <w:bCs/>
                <w:color w:val="000000"/>
                <w:sz w:val="28"/>
                <w:szCs w:val="28"/>
              </w:rPr>
              <w:t>Международный День борьбы с наркоманией и наркобизнесом.</w:t>
            </w:r>
          </w:p>
          <w:p w:rsidR="00407BC0" w:rsidRPr="00407BC0" w:rsidRDefault="00407BC0" w:rsidP="004740FB">
            <w:pPr>
              <w:spacing w:before="280" w:after="280" w:line="276" w:lineRule="auto"/>
              <w:contextualSpacing/>
              <w:jc w:val="center"/>
              <w:rPr>
                <w:rFonts w:eastAsiaTheme="minorEastAsia"/>
                <w:bCs/>
                <w:color w:val="000000"/>
                <w:sz w:val="28"/>
                <w:szCs w:val="28"/>
              </w:rPr>
            </w:pPr>
            <w:r w:rsidRPr="00407BC0">
              <w:rPr>
                <w:rFonts w:eastAsiaTheme="minorEastAsia"/>
                <w:bCs/>
                <w:color w:val="000000"/>
                <w:sz w:val="28"/>
                <w:szCs w:val="28"/>
              </w:rPr>
              <w:t>Классные часы.</w:t>
            </w:r>
          </w:p>
        </w:tc>
        <w:tc>
          <w:tcPr>
            <w:tcW w:w="2835"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 xml:space="preserve">1 марта </w:t>
            </w:r>
          </w:p>
        </w:tc>
        <w:tc>
          <w:tcPr>
            <w:tcW w:w="2268"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237</w:t>
            </w:r>
          </w:p>
        </w:tc>
      </w:tr>
      <w:tr w:rsidR="00407BC0" w:rsidRPr="00407BC0" w:rsidTr="004740FB">
        <w:tc>
          <w:tcPr>
            <w:tcW w:w="1221" w:type="dxa"/>
            <w:tcBorders>
              <w:top w:val="single" w:sz="4" w:space="0" w:color="auto"/>
              <w:left w:val="single" w:sz="4" w:space="0" w:color="auto"/>
              <w:bottom w:val="single" w:sz="4" w:space="0" w:color="auto"/>
              <w:right w:val="single" w:sz="4" w:space="0" w:color="auto"/>
            </w:tcBorders>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p>
        </w:tc>
        <w:tc>
          <w:tcPr>
            <w:tcW w:w="4699"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Олимпийское троеборье</w:t>
            </w:r>
          </w:p>
        </w:tc>
        <w:tc>
          <w:tcPr>
            <w:tcW w:w="2835"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21.09-26.09</w:t>
            </w:r>
          </w:p>
        </w:tc>
        <w:tc>
          <w:tcPr>
            <w:tcW w:w="2268"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260</w:t>
            </w:r>
          </w:p>
        </w:tc>
      </w:tr>
      <w:tr w:rsidR="00407BC0" w:rsidRPr="00407BC0" w:rsidTr="004740FB">
        <w:tc>
          <w:tcPr>
            <w:tcW w:w="1221" w:type="dxa"/>
            <w:tcBorders>
              <w:top w:val="single" w:sz="4" w:space="0" w:color="auto"/>
              <w:left w:val="single" w:sz="4" w:space="0" w:color="auto"/>
              <w:bottom w:val="single" w:sz="4" w:space="0" w:color="auto"/>
              <w:right w:val="single" w:sz="4" w:space="0" w:color="auto"/>
            </w:tcBorders>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p>
        </w:tc>
        <w:tc>
          <w:tcPr>
            <w:tcW w:w="4699"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«Месячник безопасности»</w:t>
            </w:r>
          </w:p>
        </w:tc>
        <w:tc>
          <w:tcPr>
            <w:tcW w:w="2835"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02.09-30.09.19</w:t>
            </w:r>
          </w:p>
        </w:tc>
        <w:tc>
          <w:tcPr>
            <w:tcW w:w="2268"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265</w:t>
            </w:r>
          </w:p>
        </w:tc>
      </w:tr>
      <w:tr w:rsidR="00407BC0" w:rsidRPr="00407BC0" w:rsidTr="004740FB">
        <w:tc>
          <w:tcPr>
            <w:tcW w:w="1221" w:type="dxa"/>
            <w:tcBorders>
              <w:top w:val="single" w:sz="4" w:space="0" w:color="auto"/>
              <w:left w:val="single" w:sz="4" w:space="0" w:color="auto"/>
              <w:bottom w:val="single" w:sz="4" w:space="0" w:color="auto"/>
              <w:right w:val="single" w:sz="4" w:space="0" w:color="auto"/>
            </w:tcBorders>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p>
        </w:tc>
        <w:tc>
          <w:tcPr>
            <w:tcW w:w="4699"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День здоровья</w:t>
            </w:r>
          </w:p>
        </w:tc>
        <w:tc>
          <w:tcPr>
            <w:tcW w:w="2835"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26.09.19</w:t>
            </w:r>
          </w:p>
        </w:tc>
        <w:tc>
          <w:tcPr>
            <w:tcW w:w="2268"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206</w:t>
            </w:r>
          </w:p>
        </w:tc>
      </w:tr>
      <w:tr w:rsidR="00407BC0" w:rsidRPr="00407BC0" w:rsidTr="004740FB">
        <w:tc>
          <w:tcPr>
            <w:tcW w:w="1221"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w:t>
            </w:r>
          </w:p>
        </w:tc>
        <w:tc>
          <w:tcPr>
            <w:tcW w:w="4699"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 xml:space="preserve">Всемирный день чистых рук </w:t>
            </w:r>
          </w:p>
        </w:tc>
        <w:tc>
          <w:tcPr>
            <w:tcW w:w="2835"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15.10.19</w:t>
            </w:r>
          </w:p>
        </w:tc>
        <w:tc>
          <w:tcPr>
            <w:tcW w:w="2268"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120</w:t>
            </w:r>
          </w:p>
        </w:tc>
      </w:tr>
      <w:tr w:rsidR="00407BC0" w:rsidRPr="00407BC0" w:rsidTr="004740FB">
        <w:tc>
          <w:tcPr>
            <w:tcW w:w="1221" w:type="dxa"/>
            <w:tcBorders>
              <w:top w:val="single" w:sz="4" w:space="0" w:color="auto"/>
              <w:left w:val="single" w:sz="4" w:space="0" w:color="auto"/>
              <w:bottom w:val="single" w:sz="4" w:space="0" w:color="auto"/>
              <w:right w:val="single" w:sz="4" w:space="0" w:color="auto"/>
            </w:tcBorders>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p>
        </w:tc>
        <w:tc>
          <w:tcPr>
            <w:tcW w:w="4699"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 xml:space="preserve">Классные часы по ПДД </w:t>
            </w:r>
          </w:p>
        </w:tc>
        <w:tc>
          <w:tcPr>
            <w:tcW w:w="2835"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25.09.19</w:t>
            </w:r>
          </w:p>
        </w:tc>
        <w:tc>
          <w:tcPr>
            <w:tcW w:w="2268"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21</w:t>
            </w:r>
          </w:p>
        </w:tc>
      </w:tr>
      <w:tr w:rsidR="00407BC0" w:rsidRPr="00407BC0" w:rsidTr="004740FB">
        <w:tc>
          <w:tcPr>
            <w:tcW w:w="1221" w:type="dxa"/>
            <w:tcBorders>
              <w:top w:val="single" w:sz="4" w:space="0" w:color="auto"/>
              <w:left w:val="single" w:sz="4" w:space="0" w:color="auto"/>
              <w:bottom w:val="single" w:sz="4" w:space="0" w:color="auto"/>
              <w:right w:val="single" w:sz="4" w:space="0" w:color="auto"/>
            </w:tcBorders>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p>
        </w:tc>
        <w:tc>
          <w:tcPr>
            <w:tcW w:w="4699"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Краевая олимпиада школьников «</w:t>
            </w:r>
            <w:proofErr w:type="spellStart"/>
            <w:r w:rsidRPr="00407BC0">
              <w:rPr>
                <w:rFonts w:eastAsiaTheme="minorEastAsia"/>
                <w:bCs/>
                <w:color w:val="000000"/>
                <w:sz w:val="28"/>
                <w:szCs w:val="28"/>
              </w:rPr>
              <w:t>Неболит</w:t>
            </w:r>
            <w:proofErr w:type="spellEnd"/>
            <w:r w:rsidRPr="00407BC0">
              <w:rPr>
                <w:rFonts w:eastAsiaTheme="minorEastAsia"/>
                <w:bCs/>
                <w:color w:val="000000"/>
                <w:sz w:val="28"/>
                <w:szCs w:val="28"/>
              </w:rPr>
              <w:t>»</w:t>
            </w:r>
          </w:p>
        </w:tc>
        <w:tc>
          <w:tcPr>
            <w:tcW w:w="2835"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15-27.12.19</w:t>
            </w:r>
          </w:p>
        </w:tc>
        <w:tc>
          <w:tcPr>
            <w:tcW w:w="2268"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66</w:t>
            </w:r>
          </w:p>
        </w:tc>
      </w:tr>
      <w:tr w:rsidR="00407BC0" w:rsidRPr="00407BC0" w:rsidTr="004740FB">
        <w:tc>
          <w:tcPr>
            <w:tcW w:w="1221" w:type="dxa"/>
            <w:tcBorders>
              <w:top w:val="single" w:sz="4" w:space="0" w:color="auto"/>
              <w:left w:val="single" w:sz="4" w:space="0" w:color="auto"/>
              <w:bottom w:val="single" w:sz="4" w:space="0" w:color="auto"/>
              <w:right w:val="single" w:sz="4" w:space="0" w:color="auto"/>
            </w:tcBorders>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p>
        </w:tc>
        <w:tc>
          <w:tcPr>
            <w:tcW w:w="4699"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Классные часы «Профилактика ПАВ»</w:t>
            </w:r>
          </w:p>
        </w:tc>
        <w:tc>
          <w:tcPr>
            <w:tcW w:w="2835"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ноябрь</w:t>
            </w:r>
          </w:p>
        </w:tc>
        <w:tc>
          <w:tcPr>
            <w:tcW w:w="2268"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240</w:t>
            </w:r>
          </w:p>
        </w:tc>
      </w:tr>
      <w:tr w:rsidR="00407BC0" w:rsidRPr="00407BC0" w:rsidTr="004740FB">
        <w:tc>
          <w:tcPr>
            <w:tcW w:w="1221" w:type="dxa"/>
            <w:tcBorders>
              <w:top w:val="single" w:sz="4" w:space="0" w:color="auto"/>
              <w:left w:val="single" w:sz="4" w:space="0" w:color="auto"/>
              <w:bottom w:val="single" w:sz="4" w:space="0" w:color="auto"/>
              <w:right w:val="single" w:sz="4" w:space="0" w:color="auto"/>
            </w:tcBorders>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p>
        </w:tc>
        <w:tc>
          <w:tcPr>
            <w:tcW w:w="4699"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Конкурс плакатов «Мы за здоровый образ жизни»</w:t>
            </w:r>
          </w:p>
        </w:tc>
        <w:tc>
          <w:tcPr>
            <w:tcW w:w="2835"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ноябрь</w:t>
            </w:r>
          </w:p>
        </w:tc>
        <w:tc>
          <w:tcPr>
            <w:tcW w:w="2268"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205</w:t>
            </w:r>
          </w:p>
        </w:tc>
      </w:tr>
      <w:tr w:rsidR="00407BC0" w:rsidRPr="00407BC0" w:rsidTr="004740FB">
        <w:tc>
          <w:tcPr>
            <w:tcW w:w="1221" w:type="dxa"/>
            <w:tcBorders>
              <w:top w:val="single" w:sz="4" w:space="0" w:color="auto"/>
              <w:left w:val="single" w:sz="4" w:space="0" w:color="auto"/>
              <w:bottom w:val="single" w:sz="4" w:space="0" w:color="auto"/>
              <w:right w:val="single" w:sz="4" w:space="0" w:color="auto"/>
            </w:tcBorders>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p>
        </w:tc>
        <w:tc>
          <w:tcPr>
            <w:tcW w:w="4699"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Классные часы «ВИЧ-СПИД»</w:t>
            </w:r>
          </w:p>
        </w:tc>
        <w:tc>
          <w:tcPr>
            <w:tcW w:w="2835"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01.12.19</w:t>
            </w:r>
          </w:p>
        </w:tc>
        <w:tc>
          <w:tcPr>
            <w:tcW w:w="2268"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203</w:t>
            </w:r>
          </w:p>
        </w:tc>
      </w:tr>
      <w:tr w:rsidR="00407BC0" w:rsidRPr="00407BC0" w:rsidTr="004740FB">
        <w:tc>
          <w:tcPr>
            <w:tcW w:w="1221" w:type="dxa"/>
            <w:tcBorders>
              <w:top w:val="single" w:sz="4" w:space="0" w:color="auto"/>
              <w:left w:val="single" w:sz="4" w:space="0" w:color="auto"/>
              <w:bottom w:val="single" w:sz="4" w:space="0" w:color="auto"/>
              <w:right w:val="single" w:sz="4" w:space="0" w:color="auto"/>
            </w:tcBorders>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p>
        </w:tc>
        <w:tc>
          <w:tcPr>
            <w:tcW w:w="4699"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Классные часы «ЗОЖ»</w:t>
            </w:r>
          </w:p>
        </w:tc>
        <w:tc>
          <w:tcPr>
            <w:tcW w:w="2835"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декабрь</w:t>
            </w:r>
          </w:p>
        </w:tc>
        <w:tc>
          <w:tcPr>
            <w:tcW w:w="2268"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265</w:t>
            </w:r>
          </w:p>
        </w:tc>
      </w:tr>
    </w:tbl>
    <w:p w:rsidR="00407BC0" w:rsidRPr="00407BC0" w:rsidRDefault="00407BC0" w:rsidP="00407BC0">
      <w:pPr>
        <w:spacing w:before="280" w:after="280"/>
        <w:ind w:left="720" w:hanging="360"/>
        <w:contextualSpacing/>
        <w:rPr>
          <w:rFonts w:ascii="Times New Roman" w:hAnsi="Times New Roman" w:cs="Times New Roman"/>
          <w:bCs/>
          <w:color w:val="000000"/>
          <w:sz w:val="28"/>
          <w:szCs w:val="28"/>
        </w:rPr>
      </w:pPr>
    </w:p>
    <w:p w:rsidR="00407BC0" w:rsidRPr="00407BC0" w:rsidRDefault="00407BC0" w:rsidP="0089206C">
      <w:pPr>
        <w:spacing w:before="280" w:after="280"/>
        <w:ind w:left="720" w:hanging="360"/>
        <w:contextualSpacing/>
        <w:jc w:val="center"/>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Итоги проведения школьного этапа муниципальной заочной Олим</w:t>
      </w:r>
      <w:r w:rsidR="0089206C">
        <w:rPr>
          <w:rFonts w:ascii="Times New Roman" w:hAnsi="Times New Roman" w:cs="Times New Roman"/>
          <w:bCs/>
          <w:color w:val="000000"/>
          <w:sz w:val="28"/>
          <w:szCs w:val="28"/>
        </w:rPr>
        <w:t xml:space="preserve">пиады школьников </w:t>
      </w:r>
      <w:r w:rsidRPr="00407BC0">
        <w:rPr>
          <w:rFonts w:ascii="Times New Roman" w:hAnsi="Times New Roman" w:cs="Times New Roman"/>
          <w:bCs/>
          <w:color w:val="000000"/>
          <w:sz w:val="28"/>
          <w:szCs w:val="28"/>
        </w:rPr>
        <w:t>«</w:t>
      </w:r>
      <w:proofErr w:type="spellStart"/>
      <w:r w:rsidRPr="00407BC0">
        <w:rPr>
          <w:rFonts w:ascii="Times New Roman" w:hAnsi="Times New Roman" w:cs="Times New Roman"/>
          <w:bCs/>
          <w:color w:val="000000"/>
          <w:sz w:val="28"/>
          <w:szCs w:val="28"/>
        </w:rPr>
        <w:t>Неболит</w:t>
      </w:r>
      <w:proofErr w:type="spellEnd"/>
      <w:r w:rsidRPr="00407BC0">
        <w:rPr>
          <w:rFonts w:ascii="Times New Roman" w:hAnsi="Times New Roman" w:cs="Times New Roman"/>
          <w:bCs/>
          <w:color w:val="000000"/>
          <w:sz w:val="28"/>
          <w:szCs w:val="28"/>
        </w:rPr>
        <w:t>»</w:t>
      </w:r>
    </w:p>
    <w:tbl>
      <w:tblPr>
        <w:tblStyle w:val="af1"/>
        <w:tblpPr w:leftFromText="180" w:rightFromText="180" w:vertAnchor="text" w:horzAnchor="page" w:tblpX="778" w:tblpY="261"/>
        <w:tblW w:w="11023" w:type="dxa"/>
        <w:tblLayout w:type="fixed"/>
        <w:tblLook w:val="04A0"/>
      </w:tblPr>
      <w:tblGrid>
        <w:gridCol w:w="1809"/>
        <w:gridCol w:w="1276"/>
        <w:gridCol w:w="1276"/>
        <w:gridCol w:w="1417"/>
        <w:gridCol w:w="2977"/>
        <w:gridCol w:w="2268"/>
      </w:tblGrid>
      <w:tr w:rsidR="00067A57" w:rsidRPr="00407BC0" w:rsidTr="00067A57">
        <w:trPr>
          <w:trHeight w:val="195"/>
        </w:trPr>
        <w:tc>
          <w:tcPr>
            <w:tcW w:w="1809" w:type="dxa"/>
            <w:vMerge w:val="restart"/>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ind w:left="720" w:hanging="360"/>
              <w:contextualSpacing/>
              <w:rPr>
                <w:rFonts w:eastAsiaTheme="minorEastAsia"/>
                <w:bCs/>
                <w:color w:val="000000"/>
                <w:sz w:val="28"/>
                <w:szCs w:val="28"/>
              </w:rPr>
            </w:pPr>
            <w:proofErr w:type="spellStart"/>
            <w:r w:rsidRPr="00407BC0">
              <w:rPr>
                <w:rFonts w:eastAsiaTheme="minorEastAsia"/>
                <w:bCs/>
                <w:color w:val="000000"/>
                <w:sz w:val="28"/>
                <w:szCs w:val="28"/>
              </w:rPr>
              <w:t>Номаинация</w:t>
            </w:r>
            <w:proofErr w:type="spellEnd"/>
          </w:p>
        </w:tc>
        <w:tc>
          <w:tcPr>
            <w:tcW w:w="3969" w:type="dxa"/>
            <w:gridSpan w:val="3"/>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Количество работ</w:t>
            </w:r>
          </w:p>
        </w:tc>
        <w:tc>
          <w:tcPr>
            <w:tcW w:w="2977" w:type="dxa"/>
            <w:vMerge w:val="restart"/>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Общее количество учащихся, принявших участие в Олимпиаде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 общего числа учащихся в школе</w:t>
            </w:r>
          </w:p>
        </w:tc>
      </w:tr>
      <w:tr w:rsidR="00067A57" w:rsidRPr="00407BC0" w:rsidTr="00067A57">
        <w:trPr>
          <w:trHeight w:val="1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067A57" w:rsidRPr="00407BC0" w:rsidRDefault="00067A57" w:rsidP="00067A57">
            <w:pPr>
              <w:spacing w:before="280" w:after="280" w:line="276" w:lineRule="auto"/>
              <w:ind w:left="720" w:hanging="360"/>
              <w:contextualSpacing/>
              <w:rPr>
                <w:rFonts w:eastAsiaTheme="minorEastAsia"/>
                <w:bCs/>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7-10 лет</w:t>
            </w:r>
          </w:p>
        </w:tc>
        <w:tc>
          <w:tcPr>
            <w:tcW w:w="1276"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11-14 лет</w:t>
            </w:r>
          </w:p>
        </w:tc>
        <w:tc>
          <w:tcPr>
            <w:tcW w:w="1417"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15-17 лет</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67A57" w:rsidRPr="00407BC0" w:rsidRDefault="00067A57" w:rsidP="00067A57">
            <w:pPr>
              <w:spacing w:before="280" w:after="280" w:line="276" w:lineRule="auto"/>
              <w:ind w:left="720" w:hanging="360"/>
              <w:contextualSpacing/>
              <w:rPr>
                <w:rFonts w:eastAsiaTheme="minorEastAsia"/>
                <w:bCs/>
                <w:color w:val="000000"/>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67A57" w:rsidRPr="00407BC0" w:rsidRDefault="00067A57" w:rsidP="00067A57">
            <w:pPr>
              <w:spacing w:before="280" w:after="280" w:line="276" w:lineRule="auto"/>
              <w:ind w:left="720" w:hanging="360"/>
              <w:contextualSpacing/>
              <w:rPr>
                <w:rFonts w:eastAsiaTheme="minorEastAsia"/>
                <w:bCs/>
                <w:color w:val="000000"/>
                <w:sz w:val="28"/>
                <w:szCs w:val="28"/>
              </w:rPr>
            </w:pPr>
          </w:p>
        </w:tc>
      </w:tr>
      <w:tr w:rsidR="00067A57" w:rsidRPr="00407BC0" w:rsidTr="00067A57">
        <w:trPr>
          <w:trHeight w:val="120"/>
        </w:trPr>
        <w:tc>
          <w:tcPr>
            <w:tcW w:w="1809"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Ролик «Все профессии важны»</w:t>
            </w:r>
          </w:p>
        </w:tc>
        <w:tc>
          <w:tcPr>
            <w:tcW w:w="1276" w:type="dxa"/>
            <w:tcBorders>
              <w:top w:val="single" w:sz="4" w:space="0" w:color="auto"/>
              <w:left w:val="single" w:sz="4" w:space="0" w:color="auto"/>
              <w:bottom w:val="single" w:sz="4" w:space="0" w:color="auto"/>
              <w:right w:val="single" w:sz="4" w:space="0" w:color="auto"/>
            </w:tcBorders>
          </w:tcPr>
          <w:p w:rsidR="00067A57" w:rsidRPr="00407BC0" w:rsidRDefault="00067A57" w:rsidP="00067A57">
            <w:pPr>
              <w:spacing w:before="280" w:after="280" w:line="276" w:lineRule="auto"/>
              <w:ind w:left="720" w:hanging="360"/>
              <w:contextualSpacing/>
              <w:rPr>
                <w:rFonts w:eastAsiaTheme="minorEastAsia"/>
                <w:bCs/>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067A57" w:rsidRPr="00407BC0" w:rsidRDefault="00067A57" w:rsidP="00067A57">
            <w:pPr>
              <w:spacing w:before="280" w:after="280" w:line="276" w:lineRule="auto"/>
              <w:ind w:left="720" w:hanging="360"/>
              <w:contextualSpacing/>
              <w:rPr>
                <w:rFonts w:eastAsiaTheme="minorEastAsia"/>
                <w:bCs/>
                <w:color w:val="000000"/>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1</w:t>
            </w:r>
          </w:p>
        </w:tc>
        <w:tc>
          <w:tcPr>
            <w:tcW w:w="2268"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0,4%</w:t>
            </w:r>
          </w:p>
        </w:tc>
      </w:tr>
      <w:tr w:rsidR="00067A57" w:rsidRPr="00407BC0" w:rsidTr="00067A57">
        <w:tc>
          <w:tcPr>
            <w:tcW w:w="1809"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Сочинение «Мечта окрыляет»</w:t>
            </w:r>
          </w:p>
        </w:tc>
        <w:tc>
          <w:tcPr>
            <w:tcW w:w="1276" w:type="dxa"/>
            <w:tcBorders>
              <w:top w:val="single" w:sz="4" w:space="0" w:color="auto"/>
              <w:left w:val="single" w:sz="4" w:space="0" w:color="auto"/>
              <w:bottom w:val="single" w:sz="4" w:space="0" w:color="auto"/>
              <w:right w:val="single" w:sz="4" w:space="0" w:color="auto"/>
            </w:tcBorders>
          </w:tcPr>
          <w:p w:rsidR="00067A57" w:rsidRPr="00407BC0" w:rsidRDefault="00067A57" w:rsidP="00067A57">
            <w:pPr>
              <w:spacing w:before="280" w:after="280" w:line="276" w:lineRule="auto"/>
              <w:ind w:left="720" w:hanging="360"/>
              <w:contextualSpacing/>
              <w:rPr>
                <w:rFonts w:eastAsiaTheme="minorEastAsia"/>
                <w:bCs/>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067A57" w:rsidRPr="00407BC0" w:rsidRDefault="00067A57" w:rsidP="00067A57">
            <w:pPr>
              <w:spacing w:before="280" w:after="280" w:line="276" w:lineRule="auto"/>
              <w:ind w:left="720" w:hanging="360"/>
              <w:contextualSpacing/>
              <w:rPr>
                <w:rFonts w:eastAsiaTheme="minorEastAsia"/>
                <w:bCs/>
                <w:color w:val="000000"/>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10</w:t>
            </w:r>
          </w:p>
        </w:tc>
        <w:tc>
          <w:tcPr>
            <w:tcW w:w="2977"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10</w:t>
            </w:r>
          </w:p>
        </w:tc>
        <w:tc>
          <w:tcPr>
            <w:tcW w:w="2268"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3,4%</w:t>
            </w:r>
          </w:p>
        </w:tc>
      </w:tr>
      <w:tr w:rsidR="00067A57" w:rsidRPr="00407BC0" w:rsidTr="00067A57">
        <w:tc>
          <w:tcPr>
            <w:tcW w:w="1809"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Конкурс рисунков</w:t>
            </w:r>
          </w:p>
        </w:tc>
        <w:tc>
          <w:tcPr>
            <w:tcW w:w="1276"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25</w:t>
            </w:r>
          </w:p>
        </w:tc>
        <w:tc>
          <w:tcPr>
            <w:tcW w:w="1276"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30</w:t>
            </w:r>
          </w:p>
        </w:tc>
        <w:tc>
          <w:tcPr>
            <w:tcW w:w="1417" w:type="dxa"/>
            <w:tcBorders>
              <w:top w:val="single" w:sz="4" w:space="0" w:color="auto"/>
              <w:left w:val="single" w:sz="4" w:space="0" w:color="auto"/>
              <w:bottom w:val="single" w:sz="4" w:space="0" w:color="auto"/>
              <w:right w:val="single" w:sz="4" w:space="0" w:color="auto"/>
            </w:tcBorders>
          </w:tcPr>
          <w:p w:rsidR="00067A57" w:rsidRPr="00407BC0" w:rsidRDefault="00067A57" w:rsidP="00067A57">
            <w:pPr>
              <w:spacing w:before="280" w:after="280" w:line="276" w:lineRule="auto"/>
              <w:ind w:left="720" w:hanging="360"/>
              <w:contextualSpacing/>
              <w:rPr>
                <w:rFonts w:eastAsiaTheme="minorEastAsia"/>
                <w:bCs/>
                <w:color w:val="000000"/>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55</w:t>
            </w:r>
          </w:p>
        </w:tc>
        <w:tc>
          <w:tcPr>
            <w:tcW w:w="2268" w:type="dxa"/>
            <w:tcBorders>
              <w:top w:val="single" w:sz="4" w:space="0" w:color="auto"/>
              <w:left w:val="single" w:sz="4" w:space="0" w:color="auto"/>
              <w:bottom w:val="single" w:sz="4" w:space="0" w:color="auto"/>
              <w:right w:val="single" w:sz="4" w:space="0" w:color="auto"/>
            </w:tcBorders>
            <w:hideMark/>
          </w:tcPr>
          <w:p w:rsidR="00067A57" w:rsidRPr="00407BC0" w:rsidRDefault="00067A57" w:rsidP="00067A57">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20%</w:t>
            </w:r>
          </w:p>
        </w:tc>
      </w:tr>
    </w:tbl>
    <w:p w:rsidR="00407BC0" w:rsidRPr="00407BC0" w:rsidRDefault="00407BC0" w:rsidP="00407BC0">
      <w:pPr>
        <w:spacing w:before="280" w:after="280"/>
        <w:ind w:left="720" w:hanging="360"/>
        <w:contextualSpacing/>
        <w:rPr>
          <w:rFonts w:ascii="Times New Roman" w:hAnsi="Times New Roman" w:cs="Times New Roman"/>
          <w:bCs/>
          <w:color w:val="000000"/>
          <w:sz w:val="28"/>
          <w:szCs w:val="28"/>
        </w:rPr>
      </w:pPr>
    </w:p>
    <w:p w:rsidR="00407BC0" w:rsidRPr="00407BC0" w:rsidRDefault="00407BC0" w:rsidP="00407BC0">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 xml:space="preserve">  </w:t>
      </w:r>
    </w:p>
    <w:p w:rsidR="00407BC0" w:rsidRPr="00407BC0" w:rsidRDefault="00407BC0" w:rsidP="0089206C">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 xml:space="preserve"> Победители школьного этапа олимпиады представляли школу на муниципальном уровне. Ребята получили сертификаты участников.</w:t>
      </w:r>
    </w:p>
    <w:p w:rsidR="00407BC0" w:rsidRPr="00407BC0" w:rsidRDefault="00407BC0" w:rsidP="0089206C">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 xml:space="preserve">О проведении Всероссийской акции «Родительский урок»  </w:t>
      </w:r>
    </w:p>
    <w:p w:rsidR="00407BC0" w:rsidRPr="00407BC0" w:rsidRDefault="00407BC0" w:rsidP="0089206C">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 xml:space="preserve">Всероссийская акция «Родительский урок» </w:t>
      </w:r>
      <w:r w:rsidR="0089206C">
        <w:rPr>
          <w:rFonts w:ascii="Times New Roman" w:hAnsi="Times New Roman" w:cs="Times New Roman"/>
          <w:bCs/>
          <w:color w:val="000000"/>
          <w:sz w:val="28"/>
          <w:szCs w:val="28"/>
        </w:rPr>
        <w:t>проведена   22</w:t>
      </w:r>
      <w:r w:rsidRPr="00407BC0">
        <w:rPr>
          <w:rFonts w:ascii="Times New Roman" w:hAnsi="Times New Roman" w:cs="Times New Roman"/>
          <w:bCs/>
          <w:color w:val="000000"/>
          <w:sz w:val="28"/>
          <w:szCs w:val="28"/>
        </w:rPr>
        <w:t xml:space="preserve"> </w:t>
      </w:r>
      <w:r w:rsidR="0089206C">
        <w:rPr>
          <w:rFonts w:ascii="Times New Roman" w:hAnsi="Times New Roman" w:cs="Times New Roman"/>
          <w:bCs/>
          <w:color w:val="000000"/>
          <w:sz w:val="28"/>
          <w:szCs w:val="28"/>
        </w:rPr>
        <w:t>м</w:t>
      </w:r>
      <w:r w:rsidRPr="00407BC0">
        <w:rPr>
          <w:rFonts w:ascii="Times New Roman" w:hAnsi="Times New Roman" w:cs="Times New Roman"/>
          <w:bCs/>
          <w:color w:val="000000"/>
          <w:sz w:val="28"/>
          <w:szCs w:val="28"/>
        </w:rPr>
        <w:t>арта 2019 года.</w:t>
      </w:r>
    </w:p>
    <w:tbl>
      <w:tblPr>
        <w:tblStyle w:val="af1"/>
        <w:tblW w:w="11023" w:type="dxa"/>
        <w:tblInd w:w="-1247" w:type="dxa"/>
        <w:tblLayout w:type="fixed"/>
        <w:tblLook w:val="04A0"/>
      </w:tblPr>
      <w:tblGrid>
        <w:gridCol w:w="817"/>
        <w:gridCol w:w="1985"/>
        <w:gridCol w:w="2976"/>
        <w:gridCol w:w="2977"/>
        <w:gridCol w:w="2268"/>
      </w:tblGrid>
      <w:tr w:rsidR="00407BC0" w:rsidRPr="00407BC0" w:rsidTr="00067A57">
        <w:tc>
          <w:tcPr>
            <w:tcW w:w="817" w:type="dxa"/>
            <w:tcBorders>
              <w:top w:val="single" w:sz="4" w:space="0" w:color="auto"/>
              <w:left w:val="single" w:sz="4" w:space="0" w:color="auto"/>
              <w:bottom w:val="single" w:sz="4" w:space="0" w:color="auto"/>
              <w:right w:val="single" w:sz="4" w:space="0" w:color="auto"/>
            </w:tcBorders>
            <w:hideMark/>
          </w:tcPr>
          <w:p w:rsidR="00407BC0" w:rsidRPr="00407BC0" w:rsidRDefault="00407BC0" w:rsidP="0089206C">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w:t>
            </w:r>
          </w:p>
        </w:tc>
        <w:tc>
          <w:tcPr>
            <w:tcW w:w="1985"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Мероприятие</w:t>
            </w:r>
          </w:p>
        </w:tc>
        <w:tc>
          <w:tcPr>
            <w:tcW w:w="2976"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Тема, цели</w:t>
            </w:r>
          </w:p>
        </w:tc>
        <w:tc>
          <w:tcPr>
            <w:tcW w:w="2977" w:type="dxa"/>
            <w:tcBorders>
              <w:top w:val="single" w:sz="4" w:space="0" w:color="auto"/>
              <w:left w:val="single" w:sz="4" w:space="0" w:color="auto"/>
              <w:bottom w:val="single" w:sz="4" w:space="0" w:color="auto"/>
              <w:right w:val="single" w:sz="4" w:space="0" w:color="auto"/>
            </w:tcBorders>
            <w:hideMark/>
          </w:tcPr>
          <w:p w:rsidR="00407BC0" w:rsidRPr="00407BC0" w:rsidRDefault="00407BC0" w:rsidP="0089206C">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Кол-во специалистов,</w:t>
            </w:r>
            <w:r w:rsidR="0089206C">
              <w:rPr>
                <w:rFonts w:eastAsiaTheme="minorEastAsia"/>
                <w:bCs/>
                <w:color w:val="000000"/>
                <w:sz w:val="28"/>
                <w:szCs w:val="28"/>
              </w:rPr>
              <w:t xml:space="preserve"> </w:t>
            </w:r>
            <w:r w:rsidRPr="00407BC0">
              <w:rPr>
                <w:rFonts w:eastAsiaTheme="minorEastAsia"/>
                <w:bCs/>
                <w:color w:val="000000"/>
                <w:sz w:val="28"/>
                <w:szCs w:val="28"/>
              </w:rPr>
              <w:t>указать ведомства</w:t>
            </w:r>
          </w:p>
        </w:tc>
        <w:tc>
          <w:tcPr>
            <w:tcW w:w="2268"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Привлечение СМИ</w:t>
            </w:r>
          </w:p>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(название, дата)</w:t>
            </w:r>
          </w:p>
        </w:tc>
      </w:tr>
      <w:tr w:rsidR="00407BC0" w:rsidRPr="00407BC0" w:rsidTr="00067A57">
        <w:tc>
          <w:tcPr>
            <w:tcW w:w="817" w:type="dxa"/>
            <w:tcBorders>
              <w:top w:val="single" w:sz="4" w:space="0" w:color="auto"/>
              <w:left w:val="single" w:sz="4" w:space="0" w:color="auto"/>
              <w:bottom w:val="single" w:sz="4" w:space="0" w:color="auto"/>
              <w:right w:val="single" w:sz="4" w:space="0" w:color="auto"/>
            </w:tcBorders>
            <w:hideMark/>
          </w:tcPr>
          <w:p w:rsidR="00407BC0" w:rsidRPr="00407BC0" w:rsidRDefault="00407BC0" w:rsidP="0089206C">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1.</w:t>
            </w:r>
          </w:p>
        </w:tc>
        <w:tc>
          <w:tcPr>
            <w:tcW w:w="1985" w:type="dxa"/>
            <w:tcBorders>
              <w:top w:val="single" w:sz="4" w:space="0" w:color="auto"/>
              <w:left w:val="single" w:sz="4" w:space="0" w:color="auto"/>
              <w:bottom w:val="single" w:sz="4" w:space="0" w:color="auto"/>
              <w:right w:val="single" w:sz="4" w:space="0" w:color="auto"/>
            </w:tcBorders>
          </w:tcPr>
          <w:p w:rsidR="00407BC0" w:rsidRPr="00407BC0" w:rsidRDefault="00407BC0" w:rsidP="0089206C">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Родительское собрание</w:t>
            </w:r>
          </w:p>
          <w:p w:rsidR="00407BC0" w:rsidRPr="00407BC0" w:rsidRDefault="00407BC0" w:rsidP="00407BC0">
            <w:pPr>
              <w:spacing w:before="280" w:after="280" w:line="276" w:lineRule="auto"/>
              <w:ind w:left="720" w:hanging="360"/>
              <w:contextualSpacing/>
              <w:rPr>
                <w:rFonts w:eastAsiaTheme="minorEastAsia"/>
                <w:bCs/>
                <w:color w:val="000000"/>
                <w:sz w:val="28"/>
                <w:szCs w:val="28"/>
              </w:rPr>
            </w:pPr>
          </w:p>
        </w:tc>
        <w:tc>
          <w:tcPr>
            <w:tcW w:w="2976" w:type="dxa"/>
            <w:tcBorders>
              <w:top w:val="single" w:sz="4" w:space="0" w:color="auto"/>
              <w:left w:val="single" w:sz="4" w:space="0" w:color="auto"/>
              <w:bottom w:val="single" w:sz="4" w:space="0" w:color="auto"/>
              <w:right w:val="single" w:sz="4" w:space="0" w:color="auto"/>
            </w:tcBorders>
            <w:hideMark/>
          </w:tcPr>
          <w:p w:rsidR="00407BC0" w:rsidRPr="00407BC0" w:rsidRDefault="00407BC0" w:rsidP="0089206C">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«Современные дети и современные родители»</w:t>
            </w:r>
          </w:p>
          <w:p w:rsidR="00407BC0" w:rsidRPr="00407BC0" w:rsidRDefault="00407BC0" w:rsidP="0089206C">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Цели:</w:t>
            </w:r>
          </w:p>
          <w:p w:rsidR="00407BC0" w:rsidRPr="00407BC0" w:rsidRDefault="00407BC0" w:rsidP="0089206C">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 xml:space="preserve">1. Повышение уровня знаний родителей по вопросам употребления </w:t>
            </w:r>
            <w:proofErr w:type="spellStart"/>
            <w:r w:rsidRPr="00407BC0">
              <w:rPr>
                <w:rFonts w:eastAsiaTheme="minorEastAsia"/>
                <w:bCs/>
                <w:color w:val="000000"/>
                <w:sz w:val="28"/>
                <w:szCs w:val="28"/>
              </w:rPr>
              <w:t>психоактивных</w:t>
            </w:r>
            <w:proofErr w:type="spellEnd"/>
            <w:r w:rsidRPr="00407BC0">
              <w:rPr>
                <w:rFonts w:eastAsiaTheme="minorEastAsia"/>
                <w:bCs/>
                <w:color w:val="000000"/>
                <w:sz w:val="28"/>
                <w:szCs w:val="28"/>
              </w:rPr>
              <w:t xml:space="preserve"> веществ (ПАВ) детьми </w:t>
            </w:r>
            <w:r w:rsidRPr="00407BC0">
              <w:rPr>
                <w:rFonts w:eastAsiaTheme="minorEastAsia"/>
                <w:bCs/>
                <w:color w:val="000000"/>
                <w:sz w:val="28"/>
                <w:szCs w:val="28"/>
              </w:rPr>
              <w:lastRenderedPageBreak/>
              <w:t>и подростками;</w:t>
            </w:r>
          </w:p>
          <w:p w:rsidR="00407BC0" w:rsidRPr="00407BC0" w:rsidRDefault="00407BC0" w:rsidP="0089206C">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 xml:space="preserve">2.Создание условий для осмысления присутствующими остроты заявленной проблемы для общества, конкретной семьи, конкретного   человека и определения активной воспитательной позиции в отношении подрастающего поколения. </w:t>
            </w:r>
          </w:p>
        </w:tc>
        <w:tc>
          <w:tcPr>
            <w:tcW w:w="2977" w:type="dxa"/>
            <w:tcBorders>
              <w:top w:val="single" w:sz="4" w:space="0" w:color="auto"/>
              <w:left w:val="single" w:sz="4" w:space="0" w:color="auto"/>
              <w:bottom w:val="single" w:sz="4" w:space="0" w:color="auto"/>
              <w:right w:val="single" w:sz="4" w:space="0" w:color="auto"/>
            </w:tcBorders>
            <w:hideMark/>
          </w:tcPr>
          <w:p w:rsidR="00407BC0" w:rsidRPr="00407BC0" w:rsidRDefault="0089206C" w:rsidP="0089206C">
            <w:pPr>
              <w:spacing w:before="280" w:after="280" w:line="276" w:lineRule="auto"/>
              <w:contextualSpacing/>
              <w:rPr>
                <w:rFonts w:eastAsiaTheme="minorEastAsia"/>
                <w:bCs/>
                <w:color w:val="000000"/>
                <w:sz w:val="28"/>
                <w:szCs w:val="28"/>
              </w:rPr>
            </w:pPr>
            <w:proofErr w:type="spellStart"/>
            <w:r>
              <w:rPr>
                <w:rFonts w:eastAsiaTheme="minorEastAsia"/>
                <w:bCs/>
                <w:color w:val="000000"/>
                <w:sz w:val="28"/>
                <w:szCs w:val="28"/>
              </w:rPr>
              <w:lastRenderedPageBreak/>
              <w:t>Тюменцев</w:t>
            </w:r>
            <w:proofErr w:type="spellEnd"/>
            <w:r>
              <w:rPr>
                <w:rFonts w:eastAsiaTheme="minorEastAsia"/>
                <w:bCs/>
                <w:color w:val="000000"/>
                <w:sz w:val="28"/>
                <w:szCs w:val="28"/>
              </w:rPr>
              <w:t xml:space="preserve"> С.А </w:t>
            </w:r>
            <w:proofErr w:type="gramStart"/>
            <w:r w:rsidR="00407BC0" w:rsidRPr="00407BC0">
              <w:rPr>
                <w:rFonts w:eastAsiaTheme="minorEastAsia"/>
                <w:bCs/>
                <w:color w:val="000000"/>
                <w:sz w:val="28"/>
                <w:szCs w:val="28"/>
              </w:rPr>
              <w:t>оперуполномоченный</w:t>
            </w:r>
            <w:proofErr w:type="gramEnd"/>
            <w:r>
              <w:rPr>
                <w:rFonts w:eastAsiaTheme="minorEastAsia"/>
                <w:bCs/>
                <w:color w:val="000000"/>
                <w:sz w:val="28"/>
                <w:szCs w:val="28"/>
              </w:rPr>
              <w:t xml:space="preserve"> </w:t>
            </w:r>
            <w:r w:rsidR="00407BC0" w:rsidRPr="00407BC0">
              <w:rPr>
                <w:rFonts w:eastAsiaTheme="minorEastAsia"/>
                <w:bCs/>
                <w:color w:val="000000"/>
                <w:sz w:val="28"/>
                <w:szCs w:val="28"/>
              </w:rPr>
              <w:t>направления контроля оборота</w:t>
            </w:r>
          </w:p>
          <w:p w:rsidR="00407BC0" w:rsidRPr="00407BC0" w:rsidRDefault="00407BC0" w:rsidP="0089206C">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наркотиков ОМВД</w:t>
            </w:r>
          </w:p>
          <w:p w:rsidR="00407BC0" w:rsidRPr="00407BC0" w:rsidRDefault="00407BC0" w:rsidP="0089206C">
            <w:pPr>
              <w:spacing w:before="280" w:after="280" w:line="276" w:lineRule="auto"/>
              <w:contextualSpacing/>
              <w:rPr>
                <w:rFonts w:eastAsiaTheme="minorEastAsia"/>
                <w:bCs/>
                <w:color w:val="000000"/>
                <w:sz w:val="28"/>
                <w:szCs w:val="28"/>
              </w:rPr>
            </w:pPr>
            <w:r w:rsidRPr="00407BC0">
              <w:rPr>
                <w:rFonts w:eastAsiaTheme="minorEastAsia"/>
                <w:bCs/>
                <w:color w:val="000000"/>
                <w:sz w:val="28"/>
                <w:szCs w:val="28"/>
              </w:rPr>
              <w:t xml:space="preserve">России по </w:t>
            </w:r>
            <w:proofErr w:type="spellStart"/>
            <w:r w:rsidRPr="00407BC0">
              <w:rPr>
                <w:rFonts w:eastAsiaTheme="minorEastAsia"/>
                <w:bCs/>
                <w:color w:val="000000"/>
                <w:sz w:val="28"/>
                <w:szCs w:val="28"/>
              </w:rPr>
              <w:t>Тунгокоченскому</w:t>
            </w:r>
            <w:proofErr w:type="spellEnd"/>
          </w:p>
          <w:p w:rsidR="0089206C" w:rsidRDefault="0089206C" w:rsidP="0089206C">
            <w:pPr>
              <w:spacing w:before="280" w:after="280" w:line="276" w:lineRule="auto"/>
              <w:contextualSpacing/>
              <w:rPr>
                <w:rFonts w:eastAsiaTheme="minorEastAsia"/>
                <w:bCs/>
                <w:color w:val="000000"/>
                <w:sz w:val="28"/>
                <w:szCs w:val="28"/>
              </w:rPr>
            </w:pPr>
            <w:r>
              <w:rPr>
                <w:rFonts w:eastAsiaTheme="minorEastAsia"/>
                <w:bCs/>
                <w:color w:val="000000"/>
                <w:sz w:val="28"/>
                <w:szCs w:val="28"/>
              </w:rPr>
              <w:t xml:space="preserve">району. </w:t>
            </w:r>
          </w:p>
          <w:p w:rsidR="00407BC0" w:rsidRPr="00407BC0" w:rsidRDefault="00407BC0" w:rsidP="0089206C">
            <w:pPr>
              <w:spacing w:before="280" w:after="280" w:line="276" w:lineRule="auto"/>
              <w:contextualSpacing/>
              <w:rPr>
                <w:rFonts w:eastAsiaTheme="minorEastAsia"/>
                <w:bCs/>
                <w:color w:val="000000"/>
                <w:sz w:val="28"/>
                <w:szCs w:val="28"/>
              </w:rPr>
            </w:pPr>
            <w:proofErr w:type="spellStart"/>
            <w:r w:rsidRPr="00407BC0">
              <w:rPr>
                <w:rFonts w:eastAsiaTheme="minorEastAsia"/>
                <w:bCs/>
                <w:color w:val="000000"/>
                <w:sz w:val="28"/>
                <w:szCs w:val="28"/>
              </w:rPr>
              <w:t>Осколкова</w:t>
            </w:r>
            <w:proofErr w:type="spellEnd"/>
            <w:r w:rsidRPr="00407BC0">
              <w:rPr>
                <w:rFonts w:eastAsiaTheme="minorEastAsia"/>
                <w:bCs/>
                <w:color w:val="000000"/>
                <w:sz w:val="28"/>
                <w:szCs w:val="28"/>
              </w:rPr>
              <w:t xml:space="preserve"> В.А.</w:t>
            </w:r>
          </w:p>
          <w:p w:rsidR="00407BC0" w:rsidRPr="00407BC0" w:rsidRDefault="0089206C" w:rsidP="0089206C">
            <w:pPr>
              <w:spacing w:before="280" w:after="280" w:line="276" w:lineRule="auto"/>
              <w:contextualSpacing/>
              <w:rPr>
                <w:rFonts w:eastAsiaTheme="minorEastAsia"/>
                <w:bCs/>
                <w:color w:val="000000"/>
                <w:sz w:val="28"/>
                <w:szCs w:val="28"/>
              </w:rPr>
            </w:pPr>
            <w:r>
              <w:rPr>
                <w:rFonts w:eastAsiaTheme="minorEastAsia"/>
                <w:bCs/>
                <w:color w:val="000000"/>
                <w:sz w:val="28"/>
                <w:szCs w:val="28"/>
              </w:rPr>
              <w:lastRenderedPageBreak/>
              <w:t>ГУЗ ЦРБ ВДРБ</w:t>
            </w:r>
          </w:p>
        </w:tc>
        <w:tc>
          <w:tcPr>
            <w:tcW w:w="2268" w:type="dxa"/>
            <w:tcBorders>
              <w:top w:val="single" w:sz="4" w:space="0" w:color="auto"/>
              <w:left w:val="single" w:sz="4" w:space="0" w:color="auto"/>
              <w:bottom w:val="single" w:sz="4" w:space="0" w:color="auto"/>
              <w:right w:val="single" w:sz="4" w:space="0" w:color="auto"/>
            </w:tcBorders>
            <w:hideMark/>
          </w:tcPr>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lastRenderedPageBreak/>
              <w:t xml:space="preserve">Районная газета </w:t>
            </w:r>
          </w:p>
          <w:p w:rsidR="00407BC0" w:rsidRPr="00407BC0" w:rsidRDefault="00407BC0" w:rsidP="00407BC0">
            <w:pPr>
              <w:spacing w:before="280" w:after="280" w:line="276" w:lineRule="auto"/>
              <w:ind w:left="720" w:hanging="360"/>
              <w:contextualSpacing/>
              <w:rPr>
                <w:rFonts w:eastAsiaTheme="minorEastAsia"/>
                <w:bCs/>
                <w:color w:val="000000"/>
                <w:sz w:val="28"/>
                <w:szCs w:val="28"/>
              </w:rPr>
            </w:pPr>
            <w:r w:rsidRPr="00407BC0">
              <w:rPr>
                <w:rFonts w:eastAsiaTheme="minorEastAsia"/>
                <w:bCs/>
                <w:color w:val="000000"/>
                <w:sz w:val="28"/>
                <w:szCs w:val="28"/>
              </w:rPr>
              <w:t>«Вести Севера»</w:t>
            </w:r>
          </w:p>
        </w:tc>
      </w:tr>
    </w:tbl>
    <w:p w:rsidR="00407BC0" w:rsidRPr="00407BC0" w:rsidRDefault="00407BC0" w:rsidP="00407BC0">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lastRenderedPageBreak/>
        <w:t xml:space="preserve">                                              </w:t>
      </w:r>
    </w:p>
    <w:p w:rsidR="00407BC0" w:rsidRPr="00407BC0" w:rsidRDefault="00407BC0" w:rsidP="00407BC0">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 xml:space="preserve">                                         Общекультурное направление</w:t>
      </w:r>
    </w:p>
    <w:p w:rsidR="00407BC0" w:rsidRPr="00407BC0" w:rsidRDefault="00407BC0" w:rsidP="00407BC0">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 xml:space="preserve">Целесообразность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w:t>
      </w:r>
    </w:p>
    <w:p w:rsidR="00407BC0" w:rsidRPr="00407BC0" w:rsidRDefault="00407BC0" w:rsidP="00407BC0">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 xml:space="preserve">     Школьные праздники - это основа организационно-массовой работы, те мероприятия, которые отражают традиции школы. Это: </w:t>
      </w:r>
    </w:p>
    <w:p w:rsidR="00407BC0" w:rsidRPr="00407BC0" w:rsidRDefault="00407BC0" w:rsidP="00407BC0">
      <w:pPr>
        <w:numPr>
          <w:ilvl w:val="0"/>
          <w:numId w:val="133"/>
        </w:numPr>
        <w:spacing w:before="280" w:after="28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 xml:space="preserve">День Знаний. </w:t>
      </w:r>
    </w:p>
    <w:p w:rsidR="00407BC0" w:rsidRPr="00407BC0" w:rsidRDefault="00407BC0" w:rsidP="00407BC0">
      <w:pPr>
        <w:numPr>
          <w:ilvl w:val="0"/>
          <w:numId w:val="133"/>
        </w:numPr>
        <w:spacing w:before="280" w:after="28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Осенние праздники</w:t>
      </w:r>
    </w:p>
    <w:p w:rsidR="00407BC0" w:rsidRPr="00407BC0" w:rsidRDefault="00407BC0" w:rsidP="00407BC0">
      <w:pPr>
        <w:numPr>
          <w:ilvl w:val="0"/>
          <w:numId w:val="133"/>
        </w:numPr>
        <w:spacing w:before="280" w:after="28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lang w:val="en-US"/>
        </w:rPr>
        <w:t xml:space="preserve"> </w:t>
      </w:r>
      <w:r w:rsidRPr="00407BC0">
        <w:rPr>
          <w:rFonts w:ascii="Times New Roman" w:hAnsi="Times New Roman" w:cs="Times New Roman"/>
          <w:bCs/>
          <w:color w:val="000000"/>
          <w:sz w:val="28"/>
          <w:szCs w:val="28"/>
        </w:rPr>
        <w:t xml:space="preserve">Концерт ко Дню Учителя. </w:t>
      </w:r>
    </w:p>
    <w:p w:rsidR="00407BC0" w:rsidRPr="00407BC0" w:rsidRDefault="00407BC0" w:rsidP="00407BC0">
      <w:pPr>
        <w:numPr>
          <w:ilvl w:val="0"/>
          <w:numId w:val="133"/>
        </w:numPr>
        <w:spacing w:before="280" w:after="28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Посвящение в пятиклассники, старшеклассники.</w:t>
      </w:r>
    </w:p>
    <w:p w:rsidR="00407BC0" w:rsidRPr="00407BC0" w:rsidRDefault="00407BC0" w:rsidP="00407BC0">
      <w:pPr>
        <w:numPr>
          <w:ilvl w:val="0"/>
          <w:numId w:val="133"/>
        </w:numPr>
        <w:spacing w:before="280" w:after="28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Ярмарка</w:t>
      </w:r>
    </w:p>
    <w:p w:rsidR="00407BC0" w:rsidRPr="00407BC0" w:rsidRDefault="00407BC0" w:rsidP="00407BC0">
      <w:pPr>
        <w:numPr>
          <w:ilvl w:val="0"/>
          <w:numId w:val="133"/>
        </w:numPr>
        <w:spacing w:before="280" w:after="280"/>
        <w:contextualSpacing/>
        <w:rPr>
          <w:rFonts w:ascii="Times New Roman" w:hAnsi="Times New Roman" w:cs="Times New Roman"/>
          <w:bCs/>
          <w:color w:val="000000"/>
          <w:sz w:val="28"/>
          <w:szCs w:val="28"/>
          <w:lang w:val="en-US"/>
        </w:rPr>
      </w:pPr>
      <w:r w:rsidRPr="00407BC0">
        <w:rPr>
          <w:rFonts w:ascii="Times New Roman" w:hAnsi="Times New Roman" w:cs="Times New Roman"/>
          <w:bCs/>
          <w:color w:val="000000"/>
          <w:sz w:val="28"/>
          <w:szCs w:val="28"/>
        </w:rPr>
        <w:t>Конкурсы рисунков, поделок.</w:t>
      </w:r>
    </w:p>
    <w:p w:rsidR="00407BC0" w:rsidRPr="00407BC0" w:rsidRDefault="00407BC0" w:rsidP="00407BC0">
      <w:pPr>
        <w:numPr>
          <w:ilvl w:val="0"/>
          <w:numId w:val="133"/>
        </w:numPr>
        <w:spacing w:before="280" w:after="28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 xml:space="preserve">Новогодние праздники.   </w:t>
      </w:r>
    </w:p>
    <w:p w:rsidR="00407BC0" w:rsidRPr="00407BC0" w:rsidRDefault="00407BC0" w:rsidP="00407BC0">
      <w:pPr>
        <w:numPr>
          <w:ilvl w:val="0"/>
          <w:numId w:val="133"/>
        </w:numPr>
        <w:spacing w:before="280" w:after="28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Праздничный концерт к 8 Марта.</w:t>
      </w:r>
    </w:p>
    <w:p w:rsidR="00407BC0" w:rsidRPr="00407BC0" w:rsidRDefault="00407BC0" w:rsidP="00407BC0">
      <w:pPr>
        <w:numPr>
          <w:ilvl w:val="0"/>
          <w:numId w:val="133"/>
        </w:numPr>
        <w:spacing w:before="280" w:after="28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Победный май.</w:t>
      </w:r>
    </w:p>
    <w:p w:rsidR="00407BC0" w:rsidRPr="00407BC0" w:rsidRDefault="00407BC0" w:rsidP="00407BC0">
      <w:pPr>
        <w:numPr>
          <w:ilvl w:val="0"/>
          <w:numId w:val="133"/>
        </w:numPr>
        <w:spacing w:before="280" w:after="28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Выставка творческих работ.</w:t>
      </w:r>
    </w:p>
    <w:p w:rsidR="00407BC0" w:rsidRPr="00407BC0" w:rsidRDefault="00407BC0" w:rsidP="00407BC0">
      <w:pPr>
        <w:numPr>
          <w:ilvl w:val="0"/>
          <w:numId w:val="133"/>
        </w:numPr>
        <w:spacing w:before="280" w:after="28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 xml:space="preserve">Последний звонок. </w:t>
      </w:r>
    </w:p>
    <w:p w:rsidR="00407BC0" w:rsidRPr="00407BC0" w:rsidRDefault="00407BC0" w:rsidP="00407BC0">
      <w:pPr>
        <w:numPr>
          <w:ilvl w:val="0"/>
          <w:numId w:val="133"/>
        </w:numPr>
        <w:spacing w:before="280" w:after="28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Выпускной вечер и др.</w:t>
      </w:r>
    </w:p>
    <w:p w:rsidR="00407BC0" w:rsidRPr="00407BC0" w:rsidRDefault="00407BC0" w:rsidP="00407BC0">
      <w:pPr>
        <w:spacing w:before="280" w:after="280"/>
        <w:ind w:left="720" w:hanging="360"/>
        <w:contextualSpacing/>
        <w:rPr>
          <w:rFonts w:ascii="Times New Roman" w:hAnsi="Times New Roman" w:cs="Times New Roman"/>
          <w:bCs/>
          <w:color w:val="000000"/>
          <w:sz w:val="28"/>
          <w:szCs w:val="28"/>
        </w:rPr>
      </w:pPr>
    </w:p>
    <w:p w:rsidR="00407BC0" w:rsidRPr="00407BC0" w:rsidRDefault="00407BC0" w:rsidP="00407BC0">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 xml:space="preserve">                                </w:t>
      </w:r>
      <w:r w:rsidR="0089206C" w:rsidRPr="00407BC0">
        <w:rPr>
          <w:rFonts w:ascii="Times New Roman" w:hAnsi="Times New Roman" w:cs="Times New Roman"/>
          <w:bCs/>
          <w:color w:val="000000"/>
          <w:sz w:val="28"/>
          <w:szCs w:val="28"/>
        </w:rPr>
        <w:t>Мультимедийное</w:t>
      </w:r>
      <w:r w:rsidRPr="00407BC0">
        <w:rPr>
          <w:rFonts w:ascii="Times New Roman" w:hAnsi="Times New Roman" w:cs="Times New Roman"/>
          <w:bCs/>
          <w:color w:val="000000"/>
          <w:sz w:val="28"/>
          <w:szCs w:val="28"/>
        </w:rPr>
        <w:t xml:space="preserve"> направление</w:t>
      </w:r>
    </w:p>
    <w:p w:rsidR="00407BC0" w:rsidRPr="00407BC0" w:rsidRDefault="00407BC0" w:rsidP="0089206C">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В соответствии с инициативой Председателя Совета Федерации Федерального Собрания     РФ Валентины Ивановны Матвиенко во всех общеобразовательных организациях РФ в октябре прошёл Единый урок безопасности в сети «Интернет», в котором приняло участие 150 человек.</w:t>
      </w:r>
    </w:p>
    <w:p w:rsidR="00407BC0" w:rsidRPr="00407BC0" w:rsidRDefault="00407BC0" w:rsidP="0089206C">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В ноябре во всех классах проведены классные часы по вопросам защиты персональных данных, а также тестирование, в котором приняло участие 80 человек.</w:t>
      </w:r>
    </w:p>
    <w:p w:rsidR="00407BC0" w:rsidRPr="00407BC0" w:rsidRDefault="00407BC0" w:rsidP="0089206C">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 xml:space="preserve">В </w:t>
      </w:r>
      <w:r w:rsidR="0089206C" w:rsidRPr="00407BC0">
        <w:rPr>
          <w:rFonts w:ascii="Times New Roman" w:hAnsi="Times New Roman" w:cs="Times New Roman"/>
          <w:bCs/>
          <w:color w:val="000000"/>
          <w:sz w:val="28"/>
          <w:szCs w:val="28"/>
        </w:rPr>
        <w:t>феврале учитель</w:t>
      </w:r>
      <w:r w:rsidRPr="00407BC0">
        <w:rPr>
          <w:rFonts w:ascii="Times New Roman" w:hAnsi="Times New Roman" w:cs="Times New Roman"/>
          <w:bCs/>
          <w:color w:val="000000"/>
          <w:sz w:val="28"/>
          <w:szCs w:val="28"/>
        </w:rPr>
        <w:t xml:space="preserve"> </w:t>
      </w:r>
      <w:r w:rsidR="0089206C" w:rsidRPr="00407BC0">
        <w:rPr>
          <w:rFonts w:ascii="Times New Roman" w:hAnsi="Times New Roman" w:cs="Times New Roman"/>
          <w:bCs/>
          <w:color w:val="000000"/>
          <w:sz w:val="28"/>
          <w:szCs w:val="28"/>
        </w:rPr>
        <w:t>информатики организовала</w:t>
      </w:r>
      <w:r w:rsidRPr="00407BC0">
        <w:rPr>
          <w:rFonts w:ascii="Times New Roman" w:hAnsi="Times New Roman" w:cs="Times New Roman"/>
          <w:bCs/>
          <w:color w:val="000000"/>
          <w:sz w:val="28"/>
          <w:szCs w:val="28"/>
        </w:rPr>
        <w:t xml:space="preserve"> «Урок Цифры», в нём приняли участие 38 детей.</w:t>
      </w:r>
    </w:p>
    <w:p w:rsidR="00407BC0" w:rsidRPr="00407BC0" w:rsidRDefault="00407BC0" w:rsidP="0089206C">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Целью проведения уроков являлось обеспечение информационной безопасности обучающихся путем привития им навыков ответственного и безопасного поведения в современной информационно-телекоммуникационной среде, а также изучение программ на основе искусственного интеллекта, которые выполняют разнообразные действия по запросу пользователя.</w:t>
      </w:r>
    </w:p>
    <w:p w:rsidR="00407BC0" w:rsidRPr="00407BC0" w:rsidRDefault="00407BC0" w:rsidP="0089206C">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В школе с 2008 года работает объединение «</w:t>
      </w:r>
      <w:proofErr w:type="spellStart"/>
      <w:r w:rsidRPr="00407BC0">
        <w:rPr>
          <w:rFonts w:ascii="Times New Roman" w:hAnsi="Times New Roman" w:cs="Times New Roman"/>
          <w:bCs/>
          <w:color w:val="000000"/>
          <w:sz w:val="28"/>
          <w:szCs w:val="28"/>
        </w:rPr>
        <w:t>ВеГа</w:t>
      </w:r>
      <w:proofErr w:type="spellEnd"/>
      <w:r w:rsidRPr="00407BC0">
        <w:rPr>
          <w:rFonts w:ascii="Times New Roman" w:hAnsi="Times New Roman" w:cs="Times New Roman"/>
          <w:bCs/>
          <w:color w:val="000000"/>
          <w:sz w:val="28"/>
          <w:szCs w:val="28"/>
        </w:rPr>
        <w:t>» («Великая Галактика»), которое имеет свой Устав и программу деятельности.</w:t>
      </w:r>
    </w:p>
    <w:p w:rsidR="00407BC0" w:rsidRPr="00407BC0" w:rsidRDefault="00407BC0" w:rsidP="0089206C">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Цель программы: создание условий для самореализации, самоутверждения, саморазвития каждого учащегося в процессе включения его в разнообразную содержательную деятельность.</w:t>
      </w:r>
    </w:p>
    <w:p w:rsidR="00407BC0" w:rsidRPr="00407BC0" w:rsidRDefault="00407BC0" w:rsidP="0089206C">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Работа ведётся по секторам:</w:t>
      </w:r>
    </w:p>
    <w:p w:rsidR="00407BC0" w:rsidRPr="00407BC0" w:rsidRDefault="00407BC0" w:rsidP="00407BC0">
      <w:pPr>
        <w:numPr>
          <w:ilvl w:val="0"/>
          <w:numId w:val="134"/>
        </w:numPr>
        <w:spacing w:before="280" w:after="28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«5+»</w:t>
      </w:r>
    </w:p>
    <w:p w:rsidR="00407BC0" w:rsidRPr="00407BC0" w:rsidRDefault="00407BC0" w:rsidP="00407BC0">
      <w:pPr>
        <w:numPr>
          <w:ilvl w:val="0"/>
          <w:numId w:val="134"/>
        </w:numPr>
        <w:spacing w:before="280" w:after="28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 xml:space="preserve"> Досуг</w:t>
      </w:r>
    </w:p>
    <w:p w:rsidR="00407BC0" w:rsidRPr="00407BC0" w:rsidRDefault="00407BC0" w:rsidP="00407BC0">
      <w:pPr>
        <w:numPr>
          <w:ilvl w:val="0"/>
          <w:numId w:val="134"/>
        </w:numPr>
        <w:spacing w:before="280" w:after="28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w:t>
      </w:r>
      <w:proofErr w:type="spellStart"/>
      <w:r w:rsidRPr="00407BC0">
        <w:rPr>
          <w:rFonts w:ascii="Times New Roman" w:hAnsi="Times New Roman" w:cs="Times New Roman"/>
          <w:bCs/>
          <w:color w:val="000000"/>
          <w:sz w:val="28"/>
          <w:szCs w:val="28"/>
        </w:rPr>
        <w:t>Спорт+</w:t>
      </w:r>
      <w:proofErr w:type="spellEnd"/>
      <w:r w:rsidRPr="00407BC0">
        <w:rPr>
          <w:rFonts w:ascii="Times New Roman" w:hAnsi="Times New Roman" w:cs="Times New Roman"/>
          <w:bCs/>
          <w:color w:val="000000"/>
          <w:sz w:val="28"/>
          <w:szCs w:val="28"/>
        </w:rPr>
        <w:t>»</w:t>
      </w:r>
    </w:p>
    <w:p w:rsidR="00407BC0" w:rsidRPr="00407BC0" w:rsidRDefault="00407BC0" w:rsidP="0089206C">
      <w:pPr>
        <w:numPr>
          <w:ilvl w:val="0"/>
          <w:numId w:val="134"/>
        </w:numPr>
        <w:spacing w:before="280" w:after="28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«ЗОЖ»</w:t>
      </w:r>
    </w:p>
    <w:p w:rsidR="00407BC0" w:rsidRPr="00407BC0" w:rsidRDefault="00407BC0" w:rsidP="0089206C">
      <w:pPr>
        <w:numPr>
          <w:ilvl w:val="0"/>
          <w:numId w:val="134"/>
        </w:numPr>
        <w:spacing w:before="280" w:after="28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«Пресс- центр»</w:t>
      </w:r>
    </w:p>
    <w:p w:rsidR="00407BC0" w:rsidRPr="00407BC0" w:rsidRDefault="00407BC0" w:rsidP="0089206C">
      <w:pPr>
        <w:numPr>
          <w:ilvl w:val="0"/>
          <w:numId w:val="134"/>
        </w:numPr>
        <w:spacing w:before="280" w:after="28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«Союз мальчишек и девчонок»</w:t>
      </w:r>
    </w:p>
    <w:p w:rsidR="00407BC0" w:rsidRPr="00407BC0" w:rsidRDefault="00407BC0" w:rsidP="0089206C">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Ребята, отвечающие за работу в секторах, ответственно относятся к своим поручениям.</w:t>
      </w:r>
    </w:p>
    <w:p w:rsidR="00407BC0" w:rsidRPr="00407BC0" w:rsidRDefault="00407BC0" w:rsidP="0089206C">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t>Внеурочная деятельность на базе нашей школы реализуется через систему внеурочной занятости (секции, элективные курсы), дополнительного образования (ДШИ, ДДТ, ДЮСШ, МБУК РИЦ «Кристалл») и работу классных руководителей.</w:t>
      </w:r>
    </w:p>
    <w:p w:rsidR="00407BC0" w:rsidRPr="00407BC0" w:rsidRDefault="00407BC0" w:rsidP="0089206C">
      <w:pPr>
        <w:spacing w:before="280" w:after="280"/>
        <w:ind w:left="720" w:hanging="360"/>
        <w:contextualSpacing/>
        <w:rPr>
          <w:rFonts w:ascii="Times New Roman" w:hAnsi="Times New Roman" w:cs="Times New Roman"/>
          <w:bCs/>
          <w:color w:val="000000"/>
          <w:sz w:val="28"/>
          <w:szCs w:val="28"/>
        </w:rPr>
      </w:pPr>
      <w:r w:rsidRPr="00407BC0">
        <w:rPr>
          <w:rFonts w:ascii="Times New Roman" w:hAnsi="Times New Roman" w:cs="Times New Roman"/>
          <w:bCs/>
          <w:color w:val="000000"/>
          <w:sz w:val="28"/>
          <w:szCs w:val="28"/>
        </w:rPr>
        <w:lastRenderedPageBreak/>
        <w:t>Таким образом, такая структура воспитательной работы позволяет охватить всех учащихся школы, исходя из их склонностей и интересов, способствует всестороннему развитию личности каждого ребенка.</w:t>
      </w:r>
    </w:p>
    <w:p w:rsidR="00407BC0" w:rsidRPr="00407BC0" w:rsidRDefault="00407BC0" w:rsidP="0089206C">
      <w:pPr>
        <w:spacing w:before="280" w:after="280"/>
        <w:contextualSpacing/>
        <w:rPr>
          <w:rFonts w:ascii="Times New Roman" w:hAnsi="Times New Roman" w:cs="Times New Roman"/>
          <w:color w:val="000000"/>
          <w:sz w:val="28"/>
          <w:szCs w:val="28"/>
        </w:rPr>
      </w:pPr>
    </w:p>
    <w:p w:rsidR="009C797B" w:rsidRPr="00407BC0" w:rsidRDefault="009C797B" w:rsidP="006E4AC5">
      <w:pPr>
        <w:spacing w:before="280" w:after="280"/>
        <w:ind w:left="720" w:hanging="360"/>
        <w:contextualSpacing/>
        <w:rPr>
          <w:rFonts w:ascii="Times New Roman" w:hAnsi="Times New Roman" w:cs="Times New Roman"/>
          <w:color w:val="000000"/>
          <w:sz w:val="28"/>
          <w:szCs w:val="28"/>
        </w:rPr>
      </w:pPr>
    </w:p>
    <w:p w:rsidR="00B44BB9" w:rsidRDefault="002D5B63" w:rsidP="00CF1A0E">
      <w:pPr>
        <w:contextualSpacing/>
        <w:rPr>
          <w:rFonts w:ascii="Times New Roman" w:hAnsi="Times New Roman" w:cs="Times New Roman"/>
          <w:b/>
          <w:bCs/>
          <w:sz w:val="28"/>
          <w:szCs w:val="28"/>
        </w:rPr>
      </w:pPr>
      <w:r>
        <w:rPr>
          <w:rFonts w:ascii="Times New Roman" w:hAnsi="Times New Roman" w:cs="Times New Roman"/>
          <w:b/>
          <w:bCs/>
          <w:sz w:val="28"/>
          <w:szCs w:val="28"/>
        </w:rPr>
        <w:t>VI</w:t>
      </w:r>
      <w:r w:rsidR="006644B3">
        <w:rPr>
          <w:rFonts w:ascii="Times New Roman" w:hAnsi="Times New Roman" w:cs="Times New Roman"/>
          <w:b/>
          <w:bCs/>
          <w:sz w:val="28"/>
          <w:szCs w:val="28"/>
        </w:rPr>
        <w:t>. Содержание и качество подготовки</w:t>
      </w:r>
    </w:p>
    <w:p w:rsidR="006644B3" w:rsidRPr="006644B3" w:rsidRDefault="006644B3" w:rsidP="006644B3">
      <w:pPr>
        <w:contextualSpacing/>
        <w:jc w:val="both"/>
        <w:rPr>
          <w:rFonts w:ascii="Times New Roman" w:hAnsi="Times New Roman" w:cs="Times New Roman"/>
          <w:bCs/>
          <w:sz w:val="28"/>
          <w:szCs w:val="28"/>
        </w:rPr>
      </w:pPr>
      <w:r w:rsidRPr="006644B3">
        <w:rPr>
          <w:rFonts w:ascii="Times New Roman" w:hAnsi="Times New Roman" w:cs="Times New Roman"/>
          <w:bCs/>
          <w:sz w:val="28"/>
          <w:szCs w:val="28"/>
        </w:rPr>
        <w:t>Контингент образовательного учреждения.</w:t>
      </w:r>
    </w:p>
    <w:p w:rsidR="006644B3" w:rsidRPr="006644B3" w:rsidRDefault="006644B3" w:rsidP="006644B3">
      <w:pPr>
        <w:contextualSpacing/>
        <w:jc w:val="both"/>
        <w:rPr>
          <w:rFonts w:ascii="Times New Roman" w:hAnsi="Times New Roman" w:cs="Times New Roman"/>
          <w:bCs/>
          <w:sz w:val="28"/>
          <w:szCs w:val="28"/>
        </w:rPr>
      </w:pPr>
      <w:r w:rsidRPr="006644B3">
        <w:rPr>
          <w:rFonts w:ascii="Times New Roman" w:hAnsi="Times New Roman" w:cs="Times New Roman"/>
          <w:bCs/>
          <w:sz w:val="28"/>
          <w:szCs w:val="28"/>
        </w:rPr>
        <w:t>Общая численность учащихся на начало 2017-2018 учебного года – 284 учащихся, средняя наполняемость по</w:t>
      </w:r>
      <w:r w:rsidR="00EC376A">
        <w:rPr>
          <w:rFonts w:ascii="Times New Roman" w:hAnsi="Times New Roman" w:cs="Times New Roman"/>
          <w:bCs/>
          <w:sz w:val="28"/>
          <w:szCs w:val="28"/>
        </w:rPr>
        <w:t xml:space="preserve"> классам в школе -  20 человек.</w:t>
      </w:r>
      <w:r w:rsidRPr="006644B3">
        <w:rPr>
          <w:rFonts w:ascii="Times New Roman" w:hAnsi="Times New Roman" w:cs="Times New Roman"/>
          <w:bCs/>
          <w:sz w:val="28"/>
          <w:szCs w:val="28"/>
        </w:rPr>
        <w:t xml:space="preserve"> На начало 2018-2019 учебного года 292 учащихся, средняя наполняемость по классам 19. На начало 2019-2020 учебного года 267 учащихся, средняя наполняемость по классам 19 учащихся.</w:t>
      </w:r>
    </w:p>
    <w:p w:rsidR="006644B3" w:rsidRPr="006644B3" w:rsidRDefault="006644B3" w:rsidP="00EC376A">
      <w:pPr>
        <w:contextualSpacing/>
        <w:jc w:val="both"/>
        <w:rPr>
          <w:rFonts w:ascii="Times New Roman" w:hAnsi="Times New Roman" w:cs="Times New Roman"/>
          <w:bCs/>
          <w:sz w:val="28"/>
          <w:szCs w:val="28"/>
        </w:rPr>
      </w:pPr>
      <w:r w:rsidRPr="006644B3">
        <w:rPr>
          <w:rFonts w:ascii="Times New Roman" w:hAnsi="Times New Roman" w:cs="Times New Roman"/>
          <w:bCs/>
          <w:sz w:val="28"/>
          <w:szCs w:val="28"/>
        </w:rPr>
        <w:t>  Уровень начального общего образования: 2 и 4 класс (2 класса).</w:t>
      </w:r>
    </w:p>
    <w:p w:rsidR="006644B3" w:rsidRPr="006644B3" w:rsidRDefault="006644B3" w:rsidP="00EC376A">
      <w:pPr>
        <w:contextualSpacing/>
        <w:jc w:val="both"/>
        <w:rPr>
          <w:rFonts w:ascii="Times New Roman" w:hAnsi="Times New Roman" w:cs="Times New Roman"/>
          <w:bCs/>
          <w:sz w:val="28"/>
          <w:szCs w:val="28"/>
        </w:rPr>
      </w:pPr>
      <w:r w:rsidRPr="006644B3">
        <w:rPr>
          <w:rFonts w:ascii="Times New Roman" w:hAnsi="Times New Roman" w:cs="Times New Roman"/>
          <w:bCs/>
          <w:sz w:val="28"/>
          <w:szCs w:val="28"/>
        </w:rPr>
        <w:t xml:space="preserve">  Уровень основного общего образования: 5а</w:t>
      </w:r>
      <w:proofErr w:type="gramStart"/>
      <w:r w:rsidRPr="006644B3">
        <w:rPr>
          <w:rFonts w:ascii="Times New Roman" w:hAnsi="Times New Roman" w:cs="Times New Roman"/>
          <w:bCs/>
          <w:sz w:val="28"/>
          <w:szCs w:val="28"/>
        </w:rPr>
        <w:t>,б</w:t>
      </w:r>
      <w:proofErr w:type="gramEnd"/>
      <w:r w:rsidRPr="006644B3">
        <w:rPr>
          <w:rFonts w:ascii="Times New Roman" w:hAnsi="Times New Roman" w:cs="Times New Roman"/>
          <w:bCs/>
          <w:sz w:val="28"/>
          <w:szCs w:val="28"/>
        </w:rPr>
        <w:t xml:space="preserve"> ;  6а,б; 7а,б; 8а,б; 9а,б.  – (10 классов).</w:t>
      </w:r>
    </w:p>
    <w:p w:rsidR="006644B3" w:rsidRPr="006644B3" w:rsidRDefault="00EC376A" w:rsidP="00EC376A">
      <w:pPr>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644B3" w:rsidRPr="006644B3">
        <w:rPr>
          <w:rFonts w:ascii="Times New Roman" w:hAnsi="Times New Roman" w:cs="Times New Roman"/>
          <w:bCs/>
          <w:sz w:val="28"/>
          <w:szCs w:val="28"/>
        </w:rPr>
        <w:t>Уровень среднего общего образования: 10 и 11 классы (2 класса)</w:t>
      </w:r>
    </w:p>
    <w:tbl>
      <w:tblPr>
        <w:tblpPr w:leftFromText="180" w:rightFromText="180" w:vertAnchor="text" w:horzAnchor="margin" w:tblpXSpec="center" w:tblpY="293"/>
        <w:tblW w:w="10668" w:type="dxa"/>
        <w:tblLayout w:type="fixed"/>
        <w:tblLook w:val="0000"/>
      </w:tblPr>
      <w:tblGrid>
        <w:gridCol w:w="1242"/>
        <w:gridCol w:w="5954"/>
        <w:gridCol w:w="3472"/>
      </w:tblGrid>
      <w:tr w:rsidR="00067A57" w:rsidRPr="006644B3" w:rsidTr="00067A57">
        <w:trPr>
          <w:trHeight w:val="1430"/>
        </w:trPr>
        <w:tc>
          <w:tcPr>
            <w:tcW w:w="1242" w:type="dxa"/>
            <w:tcBorders>
              <w:top w:val="single" w:sz="4" w:space="0" w:color="000000"/>
              <w:left w:val="single" w:sz="4" w:space="0" w:color="000000"/>
              <w:bottom w:val="single" w:sz="4" w:space="0" w:color="000000"/>
            </w:tcBorders>
          </w:tcPr>
          <w:p w:rsidR="00067A57" w:rsidRPr="006644B3" w:rsidRDefault="00067A57" w:rsidP="00067A57">
            <w:pPr>
              <w:contextualSpacing/>
              <w:rPr>
                <w:rFonts w:ascii="Times New Roman" w:hAnsi="Times New Roman" w:cs="Times New Roman"/>
                <w:bCs/>
                <w:sz w:val="28"/>
                <w:szCs w:val="28"/>
              </w:rPr>
            </w:pPr>
            <w:r w:rsidRPr="006644B3">
              <w:rPr>
                <w:rFonts w:ascii="Times New Roman" w:hAnsi="Times New Roman" w:cs="Times New Roman"/>
                <w:bCs/>
                <w:sz w:val="28"/>
                <w:szCs w:val="28"/>
              </w:rPr>
              <w:t xml:space="preserve">Класс </w:t>
            </w:r>
          </w:p>
        </w:tc>
        <w:tc>
          <w:tcPr>
            <w:tcW w:w="5954" w:type="dxa"/>
            <w:tcBorders>
              <w:top w:val="single" w:sz="4" w:space="0" w:color="000000"/>
              <w:left w:val="single" w:sz="4" w:space="0" w:color="000000"/>
              <w:bottom w:val="single" w:sz="4" w:space="0" w:color="000000"/>
            </w:tcBorders>
            <w:tcMar>
              <w:left w:w="0" w:type="dxa"/>
              <w:right w:w="0" w:type="dxa"/>
            </w:tcMar>
          </w:tcPr>
          <w:p w:rsidR="00067A57" w:rsidRPr="006644B3" w:rsidRDefault="00067A57" w:rsidP="00067A57">
            <w:pPr>
              <w:contextualSpacing/>
              <w:rPr>
                <w:rFonts w:ascii="Times New Roman" w:hAnsi="Times New Roman" w:cs="Times New Roman"/>
                <w:bCs/>
                <w:sz w:val="28"/>
                <w:szCs w:val="28"/>
              </w:rPr>
            </w:pPr>
            <w:r w:rsidRPr="006644B3">
              <w:rPr>
                <w:rFonts w:ascii="Times New Roman" w:hAnsi="Times New Roman" w:cs="Times New Roman"/>
                <w:bCs/>
                <w:sz w:val="28"/>
                <w:szCs w:val="28"/>
              </w:rPr>
              <w:t>Тип класса</w:t>
            </w:r>
          </w:p>
        </w:tc>
        <w:tc>
          <w:tcPr>
            <w:tcW w:w="3472" w:type="dxa"/>
            <w:tcBorders>
              <w:top w:val="single" w:sz="4" w:space="0" w:color="000000"/>
              <w:left w:val="single" w:sz="4" w:space="0" w:color="000000"/>
              <w:bottom w:val="single" w:sz="4" w:space="0" w:color="000000"/>
              <w:right w:val="single" w:sz="4" w:space="0" w:color="000000"/>
            </w:tcBorders>
            <w:tcMar>
              <w:left w:w="0" w:type="dxa"/>
              <w:right w:w="0" w:type="dxa"/>
            </w:tcMar>
          </w:tcPr>
          <w:p w:rsidR="00067A57" w:rsidRPr="006644B3" w:rsidRDefault="00067A57" w:rsidP="00067A57">
            <w:pPr>
              <w:contextualSpacing/>
              <w:rPr>
                <w:rFonts w:ascii="Times New Roman" w:hAnsi="Times New Roman" w:cs="Times New Roman"/>
                <w:bCs/>
                <w:sz w:val="28"/>
                <w:szCs w:val="28"/>
              </w:rPr>
            </w:pPr>
            <w:r w:rsidRPr="006644B3">
              <w:rPr>
                <w:rFonts w:ascii="Times New Roman" w:hAnsi="Times New Roman" w:cs="Times New Roman"/>
                <w:bCs/>
                <w:sz w:val="28"/>
                <w:szCs w:val="28"/>
              </w:rPr>
              <w:t xml:space="preserve">Кол-во </w:t>
            </w:r>
          </w:p>
          <w:p w:rsidR="00067A57" w:rsidRPr="006644B3" w:rsidRDefault="00067A57" w:rsidP="00067A57">
            <w:pPr>
              <w:contextualSpacing/>
              <w:rPr>
                <w:rFonts w:ascii="Times New Roman" w:hAnsi="Times New Roman" w:cs="Times New Roman"/>
                <w:bCs/>
                <w:sz w:val="28"/>
                <w:szCs w:val="28"/>
              </w:rPr>
            </w:pPr>
            <w:r w:rsidRPr="006644B3">
              <w:rPr>
                <w:rFonts w:ascii="Times New Roman" w:hAnsi="Times New Roman" w:cs="Times New Roman"/>
                <w:bCs/>
                <w:sz w:val="28"/>
                <w:szCs w:val="28"/>
              </w:rPr>
              <w:t>уч-ся</w:t>
            </w:r>
          </w:p>
        </w:tc>
      </w:tr>
      <w:tr w:rsidR="00067A57" w:rsidRPr="006644B3" w:rsidTr="00067A57">
        <w:trPr>
          <w:trHeight w:val="475"/>
        </w:trPr>
        <w:tc>
          <w:tcPr>
            <w:tcW w:w="10668" w:type="dxa"/>
            <w:gridSpan w:val="3"/>
            <w:tcBorders>
              <w:left w:val="single" w:sz="4" w:space="0" w:color="000000"/>
              <w:bottom w:val="single" w:sz="4" w:space="0" w:color="000000"/>
              <w:right w:val="single" w:sz="4" w:space="0" w:color="000000"/>
            </w:tcBorders>
            <w:vAlign w:val="bottom"/>
          </w:tcPr>
          <w:p w:rsidR="00067A57" w:rsidRPr="006644B3" w:rsidRDefault="00067A57" w:rsidP="00067A57">
            <w:pPr>
              <w:contextualSpacing/>
              <w:rPr>
                <w:rFonts w:ascii="Times New Roman" w:hAnsi="Times New Roman" w:cs="Times New Roman"/>
                <w:bCs/>
                <w:i/>
                <w:iCs/>
                <w:sz w:val="28"/>
                <w:szCs w:val="28"/>
              </w:rPr>
            </w:pPr>
            <w:r w:rsidRPr="006644B3">
              <w:rPr>
                <w:rFonts w:ascii="Times New Roman" w:hAnsi="Times New Roman" w:cs="Times New Roman"/>
                <w:bCs/>
                <w:i/>
                <w:iCs/>
                <w:sz w:val="28"/>
                <w:szCs w:val="28"/>
              </w:rPr>
              <w:t xml:space="preserve">                                                   Начальное общее образование</w:t>
            </w:r>
          </w:p>
        </w:tc>
      </w:tr>
      <w:tr w:rsidR="00067A57" w:rsidRPr="006644B3" w:rsidTr="00067A57">
        <w:trPr>
          <w:trHeight w:val="675"/>
        </w:trPr>
        <w:tc>
          <w:tcPr>
            <w:tcW w:w="1242" w:type="dxa"/>
            <w:tcBorders>
              <w:left w:val="single" w:sz="4" w:space="0" w:color="000000"/>
              <w:bottom w:val="single" w:sz="4" w:space="0" w:color="000000"/>
            </w:tcBorders>
          </w:tcPr>
          <w:p w:rsidR="00067A57" w:rsidRPr="006644B3" w:rsidRDefault="00067A57" w:rsidP="00067A57">
            <w:pPr>
              <w:contextualSpacing/>
              <w:rPr>
                <w:rFonts w:ascii="Times New Roman" w:hAnsi="Times New Roman" w:cs="Times New Roman"/>
                <w:bCs/>
                <w:sz w:val="28"/>
                <w:szCs w:val="28"/>
              </w:rPr>
            </w:pPr>
            <w:r w:rsidRPr="006644B3">
              <w:rPr>
                <w:rFonts w:ascii="Times New Roman" w:hAnsi="Times New Roman" w:cs="Times New Roman"/>
                <w:bCs/>
                <w:sz w:val="28"/>
                <w:szCs w:val="28"/>
              </w:rPr>
              <w:t>2</w:t>
            </w:r>
          </w:p>
        </w:tc>
        <w:tc>
          <w:tcPr>
            <w:tcW w:w="5954" w:type="dxa"/>
            <w:tcBorders>
              <w:left w:val="single" w:sz="4" w:space="0" w:color="000000"/>
              <w:bottom w:val="single" w:sz="4" w:space="0" w:color="000000"/>
            </w:tcBorders>
            <w:tcMar>
              <w:left w:w="0" w:type="dxa"/>
              <w:right w:w="0" w:type="dxa"/>
            </w:tcMar>
          </w:tcPr>
          <w:p w:rsidR="00067A57" w:rsidRPr="006644B3" w:rsidRDefault="00067A57" w:rsidP="00067A57">
            <w:pPr>
              <w:contextualSpacing/>
              <w:rPr>
                <w:rFonts w:ascii="Times New Roman" w:hAnsi="Times New Roman" w:cs="Times New Roman"/>
                <w:bCs/>
                <w:sz w:val="28"/>
                <w:szCs w:val="28"/>
              </w:rPr>
            </w:pPr>
            <w:r w:rsidRPr="006644B3">
              <w:rPr>
                <w:rFonts w:ascii="Times New Roman" w:hAnsi="Times New Roman" w:cs="Times New Roman"/>
                <w:bCs/>
                <w:sz w:val="28"/>
                <w:szCs w:val="28"/>
              </w:rPr>
              <w:t>Общеобразовательный</w:t>
            </w:r>
          </w:p>
        </w:tc>
        <w:tc>
          <w:tcPr>
            <w:tcW w:w="3472" w:type="dxa"/>
            <w:tcBorders>
              <w:left w:val="single" w:sz="4" w:space="0" w:color="000000"/>
              <w:bottom w:val="single" w:sz="4" w:space="0" w:color="000000"/>
              <w:right w:val="single" w:sz="4" w:space="0" w:color="000000"/>
            </w:tcBorders>
            <w:tcMar>
              <w:left w:w="0" w:type="dxa"/>
              <w:right w:w="0" w:type="dxa"/>
            </w:tcMar>
          </w:tcPr>
          <w:p w:rsidR="00067A57" w:rsidRPr="006644B3" w:rsidRDefault="00067A57" w:rsidP="00067A57">
            <w:pPr>
              <w:contextualSpacing/>
              <w:rPr>
                <w:rFonts w:ascii="Times New Roman" w:hAnsi="Times New Roman" w:cs="Times New Roman"/>
                <w:bCs/>
                <w:sz w:val="28"/>
                <w:szCs w:val="28"/>
              </w:rPr>
            </w:pPr>
            <w:r w:rsidRPr="006644B3">
              <w:rPr>
                <w:rFonts w:ascii="Times New Roman" w:hAnsi="Times New Roman" w:cs="Times New Roman"/>
                <w:bCs/>
                <w:sz w:val="28"/>
                <w:szCs w:val="28"/>
              </w:rPr>
              <w:t>14</w:t>
            </w:r>
          </w:p>
        </w:tc>
      </w:tr>
      <w:tr w:rsidR="00067A57" w:rsidRPr="006644B3" w:rsidTr="00067A57">
        <w:trPr>
          <w:trHeight w:val="675"/>
        </w:trPr>
        <w:tc>
          <w:tcPr>
            <w:tcW w:w="1242" w:type="dxa"/>
            <w:tcBorders>
              <w:left w:val="single" w:sz="4" w:space="0" w:color="000000"/>
              <w:bottom w:val="single" w:sz="4" w:space="0" w:color="000000"/>
            </w:tcBorders>
          </w:tcPr>
          <w:p w:rsidR="00067A57" w:rsidRPr="006644B3" w:rsidRDefault="00067A57" w:rsidP="00067A57">
            <w:pPr>
              <w:contextualSpacing/>
              <w:rPr>
                <w:rFonts w:ascii="Times New Roman" w:hAnsi="Times New Roman" w:cs="Times New Roman"/>
                <w:bCs/>
                <w:sz w:val="28"/>
                <w:szCs w:val="28"/>
              </w:rPr>
            </w:pPr>
            <w:r w:rsidRPr="006644B3">
              <w:rPr>
                <w:rFonts w:ascii="Times New Roman" w:hAnsi="Times New Roman" w:cs="Times New Roman"/>
                <w:bCs/>
                <w:sz w:val="28"/>
                <w:szCs w:val="28"/>
              </w:rPr>
              <w:t>4</w:t>
            </w:r>
          </w:p>
        </w:tc>
        <w:tc>
          <w:tcPr>
            <w:tcW w:w="5954" w:type="dxa"/>
            <w:tcBorders>
              <w:left w:val="single" w:sz="4" w:space="0" w:color="000000"/>
              <w:bottom w:val="single" w:sz="4" w:space="0" w:color="000000"/>
            </w:tcBorders>
            <w:tcMar>
              <w:left w:w="0" w:type="dxa"/>
              <w:right w:w="0" w:type="dxa"/>
            </w:tcMar>
          </w:tcPr>
          <w:p w:rsidR="00067A57" w:rsidRPr="006644B3" w:rsidRDefault="00067A57" w:rsidP="00067A57">
            <w:pPr>
              <w:contextualSpacing/>
              <w:rPr>
                <w:rFonts w:ascii="Times New Roman" w:hAnsi="Times New Roman" w:cs="Times New Roman"/>
                <w:bCs/>
                <w:sz w:val="28"/>
                <w:szCs w:val="28"/>
              </w:rPr>
            </w:pPr>
            <w:r w:rsidRPr="006644B3">
              <w:rPr>
                <w:rFonts w:ascii="Times New Roman" w:hAnsi="Times New Roman" w:cs="Times New Roman"/>
                <w:bCs/>
                <w:sz w:val="28"/>
                <w:szCs w:val="28"/>
              </w:rPr>
              <w:t>Общеобразовательный</w:t>
            </w:r>
          </w:p>
        </w:tc>
        <w:tc>
          <w:tcPr>
            <w:tcW w:w="3472" w:type="dxa"/>
            <w:tcBorders>
              <w:left w:val="single" w:sz="4" w:space="0" w:color="000000"/>
              <w:bottom w:val="single" w:sz="4" w:space="0" w:color="000000"/>
              <w:right w:val="single" w:sz="4" w:space="0" w:color="000000"/>
            </w:tcBorders>
            <w:tcMar>
              <w:left w:w="0" w:type="dxa"/>
              <w:right w:w="0" w:type="dxa"/>
            </w:tcMar>
          </w:tcPr>
          <w:p w:rsidR="00067A57" w:rsidRPr="006644B3" w:rsidRDefault="00067A57" w:rsidP="00067A57">
            <w:pPr>
              <w:contextualSpacing/>
              <w:rPr>
                <w:rFonts w:ascii="Times New Roman" w:hAnsi="Times New Roman" w:cs="Times New Roman"/>
                <w:bCs/>
                <w:sz w:val="28"/>
                <w:szCs w:val="28"/>
              </w:rPr>
            </w:pPr>
            <w:r w:rsidRPr="006644B3">
              <w:rPr>
                <w:rFonts w:ascii="Times New Roman" w:hAnsi="Times New Roman" w:cs="Times New Roman"/>
                <w:bCs/>
                <w:sz w:val="28"/>
                <w:szCs w:val="28"/>
              </w:rPr>
              <w:t>15</w:t>
            </w:r>
          </w:p>
        </w:tc>
      </w:tr>
      <w:tr w:rsidR="00067A57" w:rsidRPr="006644B3" w:rsidTr="00067A57">
        <w:trPr>
          <w:trHeight w:val="675"/>
        </w:trPr>
        <w:tc>
          <w:tcPr>
            <w:tcW w:w="1242" w:type="dxa"/>
            <w:tcBorders>
              <w:left w:val="single" w:sz="4" w:space="0" w:color="000000"/>
              <w:bottom w:val="single" w:sz="4" w:space="0" w:color="000000"/>
            </w:tcBorders>
          </w:tcPr>
          <w:p w:rsidR="00067A57" w:rsidRPr="006644B3" w:rsidRDefault="00067A57" w:rsidP="00067A57">
            <w:pPr>
              <w:contextualSpacing/>
              <w:rPr>
                <w:rFonts w:ascii="Times New Roman" w:hAnsi="Times New Roman" w:cs="Times New Roman"/>
                <w:bCs/>
                <w:i/>
                <w:iCs/>
                <w:sz w:val="28"/>
                <w:szCs w:val="28"/>
              </w:rPr>
            </w:pPr>
          </w:p>
        </w:tc>
        <w:tc>
          <w:tcPr>
            <w:tcW w:w="5954" w:type="dxa"/>
            <w:tcBorders>
              <w:left w:val="single" w:sz="4" w:space="0" w:color="000000"/>
              <w:bottom w:val="single" w:sz="4" w:space="0" w:color="000000"/>
            </w:tcBorders>
            <w:tcMar>
              <w:left w:w="0" w:type="dxa"/>
              <w:right w:w="0" w:type="dxa"/>
            </w:tcMar>
          </w:tcPr>
          <w:p w:rsidR="00067A57" w:rsidRPr="006644B3" w:rsidRDefault="00067A57" w:rsidP="00067A57">
            <w:pPr>
              <w:contextualSpacing/>
              <w:rPr>
                <w:rFonts w:ascii="Times New Roman" w:hAnsi="Times New Roman" w:cs="Times New Roman"/>
                <w:bCs/>
                <w:i/>
                <w:iCs/>
                <w:sz w:val="28"/>
                <w:szCs w:val="28"/>
              </w:rPr>
            </w:pPr>
            <w:r w:rsidRPr="006644B3">
              <w:rPr>
                <w:rFonts w:ascii="Times New Roman" w:hAnsi="Times New Roman" w:cs="Times New Roman"/>
                <w:bCs/>
                <w:i/>
                <w:iCs/>
                <w:sz w:val="28"/>
                <w:szCs w:val="28"/>
              </w:rPr>
              <w:t xml:space="preserve">                                Основное общее образование</w:t>
            </w:r>
          </w:p>
        </w:tc>
        <w:tc>
          <w:tcPr>
            <w:tcW w:w="3472" w:type="dxa"/>
            <w:tcBorders>
              <w:left w:val="single" w:sz="4" w:space="0" w:color="000000"/>
              <w:bottom w:val="single" w:sz="4" w:space="0" w:color="000000"/>
              <w:right w:val="single" w:sz="4" w:space="0" w:color="000000"/>
            </w:tcBorders>
            <w:tcMar>
              <w:left w:w="0" w:type="dxa"/>
              <w:right w:w="0" w:type="dxa"/>
            </w:tcMar>
          </w:tcPr>
          <w:p w:rsidR="00067A57" w:rsidRPr="006644B3" w:rsidRDefault="00067A57" w:rsidP="00067A57">
            <w:pPr>
              <w:contextualSpacing/>
              <w:rPr>
                <w:rFonts w:ascii="Times New Roman" w:hAnsi="Times New Roman" w:cs="Times New Roman"/>
                <w:bCs/>
                <w:sz w:val="28"/>
                <w:szCs w:val="28"/>
              </w:rPr>
            </w:pPr>
          </w:p>
        </w:tc>
      </w:tr>
      <w:tr w:rsidR="00067A57" w:rsidRPr="006644B3" w:rsidTr="00067A57">
        <w:trPr>
          <w:trHeight w:val="675"/>
        </w:trPr>
        <w:tc>
          <w:tcPr>
            <w:tcW w:w="1242" w:type="dxa"/>
            <w:tcBorders>
              <w:left w:val="single" w:sz="4" w:space="0" w:color="000000"/>
              <w:bottom w:val="single" w:sz="4" w:space="0" w:color="auto"/>
            </w:tcBorders>
          </w:tcPr>
          <w:p w:rsidR="00067A57" w:rsidRPr="006644B3" w:rsidRDefault="00067A57" w:rsidP="00067A57">
            <w:pPr>
              <w:contextualSpacing/>
              <w:rPr>
                <w:rFonts w:ascii="Times New Roman" w:hAnsi="Times New Roman" w:cs="Times New Roman"/>
                <w:bCs/>
                <w:sz w:val="28"/>
                <w:szCs w:val="28"/>
              </w:rPr>
            </w:pPr>
            <w:r w:rsidRPr="006644B3">
              <w:rPr>
                <w:rFonts w:ascii="Times New Roman" w:hAnsi="Times New Roman" w:cs="Times New Roman"/>
                <w:bCs/>
                <w:sz w:val="28"/>
                <w:szCs w:val="28"/>
              </w:rPr>
              <w:t>5А</w:t>
            </w:r>
          </w:p>
        </w:tc>
        <w:tc>
          <w:tcPr>
            <w:tcW w:w="5954" w:type="dxa"/>
            <w:tcBorders>
              <w:left w:val="single" w:sz="4" w:space="0" w:color="000000"/>
              <w:bottom w:val="single" w:sz="4" w:space="0" w:color="auto"/>
            </w:tcBorders>
            <w:tcMar>
              <w:left w:w="0" w:type="dxa"/>
              <w:right w:w="0" w:type="dxa"/>
            </w:tcMar>
          </w:tcPr>
          <w:p w:rsidR="00067A57" w:rsidRPr="006644B3" w:rsidRDefault="00067A57" w:rsidP="00067A57">
            <w:pPr>
              <w:contextualSpacing/>
              <w:rPr>
                <w:rFonts w:ascii="Times New Roman" w:hAnsi="Times New Roman" w:cs="Times New Roman"/>
                <w:bCs/>
                <w:sz w:val="28"/>
                <w:szCs w:val="28"/>
              </w:rPr>
            </w:pPr>
            <w:r w:rsidRPr="006644B3">
              <w:rPr>
                <w:rFonts w:ascii="Times New Roman" w:hAnsi="Times New Roman" w:cs="Times New Roman"/>
                <w:bCs/>
                <w:sz w:val="28"/>
                <w:szCs w:val="28"/>
              </w:rPr>
              <w:t>Общеобразовательный</w:t>
            </w:r>
          </w:p>
        </w:tc>
        <w:tc>
          <w:tcPr>
            <w:tcW w:w="3472" w:type="dxa"/>
            <w:tcBorders>
              <w:left w:val="single" w:sz="4" w:space="0" w:color="000000"/>
              <w:bottom w:val="single" w:sz="4" w:space="0" w:color="auto"/>
              <w:right w:val="single" w:sz="4" w:space="0" w:color="000000"/>
            </w:tcBorders>
            <w:tcMar>
              <w:left w:w="0" w:type="dxa"/>
              <w:right w:w="0" w:type="dxa"/>
            </w:tcMar>
          </w:tcPr>
          <w:p w:rsidR="00067A57" w:rsidRPr="006644B3" w:rsidRDefault="00067A57" w:rsidP="00067A57">
            <w:pPr>
              <w:contextualSpacing/>
              <w:rPr>
                <w:rFonts w:ascii="Times New Roman" w:hAnsi="Times New Roman" w:cs="Times New Roman"/>
                <w:bCs/>
                <w:sz w:val="28"/>
                <w:szCs w:val="28"/>
              </w:rPr>
            </w:pPr>
            <w:r w:rsidRPr="006644B3">
              <w:rPr>
                <w:rFonts w:ascii="Times New Roman" w:hAnsi="Times New Roman" w:cs="Times New Roman"/>
                <w:bCs/>
                <w:sz w:val="28"/>
                <w:szCs w:val="28"/>
              </w:rPr>
              <w:t>16</w:t>
            </w:r>
          </w:p>
        </w:tc>
      </w:tr>
      <w:tr w:rsidR="00067A57" w:rsidRPr="006644B3" w:rsidTr="00067A57">
        <w:trPr>
          <w:trHeight w:val="675"/>
        </w:trPr>
        <w:tc>
          <w:tcPr>
            <w:tcW w:w="1242" w:type="dxa"/>
            <w:tcBorders>
              <w:top w:val="single" w:sz="4" w:space="0" w:color="auto"/>
              <w:left w:val="single" w:sz="4" w:space="0" w:color="000000"/>
              <w:bottom w:val="single" w:sz="4" w:space="0" w:color="000000"/>
            </w:tcBorders>
          </w:tcPr>
          <w:p w:rsidR="00067A57" w:rsidRPr="006644B3" w:rsidRDefault="00067A57" w:rsidP="00067A57">
            <w:pPr>
              <w:contextualSpacing/>
              <w:rPr>
                <w:rFonts w:ascii="Times New Roman" w:hAnsi="Times New Roman" w:cs="Times New Roman"/>
                <w:bCs/>
                <w:sz w:val="28"/>
                <w:szCs w:val="28"/>
              </w:rPr>
            </w:pPr>
            <w:r w:rsidRPr="006644B3">
              <w:rPr>
                <w:rFonts w:ascii="Times New Roman" w:hAnsi="Times New Roman" w:cs="Times New Roman"/>
                <w:bCs/>
                <w:sz w:val="28"/>
                <w:szCs w:val="28"/>
              </w:rPr>
              <w:t>5Б</w:t>
            </w:r>
          </w:p>
        </w:tc>
        <w:tc>
          <w:tcPr>
            <w:tcW w:w="5954" w:type="dxa"/>
            <w:tcBorders>
              <w:top w:val="single" w:sz="4" w:space="0" w:color="auto"/>
              <w:left w:val="single" w:sz="4" w:space="0" w:color="000000"/>
              <w:bottom w:val="single" w:sz="4" w:space="0" w:color="000000"/>
            </w:tcBorders>
            <w:tcMar>
              <w:left w:w="0" w:type="dxa"/>
              <w:right w:w="0" w:type="dxa"/>
            </w:tcMar>
          </w:tcPr>
          <w:p w:rsidR="00067A57" w:rsidRPr="006644B3" w:rsidRDefault="00067A57" w:rsidP="00067A57">
            <w:pPr>
              <w:contextualSpacing/>
              <w:rPr>
                <w:rFonts w:ascii="Times New Roman" w:hAnsi="Times New Roman" w:cs="Times New Roman"/>
                <w:bCs/>
                <w:sz w:val="28"/>
                <w:szCs w:val="28"/>
              </w:rPr>
            </w:pPr>
            <w:r w:rsidRPr="006644B3">
              <w:rPr>
                <w:rFonts w:ascii="Times New Roman" w:hAnsi="Times New Roman" w:cs="Times New Roman"/>
                <w:bCs/>
                <w:sz w:val="28"/>
                <w:szCs w:val="28"/>
              </w:rPr>
              <w:t>Общеобразовательный</w:t>
            </w:r>
          </w:p>
        </w:tc>
        <w:tc>
          <w:tcPr>
            <w:tcW w:w="3472" w:type="dxa"/>
            <w:tcBorders>
              <w:top w:val="single" w:sz="4" w:space="0" w:color="auto"/>
              <w:left w:val="single" w:sz="4" w:space="0" w:color="000000"/>
              <w:bottom w:val="single" w:sz="4" w:space="0" w:color="000000"/>
              <w:right w:val="single" w:sz="4" w:space="0" w:color="000000"/>
            </w:tcBorders>
            <w:tcMar>
              <w:left w:w="0" w:type="dxa"/>
              <w:right w:w="0" w:type="dxa"/>
            </w:tcMar>
          </w:tcPr>
          <w:p w:rsidR="00067A57" w:rsidRPr="006644B3" w:rsidRDefault="00067A57" w:rsidP="00067A57">
            <w:pPr>
              <w:contextualSpacing/>
              <w:rPr>
                <w:rFonts w:ascii="Times New Roman" w:hAnsi="Times New Roman" w:cs="Times New Roman"/>
                <w:bCs/>
                <w:sz w:val="28"/>
                <w:szCs w:val="28"/>
              </w:rPr>
            </w:pPr>
            <w:r w:rsidRPr="006644B3">
              <w:rPr>
                <w:rFonts w:ascii="Times New Roman" w:hAnsi="Times New Roman" w:cs="Times New Roman"/>
                <w:bCs/>
                <w:sz w:val="28"/>
                <w:szCs w:val="28"/>
              </w:rPr>
              <w:t>22</w:t>
            </w:r>
          </w:p>
        </w:tc>
      </w:tr>
      <w:tr w:rsidR="00067A57" w:rsidRPr="006644B3" w:rsidTr="00067A57">
        <w:trPr>
          <w:trHeight w:val="675"/>
        </w:trPr>
        <w:tc>
          <w:tcPr>
            <w:tcW w:w="1242" w:type="dxa"/>
            <w:tcBorders>
              <w:top w:val="single" w:sz="4" w:space="0" w:color="auto"/>
              <w:left w:val="single" w:sz="4" w:space="0" w:color="000000"/>
              <w:bottom w:val="single" w:sz="4" w:space="0" w:color="000000"/>
            </w:tcBorders>
          </w:tcPr>
          <w:p w:rsidR="00067A57" w:rsidRPr="006644B3" w:rsidRDefault="00067A57" w:rsidP="00067A57">
            <w:pPr>
              <w:contextualSpacing/>
              <w:rPr>
                <w:rFonts w:ascii="Times New Roman" w:hAnsi="Times New Roman" w:cs="Times New Roman"/>
                <w:bCs/>
                <w:sz w:val="28"/>
                <w:szCs w:val="28"/>
              </w:rPr>
            </w:pPr>
            <w:r w:rsidRPr="006644B3">
              <w:rPr>
                <w:rFonts w:ascii="Times New Roman" w:hAnsi="Times New Roman" w:cs="Times New Roman"/>
                <w:bCs/>
                <w:sz w:val="28"/>
                <w:szCs w:val="28"/>
              </w:rPr>
              <w:t>6А</w:t>
            </w:r>
          </w:p>
        </w:tc>
        <w:tc>
          <w:tcPr>
            <w:tcW w:w="5954" w:type="dxa"/>
            <w:tcBorders>
              <w:top w:val="single" w:sz="4" w:space="0" w:color="auto"/>
              <w:left w:val="single" w:sz="4" w:space="0" w:color="000000"/>
              <w:bottom w:val="single" w:sz="4" w:space="0" w:color="000000"/>
            </w:tcBorders>
            <w:tcMar>
              <w:left w:w="0" w:type="dxa"/>
              <w:right w:w="0" w:type="dxa"/>
            </w:tcMar>
          </w:tcPr>
          <w:p w:rsidR="00067A57" w:rsidRPr="006644B3" w:rsidRDefault="00067A57" w:rsidP="00067A57">
            <w:pPr>
              <w:contextualSpacing/>
              <w:rPr>
                <w:rFonts w:ascii="Times New Roman" w:hAnsi="Times New Roman" w:cs="Times New Roman"/>
                <w:bCs/>
                <w:sz w:val="28"/>
                <w:szCs w:val="28"/>
              </w:rPr>
            </w:pPr>
            <w:r w:rsidRPr="006644B3">
              <w:rPr>
                <w:rFonts w:ascii="Times New Roman" w:hAnsi="Times New Roman" w:cs="Times New Roman"/>
                <w:bCs/>
                <w:sz w:val="28"/>
                <w:szCs w:val="28"/>
              </w:rPr>
              <w:t>Общеобразовательный</w:t>
            </w:r>
          </w:p>
        </w:tc>
        <w:tc>
          <w:tcPr>
            <w:tcW w:w="3472" w:type="dxa"/>
            <w:tcBorders>
              <w:top w:val="single" w:sz="4" w:space="0" w:color="auto"/>
              <w:left w:val="single" w:sz="4" w:space="0" w:color="000000"/>
              <w:bottom w:val="single" w:sz="4" w:space="0" w:color="000000"/>
              <w:right w:val="single" w:sz="4" w:space="0" w:color="000000"/>
            </w:tcBorders>
            <w:tcMar>
              <w:left w:w="0" w:type="dxa"/>
              <w:right w:w="0" w:type="dxa"/>
            </w:tcMar>
          </w:tcPr>
          <w:p w:rsidR="00067A57" w:rsidRPr="006644B3" w:rsidRDefault="00067A57" w:rsidP="00067A57">
            <w:pPr>
              <w:contextualSpacing/>
              <w:rPr>
                <w:rFonts w:ascii="Times New Roman" w:hAnsi="Times New Roman" w:cs="Times New Roman"/>
                <w:bCs/>
                <w:sz w:val="28"/>
                <w:szCs w:val="28"/>
              </w:rPr>
            </w:pPr>
            <w:r w:rsidRPr="006644B3">
              <w:rPr>
                <w:rFonts w:ascii="Times New Roman" w:hAnsi="Times New Roman" w:cs="Times New Roman"/>
                <w:bCs/>
                <w:sz w:val="28"/>
                <w:szCs w:val="28"/>
              </w:rPr>
              <w:t>23</w:t>
            </w:r>
          </w:p>
        </w:tc>
      </w:tr>
      <w:tr w:rsidR="00067A57" w:rsidRPr="006644B3" w:rsidTr="00067A57">
        <w:trPr>
          <w:trHeight w:val="675"/>
        </w:trPr>
        <w:tc>
          <w:tcPr>
            <w:tcW w:w="1242" w:type="dxa"/>
            <w:tcBorders>
              <w:top w:val="single" w:sz="4" w:space="0" w:color="auto"/>
              <w:left w:val="single" w:sz="4" w:space="0" w:color="000000"/>
              <w:bottom w:val="single" w:sz="4" w:space="0" w:color="000000"/>
            </w:tcBorders>
          </w:tcPr>
          <w:p w:rsidR="00067A57" w:rsidRPr="006644B3" w:rsidRDefault="00067A57" w:rsidP="00067A57">
            <w:pPr>
              <w:contextualSpacing/>
              <w:rPr>
                <w:rFonts w:ascii="Times New Roman" w:hAnsi="Times New Roman" w:cs="Times New Roman"/>
                <w:bCs/>
                <w:sz w:val="28"/>
                <w:szCs w:val="28"/>
              </w:rPr>
            </w:pPr>
            <w:r w:rsidRPr="006644B3">
              <w:rPr>
                <w:rFonts w:ascii="Times New Roman" w:hAnsi="Times New Roman" w:cs="Times New Roman"/>
                <w:bCs/>
                <w:sz w:val="28"/>
                <w:szCs w:val="28"/>
              </w:rPr>
              <w:t>6Б</w:t>
            </w:r>
          </w:p>
        </w:tc>
        <w:tc>
          <w:tcPr>
            <w:tcW w:w="5954" w:type="dxa"/>
            <w:tcBorders>
              <w:top w:val="single" w:sz="4" w:space="0" w:color="auto"/>
              <w:left w:val="single" w:sz="4" w:space="0" w:color="000000"/>
              <w:bottom w:val="single" w:sz="4" w:space="0" w:color="000000"/>
            </w:tcBorders>
            <w:tcMar>
              <w:left w:w="0" w:type="dxa"/>
              <w:right w:w="0" w:type="dxa"/>
            </w:tcMar>
          </w:tcPr>
          <w:p w:rsidR="00067A57" w:rsidRPr="006644B3" w:rsidRDefault="00067A57" w:rsidP="00067A57">
            <w:pPr>
              <w:contextualSpacing/>
              <w:rPr>
                <w:rFonts w:ascii="Times New Roman" w:hAnsi="Times New Roman" w:cs="Times New Roman"/>
                <w:bCs/>
                <w:sz w:val="28"/>
                <w:szCs w:val="28"/>
              </w:rPr>
            </w:pPr>
            <w:r w:rsidRPr="006644B3">
              <w:rPr>
                <w:rFonts w:ascii="Times New Roman" w:hAnsi="Times New Roman" w:cs="Times New Roman"/>
                <w:bCs/>
                <w:sz w:val="28"/>
                <w:szCs w:val="28"/>
              </w:rPr>
              <w:t>Общеобразовательный</w:t>
            </w:r>
          </w:p>
        </w:tc>
        <w:tc>
          <w:tcPr>
            <w:tcW w:w="3472" w:type="dxa"/>
            <w:tcBorders>
              <w:top w:val="single" w:sz="4" w:space="0" w:color="auto"/>
              <w:left w:val="single" w:sz="4" w:space="0" w:color="000000"/>
              <w:bottom w:val="single" w:sz="4" w:space="0" w:color="000000"/>
              <w:right w:val="single" w:sz="4" w:space="0" w:color="000000"/>
            </w:tcBorders>
            <w:tcMar>
              <w:left w:w="0" w:type="dxa"/>
              <w:right w:w="0" w:type="dxa"/>
            </w:tcMar>
          </w:tcPr>
          <w:p w:rsidR="00067A57" w:rsidRPr="006644B3" w:rsidRDefault="00067A57" w:rsidP="00067A57">
            <w:pPr>
              <w:contextualSpacing/>
              <w:rPr>
                <w:rFonts w:ascii="Times New Roman" w:hAnsi="Times New Roman" w:cs="Times New Roman"/>
                <w:bCs/>
                <w:sz w:val="28"/>
                <w:szCs w:val="28"/>
              </w:rPr>
            </w:pPr>
            <w:r w:rsidRPr="006644B3">
              <w:rPr>
                <w:rFonts w:ascii="Times New Roman" w:hAnsi="Times New Roman" w:cs="Times New Roman"/>
                <w:bCs/>
                <w:sz w:val="28"/>
                <w:szCs w:val="28"/>
              </w:rPr>
              <w:t>20</w:t>
            </w:r>
          </w:p>
        </w:tc>
      </w:tr>
      <w:tr w:rsidR="00067A57" w:rsidRPr="006644B3" w:rsidTr="00067A57">
        <w:trPr>
          <w:trHeight w:val="675"/>
        </w:trPr>
        <w:tc>
          <w:tcPr>
            <w:tcW w:w="1242" w:type="dxa"/>
            <w:tcBorders>
              <w:top w:val="single" w:sz="4" w:space="0" w:color="auto"/>
              <w:left w:val="single" w:sz="4" w:space="0" w:color="000000"/>
              <w:bottom w:val="single" w:sz="4" w:space="0" w:color="000000"/>
            </w:tcBorders>
          </w:tcPr>
          <w:p w:rsidR="00067A57" w:rsidRPr="006644B3" w:rsidRDefault="00067A57" w:rsidP="00067A57">
            <w:pPr>
              <w:contextualSpacing/>
              <w:rPr>
                <w:rFonts w:ascii="Times New Roman" w:hAnsi="Times New Roman" w:cs="Times New Roman"/>
                <w:bCs/>
                <w:sz w:val="28"/>
                <w:szCs w:val="28"/>
              </w:rPr>
            </w:pPr>
            <w:r w:rsidRPr="006644B3">
              <w:rPr>
                <w:rFonts w:ascii="Times New Roman" w:hAnsi="Times New Roman" w:cs="Times New Roman"/>
                <w:bCs/>
                <w:sz w:val="28"/>
                <w:szCs w:val="28"/>
              </w:rPr>
              <w:t>7А</w:t>
            </w:r>
          </w:p>
        </w:tc>
        <w:tc>
          <w:tcPr>
            <w:tcW w:w="5954" w:type="dxa"/>
            <w:tcBorders>
              <w:top w:val="single" w:sz="4" w:space="0" w:color="auto"/>
              <w:left w:val="single" w:sz="4" w:space="0" w:color="000000"/>
              <w:bottom w:val="single" w:sz="4" w:space="0" w:color="000000"/>
            </w:tcBorders>
            <w:tcMar>
              <w:left w:w="0" w:type="dxa"/>
              <w:right w:w="0" w:type="dxa"/>
            </w:tcMar>
          </w:tcPr>
          <w:p w:rsidR="00067A57" w:rsidRPr="006644B3" w:rsidRDefault="00067A57" w:rsidP="00067A57">
            <w:pPr>
              <w:contextualSpacing/>
              <w:rPr>
                <w:rFonts w:ascii="Times New Roman" w:hAnsi="Times New Roman" w:cs="Times New Roman"/>
                <w:bCs/>
                <w:sz w:val="28"/>
                <w:szCs w:val="28"/>
              </w:rPr>
            </w:pPr>
            <w:r w:rsidRPr="006644B3">
              <w:rPr>
                <w:rFonts w:ascii="Times New Roman" w:hAnsi="Times New Roman" w:cs="Times New Roman"/>
                <w:bCs/>
                <w:sz w:val="28"/>
                <w:szCs w:val="28"/>
              </w:rPr>
              <w:t>Общеобразовательный</w:t>
            </w:r>
          </w:p>
        </w:tc>
        <w:tc>
          <w:tcPr>
            <w:tcW w:w="3472" w:type="dxa"/>
            <w:tcBorders>
              <w:top w:val="single" w:sz="4" w:space="0" w:color="auto"/>
              <w:left w:val="single" w:sz="4" w:space="0" w:color="000000"/>
              <w:bottom w:val="single" w:sz="4" w:space="0" w:color="000000"/>
              <w:right w:val="single" w:sz="4" w:space="0" w:color="000000"/>
            </w:tcBorders>
            <w:tcMar>
              <w:left w:w="0" w:type="dxa"/>
              <w:right w:w="0" w:type="dxa"/>
            </w:tcMar>
          </w:tcPr>
          <w:p w:rsidR="00067A57" w:rsidRPr="006644B3" w:rsidRDefault="00067A57" w:rsidP="00067A57">
            <w:pPr>
              <w:contextualSpacing/>
              <w:rPr>
                <w:rFonts w:ascii="Times New Roman" w:hAnsi="Times New Roman" w:cs="Times New Roman"/>
                <w:bCs/>
                <w:sz w:val="28"/>
                <w:szCs w:val="28"/>
              </w:rPr>
            </w:pPr>
            <w:r w:rsidRPr="006644B3">
              <w:rPr>
                <w:rFonts w:ascii="Times New Roman" w:hAnsi="Times New Roman" w:cs="Times New Roman"/>
                <w:bCs/>
                <w:sz w:val="28"/>
                <w:szCs w:val="28"/>
              </w:rPr>
              <w:t>22</w:t>
            </w:r>
          </w:p>
        </w:tc>
      </w:tr>
      <w:tr w:rsidR="00067A57" w:rsidRPr="006644B3" w:rsidTr="00067A57">
        <w:trPr>
          <w:trHeight w:val="675"/>
        </w:trPr>
        <w:tc>
          <w:tcPr>
            <w:tcW w:w="1242" w:type="dxa"/>
            <w:tcBorders>
              <w:top w:val="single" w:sz="4" w:space="0" w:color="auto"/>
              <w:left w:val="single" w:sz="4" w:space="0" w:color="000000"/>
              <w:bottom w:val="single" w:sz="4" w:space="0" w:color="000000"/>
            </w:tcBorders>
          </w:tcPr>
          <w:p w:rsidR="00067A57" w:rsidRPr="006644B3" w:rsidRDefault="00067A57" w:rsidP="00067A57">
            <w:pPr>
              <w:contextualSpacing/>
              <w:rPr>
                <w:rFonts w:ascii="Times New Roman" w:hAnsi="Times New Roman" w:cs="Times New Roman"/>
                <w:bCs/>
                <w:sz w:val="28"/>
                <w:szCs w:val="28"/>
              </w:rPr>
            </w:pPr>
            <w:r w:rsidRPr="006644B3">
              <w:rPr>
                <w:rFonts w:ascii="Times New Roman" w:hAnsi="Times New Roman" w:cs="Times New Roman"/>
                <w:bCs/>
                <w:sz w:val="28"/>
                <w:szCs w:val="28"/>
              </w:rPr>
              <w:lastRenderedPageBreak/>
              <w:t>7Б</w:t>
            </w:r>
          </w:p>
        </w:tc>
        <w:tc>
          <w:tcPr>
            <w:tcW w:w="5954" w:type="dxa"/>
            <w:tcBorders>
              <w:top w:val="single" w:sz="4" w:space="0" w:color="auto"/>
              <w:left w:val="single" w:sz="4" w:space="0" w:color="000000"/>
              <w:bottom w:val="single" w:sz="4" w:space="0" w:color="000000"/>
            </w:tcBorders>
            <w:tcMar>
              <w:left w:w="0" w:type="dxa"/>
              <w:right w:w="0" w:type="dxa"/>
            </w:tcMar>
          </w:tcPr>
          <w:p w:rsidR="00067A57" w:rsidRPr="006644B3" w:rsidRDefault="00067A57" w:rsidP="00067A57">
            <w:pPr>
              <w:contextualSpacing/>
              <w:rPr>
                <w:rFonts w:ascii="Times New Roman" w:hAnsi="Times New Roman" w:cs="Times New Roman"/>
                <w:bCs/>
                <w:sz w:val="28"/>
                <w:szCs w:val="28"/>
              </w:rPr>
            </w:pPr>
            <w:r w:rsidRPr="006644B3">
              <w:rPr>
                <w:rFonts w:ascii="Times New Roman" w:hAnsi="Times New Roman" w:cs="Times New Roman"/>
                <w:bCs/>
                <w:sz w:val="28"/>
                <w:szCs w:val="28"/>
              </w:rPr>
              <w:t>Общеобразовательный</w:t>
            </w:r>
          </w:p>
        </w:tc>
        <w:tc>
          <w:tcPr>
            <w:tcW w:w="3472" w:type="dxa"/>
            <w:tcBorders>
              <w:top w:val="single" w:sz="4" w:space="0" w:color="auto"/>
              <w:left w:val="single" w:sz="4" w:space="0" w:color="000000"/>
              <w:bottom w:val="single" w:sz="4" w:space="0" w:color="000000"/>
              <w:right w:val="single" w:sz="4" w:space="0" w:color="000000"/>
            </w:tcBorders>
            <w:tcMar>
              <w:left w:w="0" w:type="dxa"/>
              <w:right w:w="0" w:type="dxa"/>
            </w:tcMar>
          </w:tcPr>
          <w:p w:rsidR="00067A57" w:rsidRPr="006644B3" w:rsidRDefault="00067A57" w:rsidP="00067A57">
            <w:pPr>
              <w:contextualSpacing/>
              <w:rPr>
                <w:rFonts w:ascii="Times New Roman" w:hAnsi="Times New Roman" w:cs="Times New Roman"/>
                <w:bCs/>
                <w:sz w:val="28"/>
                <w:szCs w:val="28"/>
              </w:rPr>
            </w:pPr>
            <w:r w:rsidRPr="006644B3">
              <w:rPr>
                <w:rFonts w:ascii="Times New Roman" w:hAnsi="Times New Roman" w:cs="Times New Roman"/>
                <w:bCs/>
                <w:sz w:val="28"/>
                <w:szCs w:val="28"/>
              </w:rPr>
              <w:t>23</w:t>
            </w:r>
          </w:p>
        </w:tc>
      </w:tr>
      <w:tr w:rsidR="00067A57" w:rsidRPr="006644B3" w:rsidTr="00067A57">
        <w:trPr>
          <w:trHeight w:val="675"/>
        </w:trPr>
        <w:tc>
          <w:tcPr>
            <w:tcW w:w="1242" w:type="dxa"/>
            <w:tcBorders>
              <w:top w:val="single" w:sz="4" w:space="0" w:color="auto"/>
              <w:left w:val="single" w:sz="4" w:space="0" w:color="000000"/>
              <w:bottom w:val="single" w:sz="4" w:space="0" w:color="000000"/>
            </w:tcBorders>
          </w:tcPr>
          <w:p w:rsidR="00067A57" w:rsidRPr="006644B3" w:rsidRDefault="00067A57" w:rsidP="00067A57">
            <w:pPr>
              <w:contextualSpacing/>
              <w:rPr>
                <w:rFonts w:ascii="Times New Roman" w:hAnsi="Times New Roman" w:cs="Times New Roman"/>
                <w:bCs/>
                <w:sz w:val="28"/>
                <w:szCs w:val="28"/>
              </w:rPr>
            </w:pPr>
            <w:r w:rsidRPr="006644B3">
              <w:rPr>
                <w:rFonts w:ascii="Times New Roman" w:hAnsi="Times New Roman" w:cs="Times New Roman"/>
                <w:bCs/>
                <w:sz w:val="28"/>
                <w:szCs w:val="28"/>
              </w:rPr>
              <w:t>8А</w:t>
            </w:r>
          </w:p>
        </w:tc>
        <w:tc>
          <w:tcPr>
            <w:tcW w:w="5954" w:type="dxa"/>
            <w:tcBorders>
              <w:top w:val="single" w:sz="4" w:space="0" w:color="auto"/>
              <w:left w:val="single" w:sz="4" w:space="0" w:color="000000"/>
              <w:bottom w:val="single" w:sz="4" w:space="0" w:color="000000"/>
            </w:tcBorders>
            <w:tcMar>
              <w:left w:w="0" w:type="dxa"/>
              <w:right w:w="0" w:type="dxa"/>
            </w:tcMar>
          </w:tcPr>
          <w:p w:rsidR="00067A57" w:rsidRPr="006644B3" w:rsidRDefault="00067A57" w:rsidP="00067A57">
            <w:pPr>
              <w:contextualSpacing/>
              <w:rPr>
                <w:rFonts w:ascii="Times New Roman" w:hAnsi="Times New Roman" w:cs="Times New Roman"/>
                <w:bCs/>
                <w:sz w:val="28"/>
                <w:szCs w:val="28"/>
              </w:rPr>
            </w:pPr>
            <w:r w:rsidRPr="006644B3">
              <w:rPr>
                <w:rFonts w:ascii="Times New Roman" w:hAnsi="Times New Roman" w:cs="Times New Roman"/>
                <w:bCs/>
                <w:sz w:val="28"/>
                <w:szCs w:val="28"/>
              </w:rPr>
              <w:t>Общеобразовательный</w:t>
            </w:r>
          </w:p>
        </w:tc>
        <w:tc>
          <w:tcPr>
            <w:tcW w:w="3472" w:type="dxa"/>
            <w:tcBorders>
              <w:top w:val="single" w:sz="4" w:space="0" w:color="auto"/>
              <w:left w:val="single" w:sz="4" w:space="0" w:color="000000"/>
              <w:bottom w:val="single" w:sz="4" w:space="0" w:color="000000"/>
              <w:right w:val="single" w:sz="4" w:space="0" w:color="000000"/>
            </w:tcBorders>
            <w:tcMar>
              <w:left w:w="0" w:type="dxa"/>
              <w:right w:w="0" w:type="dxa"/>
            </w:tcMar>
          </w:tcPr>
          <w:p w:rsidR="00067A57" w:rsidRPr="006644B3" w:rsidRDefault="00067A57" w:rsidP="00067A57">
            <w:pPr>
              <w:contextualSpacing/>
              <w:rPr>
                <w:rFonts w:ascii="Times New Roman" w:hAnsi="Times New Roman" w:cs="Times New Roman"/>
                <w:bCs/>
                <w:sz w:val="28"/>
                <w:szCs w:val="28"/>
              </w:rPr>
            </w:pPr>
            <w:r w:rsidRPr="006644B3">
              <w:rPr>
                <w:rFonts w:ascii="Times New Roman" w:hAnsi="Times New Roman" w:cs="Times New Roman"/>
                <w:bCs/>
                <w:sz w:val="28"/>
                <w:szCs w:val="28"/>
              </w:rPr>
              <w:t>18</w:t>
            </w:r>
          </w:p>
        </w:tc>
      </w:tr>
      <w:tr w:rsidR="00067A57" w:rsidRPr="006644B3" w:rsidTr="00067A57">
        <w:trPr>
          <w:trHeight w:val="675"/>
        </w:trPr>
        <w:tc>
          <w:tcPr>
            <w:tcW w:w="1242" w:type="dxa"/>
            <w:tcBorders>
              <w:top w:val="single" w:sz="4" w:space="0" w:color="auto"/>
              <w:left w:val="single" w:sz="4" w:space="0" w:color="000000"/>
              <w:bottom w:val="single" w:sz="4" w:space="0" w:color="000000"/>
            </w:tcBorders>
          </w:tcPr>
          <w:p w:rsidR="00067A57" w:rsidRPr="006644B3" w:rsidRDefault="00067A57" w:rsidP="00067A57">
            <w:pPr>
              <w:contextualSpacing/>
              <w:rPr>
                <w:rFonts w:ascii="Times New Roman" w:hAnsi="Times New Roman" w:cs="Times New Roman"/>
                <w:bCs/>
                <w:sz w:val="28"/>
                <w:szCs w:val="28"/>
              </w:rPr>
            </w:pPr>
            <w:r w:rsidRPr="006644B3">
              <w:rPr>
                <w:rFonts w:ascii="Times New Roman" w:hAnsi="Times New Roman" w:cs="Times New Roman"/>
                <w:bCs/>
                <w:sz w:val="28"/>
                <w:szCs w:val="28"/>
              </w:rPr>
              <w:t>8Б</w:t>
            </w:r>
          </w:p>
        </w:tc>
        <w:tc>
          <w:tcPr>
            <w:tcW w:w="5954" w:type="dxa"/>
            <w:tcBorders>
              <w:top w:val="single" w:sz="4" w:space="0" w:color="auto"/>
              <w:left w:val="single" w:sz="4" w:space="0" w:color="000000"/>
              <w:bottom w:val="single" w:sz="4" w:space="0" w:color="000000"/>
            </w:tcBorders>
            <w:tcMar>
              <w:left w:w="0" w:type="dxa"/>
              <w:right w:w="0" w:type="dxa"/>
            </w:tcMar>
          </w:tcPr>
          <w:p w:rsidR="00067A57" w:rsidRPr="006644B3" w:rsidRDefault="00067A57" w:rsidP="00067A57">
            <w:pPr>
              <w:contextualSpacing/>
              <w:rPr>
                <w:rFonts w:ascii="Times New Roman" w:hAnsi="Times New Roman" w:cs="Times New Roman"/>
                <w:bCs/>
                <w:sz w:val="28"/>
                <w:szCs w:val="28"/>
              </w:rPr>
            </w:pPr>
            <w:r w:rsidRPr="006644B3">
              <w:rPr>
                <w:rFonts w:ascii="Times New Roman" w:hAnsi="Times New Roman" w:cs="Times New Roman"/>
                <w:bCs/>
                <w:sz w:val="28"/>
                <w:szCs w:val="28"/>
              </w:rPr>
              <w:t>Общеобразовательный</w:t>
            </w:r>
          </w:p>
        </w:tc>
        <w:tc>
          <w:tcPr>
            <w:tcW w:w="3472" w:type="dxa"/>
            <w:tcBorders>
              <w:top w:val="single" w:sz="4" w:space="0" w:color="auto"/>
              <w:left w:val="single" w:sz="4" w:space="0" w:color="000000"/>
              <w:bottom w:val="single" w:sz="4" w:space="0" w:color="000000"/>
              <w:right w:val="single" w:sz="4" w:space="0" w:color="000000"/>
            </w:tcBorders>
            <w:tcMar>
              <w:left w:w="0" w:type="dxa"/>
              <w:right w:w="0" w:type="dxa"/>
            </w:tcMar>
          </w:tcPr>
          <w:p w:rsidR="00067A57" w:rsidRPr="006644B3" w:rsidRDefault="00067A57" w:rsidP="00067A57">
            <w:pPr>
              <w:contextualSpacing/>
              <w:rPr>
                <w:rFonts w:ascii="Times New Roman" w:hAnsi="Times New Roman" w:cs="Times New Roman"/>
                <w:bCs/>
                <w:sz w:val="28"/>
                <w:szCs w:val="28"/>
              </w:rPr>
            </w:pPr>
            <w:r w:rsidRPr="006644B3">
              <w:rPr>
                <w:rFonts w:ascii="Times New Roman" w:hAnsi="Times New Roman" w:cs="Times New Roman"/>
                <w:bCs/>
                <w:sz w:val="28"/>
                <w:szCs w:val="28"/>
              </w:rPr>
              <w:t>19</w:t>
            </w:r>
          </w:p>
        </w:tc>
      </w:tr>
      <w:tr w:rsidR="00067A57" w:rsidRPr="006644B3" w:rsidTr="00067A57">
        <w:trPr>
          <w:trHeight w:val="675"/>
        </w:trPr>
        <w:tc>
          <w:tcPr>
            <w:tcW w:w="1242" w:type="dxa"/>
            <w:tcBorders>
              <w:top w:val="single" w:sz="4" w:space="0" w:color="auto"/>
              <w:left w:val="single" w:sz="4" w:space="0" w:color="000000"/>
              <w:bottom w:val="single" w:sz="4" w:space="0" w:color="000000"/>
            </w:tcBorders>
          </w:tcPr>
          <w:p w:rsidR="00067A57" w:rsidRPr="006644B3" w:rsidRDefault="00067A57" w:rsidP="00067A57">
            <w:pPr>
              <w:contextualSpacing/>
              <w:rPr>
                <w:rFonts w:ascii="Times New Roman" w:hAnsi="Times New Roman" w:cs="Times New Roman"/>
                <w:bCs/>
                <w:iCs/>
                <w:sz w:val="28"/>
                <w:szCs w:val="28"/>
              </w:rPr>
            </w:pPr>
            <w:r w:rsidRPr="006644B3">
              <w:rPr>
                <w:rFonts w:ascii="Times New Roman" w:hAnsi="Times New Roman" w:cs="Times New Roman"/>
                <w:bCs/>
                <w:iCs/>
                <w:sz w:val="28"/>
                <w:szCs w:val="28"/>
              </w:rPr>
              <w:t>9А</w:t>
            </w:r>
          </w:p>
        </w:tc>
        <w:tc>
          <w:tcPr>
            <w:tcW w:w="5954" w:type="dxa"/>
            <w:tcBorders>
              <w:top w:val="single" w:sz="4" w:space="0" w:color="auto"/>
              <w:left w:val="single" w:sz="4" w:space="0" w:color="000000"/>
              <w:bottom w:val="single" w:sz="4" w:space="0" w:color="000000"/>
            </w:tcBorders>
            <w:tcMar>
              <w:left w:w="0" w:type="dxa"/>
              <w:right w:w="0" w:type="dxa"/>
            </w:tcMar>
          </w:tcPr>
          <w:p w:rsidR="00067A57" w:rsidRPr="006644B3" w:rsidRDefault="00067A57" w:rsidP="00067A57">
            <w:pPr>
              <w:contextualSpacing/>
              <w:rPr>
                <w:rFonts w:ascii="Times New Roman" w:hAnsi="Times New Roman" w:cs="Times New Roman"/>
                <w:bCs/>
                <w:sz w:val="28"/>
                <w:szCs w:val="28"/>
              </w:rPr>
            </w:pPr>
            <w:r w:rsidRPr="006644B3">
              <w:rPr>
                <w:rFonts w:ascii="Times New Roman" w:hAnsi="Times New Roman" w:cs="Times New Roman"/>
                <w:bCs/>
                <w:sz w:val="28"/>
                <w:szCs w:val="28"/>
              </w:rPr>
              <w:t>Общеобразовательный</w:t>
            </w:r>
          </w:p>
        </w:tc>
        <w:tc>
          <w:tcPr>
            <w:tcW w:w="3472" w:type="dxa"/>
            <w:tcBorders>
              <w:top w:val="single" w:sz="4" w:space="0" w:color="auto"/>
              <w:left w:val="single" w:sz="4" w:space="0" w:color="000000"/>
              <w:bottom w:val="single" w:sz="4" w:space="0" w:color="000000"/>
              <w:right w:val="single" w:sz="4" w:space="0" w:color="000000"/>
            </w:tcBorders>
            <w:tcMar>
              <w:left w:w="0" w:type="dxa"/>
              <w:right w:w="0" w:type="dxa"/>
            </w:tcMar>
          </w:tcPr>
          <w:p w:rsidR="00067A57" w:rsidRPr="006644B3" w:rsidRDefault="00067A57" w:rsidP="00067A57">
            <w:pPr>
              <w:contextualSpacing/>
              <w:rPr>
                <w:rFonts w:ascii="Times New Roman" w:hAnsi="Times New Roman" w:cs="Times New Roman"/>
                <w:bCs/>
                <w:sz w:val="28"/>
                <w:szCs w:val="28"/>
              </w:rPr>
            </w:pPr>
            <w:r w:rsidRPr="006644B3">
              <w:rPr>
                <w:rFonts w:ascii="Times New Roman" w:hAnsi="Times New Roman" w:cs="Times New Roman"/>
                <w:bCs/>
                <w:sz w:val="28"/>
                <w:szCs w:val="28"/>
              </w:rPr>
              <w:t>20</w:t>
            </w:r>
          </w:p>
        </w:tc>
      </w:tr>
      <w:tr w:rsidR="00067A57" w:rsidRPr="006644B3" w:rsidTr="00067A57">
        <w:trPr>
          <w:trHeight w:val="675"/>
        </w:trPr>
        <w:tc>
          <w:tcPr>
            <w:tcW w:w="1242" w:type="dxa"/>
            <w:tcBorders>
              <w:top w:val="single" w:sz="4" w:space="0" w:color="auto"/>
              <w:left w:val="single" w:sz="4" w:space="0" w:color="000000"/>
              <w:bottom w:val="single" w:sz="4" w:space="0" w:color="000000"/>
            </w:tcBorders>
          </w:tcPr>
          <w:p w:rsidR="00067A57" w:rsidRPr="006644B3" w:rsidRDefault="00067A57" w:rsidP="00067A57">
            <w:pPr>
              <w:contextualSpacing/>
              <w:rPr>
                <w:rFonts w:ascii="Times New Roman" w:hAnsi="Times New Roman" w:cs="Times New Roman"/>
                <w:bCs/>
                <w:iCs/>
                <w:sz w:val="28"/>
                <w:szCs w:val="28"/>
              </w:rPr>
            </w:pPr>
            <w:r w:rsidRPr="006644B3">
              <w:rPr>
                <w:rFonts w:ascii="Times New Roman" w:hAnsi="Times New Roman" w:cs="Times New Roman"/>
                <w:bCs/>
                <w:iCs/>
                <w:sz w:val="28"/>
                <w:szCs w:val="28"/>
              </w:rPr>
              <w:t>9Б</w:t>
            </w:r>
          </w:p>
        </w:tc>
        <w:tc>
          <w:tcPr>
            <w:tcW w:w="5954" w:type="dxa"/>
            <w:tcBorders>
              <w:top w:val="single" w:sz="4" w:space="0" w:color="auto"/>
              <w:left w:val="single" w:sz="4" w:space="0" w:color="000000"/>
              <w:bottom w:val="single" w:sz="4" w:space="0" w:color="000000"/>
            </w:tcBorders>
            <w:tcMar>
              <w:left w:w="0" w:type="dxa"/>
              <w:right w:w="0" w:type="dxa"/>
            </w:tcMar>
          </w:tcPr>
          <w:p w:rsidR="00067A57" w:rsidRPr="006644B3" w:rsidRDefault="00067A57" w:rsidP="00067A57">
            <w:pPr>
              <w:contextualSpacing/>
              <w:rPr>
                <w:rFonts w:ascii="Times New Roman" w:hAnsi="Times New Roman" w:cs="Times New Roman"/>
                <w:bCs/>
                <w:sz w:val="28"/>
                <w:szCs w:val="28"/>
              </w:rPr>
            </w:pPr>
            <w:r w:rsidRPr="006644B3">
              <w:rPr>
                <w:rFonts w:ascii="Times New Roman" w:hAnsi="Times New Roman" w:cs="Times New Roman"/>
                <w:bCs/>
                <w:sz w:val="28"/>
                <w:szCs w:val="28"/>
              </w:rPr>
              <w:t>Общеобразовательный</w:t>
            </w:r>
          </w:p>
        </w:tc>
        <w:tc>
          <w:tcPr>
            <w:tcW w:w="3472" w:type="dxa"/>
            <w:tcBorders>
              <w:top w:val="single" w:sz="4" w:space="0" w:color="auto"/>
              <w:left w:val="single" w:sz="4" w:space="0" w:color="000000"/>
              <w:bottom w:val="single" w:sz="4" w:space="0" w:color="000000"/>
              <w:right w:val="single" w:sz="4" w:space="0" w:color="000000"/>
            </w:tcBorders>
            <w:tcMar>
              <w:left w:w="0" w:type="dxa"/>
              <w:right w:w="0" w:type="dxa"/>
            </w:tcMar>
          </w:tcPr>
          <w:p w:rsidR="00067A57" w:rsidRPr="006644B3" w:rsidRDefault="00067A57" w:rsidP="00067A57">
            <w:pPr>
              <w:contextualSpacing/>
              <w:rPr>
                <w:rFonts w:ascii="Times New Roman" w:hAnsi="Times New Roman" w:cs="Times New Roman"/>
                <w:bCs/>
                <w:sz w:val="28"/>
                <w:szCs w:val="28"/>
              </w:rPr>
            </w:pPr>
            <w:r w:rsidRPr="006644B3">
              <w:rPr>
                <w:rFonts w:ascii="Times New Roman" w:hAnsi="Times New Roman" w:cs="Times New Roman"/>
                <w:bCs/>
                <w:sz w:val="28"/>
                <w:szCs w:val="28"/>
              </w:rPr>
              <w:t>16</w:t>
            </w:r>
          </w:p>
        </w:tc>
      </w:tr>
      <w:tr w:rsidR="00067A57" w:rsidRPr="006644B3" w:rsidTr="00067A57">
        <w:trPr>
          <w:trHeight w:val="675"/>
        </w:trPr>
        <w:tc>
          <w:tcPr>
            <w:tcW w:w="1242" w:type="dxa"/>
            <w:tcBorders>
              <w:top w:val="single" w:sz="4" w:space="0" w:color="auto"/>
              <w:left w:val="single" w:sz="4" w:space="0" w:color="000000"/>
              <w:bottom w:val="single" w:sz="4" w:space="0" w:color="000000"/>
            </w:tcBorders>
          </w:tcPr>
          <w:p w:rsidR="00067A57" w:rsidRPr="006644B3" w:rsidRDefault="00067A57" w:rsidP="00067A57">
            <w:pPr>
              <w:contextualSpacing/>
              <w:rPr>
                <w:rFonts w:ascii="Times New Roman" w:hAnsi="Times New Roman" w:cs="Times New Roman"/>
                <w:bCs/>
                <w:i/>
                <w:iCs/>
                <w:sz w:val="28"/>
                <w:szCs w:val="28"/>
              </w:rPr>
            </w:pPr>
          </w:p>
        </w:tc>
        <w:tc>
          <w:tcPr>
            <w:tcW w:w="5954" w:type="dxa"/>
            <w:tcBorders>
              <w:top w:val="single" w:sz="4" w:space="0" w:color="auto"/>
              <w:left w:val="single" w:sz="4" w:space="0" w:color="000000"/>
              <w:bottom w:val="single" w:sz="4" w:space="0" w:color="000000"/>
            </w:tcBorders>
            <w:tcMar>
              <w:left w:w="0" w:type="dxa"/>
              <w:right w:w="0" w:type="dxa"/>
            </w:tcMar>
          </w:tcPr>
          <w:p w:rsidR="00067A57" w:rsidRPr="006644B3" w:rsidRDefault="00067A57" w:rsidP="00067A57">
            <w:pPr>
              <w:contextualSpacing/>
              <w:rPr>
                <w:rFonts w:ascii="Times New Roman" w:hAnsi="Times New Roman" w:cs="Times New Roman"/>
                <w:bCs/>
                <w:i/>
                <w:iCs/>
                <w:sz w:val="28"/>
                <w:szCs w:val="28"/>
              </w:rPr>
            </w:pPr>
            <w:r w:rsidRPr="006644B3">
              <w:rPr>
                <w:rFonts w:ascii="Times New Roman" w:hAnsi="Times New Roman" w:cs="Times New Roman"/>
                <w:bCs/>
                <w:i/>
                <w:iCs/>
                <w:sz w:val="28"/>
                <w:szCs w:val="28"/>
              </w:rPr>
              <w:t xml:space="preserve">                                  Среднее общее образование</w:t>
            </w:r>
          </w:p>
        </w:tc>
        <w:tc>
          <w:tcPr>
            <w:tcW w:w="3472" w:type="dxa"/>
            <w:tcBorders>
              <w:top w:val="single" w:sz="4" w:space="0" w:color="auto"/>
              <w:left w:val="single" w:sz="4" w:space="0" w:color="000000"/>
              <w:bottom w:val="single" w:sz="4" w:space="0" w:color="000000"/>
              <w:right w:val="single" w:sz="4" w:space="0" w:color="000000"/>
            </w:tcBorders>
            <w:tcMar>
              <w:left w:w="0" w:type="dxa"/>
              <w:right w:w="0" w:type="dxa"/>
            </w:tcMar>
          </w:tcPr>
          <w:p w:rsidR="00067A57" w:rsidRPr="006644B3" w:rsidRDefault="00067A57" w:rsidP="00067A57">
            <w:pPr>
              <w:contextualSpacing/>
              <w:rPr>
                <w:rFonts w:ascii="Times New Roman" w:hAnsi="Times New Roman" w:cs="Times New Roman"/>
                <w:bCs/>
                <w:sz w:val="28"/>
                <w:szCs w:val="28"/>
              </w:rPr>
            </w:pPr>
          </w:p>
        </w:tc>
      </w:tr>
      <w:tr w:rsidR="00067A57" w:rsidRPr="006644B3" w:rsidTr="00067A57">
        <w:trPr>
          <w:trHeight w:val="675"/>
        </w:trPr>
        <w:tc>
          <w:tcPr>
            <w:tcW w:w="1242" w:type="dxa"/>
            <w:tcBorders>
              <w:top w:val="single" w:sz="4" w:space="0" w:color="auto"/>
              <w:left w:val="single" w:sz="4" w:space="0" w:color="000000"/>
              <w:bottom w:val="single" w:sz="4" w:space="0" w:color="000000"/>
            </w:tcBorders>
          </w:tcPr>
          <w:p w:rsidR="00067A57" w:rsidRPr="006644B3" w:rsidRDefault="00067A57" w:rsidP="00067A57">
            <w:pPr>
              <w:contextualSpacing/>
              <w:rPr>
                <w:rFonts w:ascii="Times New Roman" w:hAnsi="Times New Roman" w:cs="Times New Roman"/>
                <w:bCs/>
                <w:sz w:val="28"/>
                <w:szCs w:val="28"/>
              </w:rPr>
            </w:pPr>
            <w:r w:rsidRPr="006644B3">
              <w:rPr>
                <w:rFonts w:ascii="Times New Roman" w:hAnsi="Times New Roman" w:cs="Times New Roman"/>
                <w:bCs/>
                <w:sz w:val="28"/>
                <w:szCs w:val="28"/>
              </w:rPr>
              <w:t>10</w:t>
            </w:r>
          </w:p>
        </w:tc>
        <w:tc>
          <w:tcPr>
            <w:tcW w:w="5954" w:type="dxa"/>
            <w:tcBorders>
              <w:top w:val="single" w:sz="4" w:space="0" w:color="auto"/>
              <w:left w:val="single" w:sz="4" w:space="0" w:color="000000"/>
              <w:bottom w:val="single" w:sz="4" w:space="0" w:color="000000"/>
            </w:tcBorders>
            <w:tcMar>
              <w:left w:w="0" w:type="dxa"/>
              <w:right w:w="0" w:type="dxa"/>
            </w:tcMar>
          </w:tcPr>
          <w:p w:rsidR="00067A57" w:rsidRPr="006644B3" w:rsidRDefault="00067A57" w:rsidP="00067A57">
            <w:pPr>
              <w:contextualSpacing/>
              <w:rPr>
                <w:rFonts w:ascii="Times New Roman" w:hAnsi="Times New Roman" w:cs="Times New Roman"/>
                <w:bCs/>
                <w:sz w:val="28"/>
                <w:szCs w:val="28"/>
              </w:rPr>
            </w:pPr>
            <w:r w:rsidRPr="006644B3">
              <w:rPr>
                <w:rFonts w:ascii="Times New Roman" w:hAnsi="Times New Roman" w:cs="Times New Roman"/>
                <w:bCs/>
                <w:sz w:val="28"/>
                <w:szCs w:val="28"/>
              </w:rPr>
              <w:t>Общеобразовательный</w:t>
            </w:r>
          </w:p>
        </w:tc>
        <w:tc>
          <w:tcPr>
            <w:tcW w:w="3472" w:type="dxa"/>
            <w:tcBorders>
              <w:top w:val="single" w:sz="4" w:space="0" w:color="auto"/>
              <w:left w:val="single" w:sz="4" w:space="0" w:color="000000"/>
              <w:bottom w:val="single" w:sz="4" w:space="0" w:color="000000"/>
              <w:right w:val="single" w:sz="4" w:space="0" w:color="000000"/>
            </w:tcBorders>
            <w:tcMar>
              <w:left w:w="0" w:type="dxa"/>
              <w:right w:w="0" w:type="dxa"/>
            </w:tcMar>
          </w:tcPr>
          <w:p w:rsidR="00067A57" w:rsidRPr="006644B3" w:rsidRDefault="00067A57" w:rsidP="00067A57">
            <w:pPr>
              <w:contextualSpacing/>
              <w:rPr>
                <w:rFonts w:ascii="Times New Roman" w:hAnsi="Times New Roman" w:cs="Times New Roman"/>
                <w:bCs/>
                <w:sz w:val="28"/>
                <w:szCs w:val="28"/>
              </w:rPr>
            </w:pPr>
            <w:r w:rsidRPr="006644B3">
              <w:rPr>
                <w:rFonts w:ascii="Times New Roman" w:hAnsi="Times New Roman" w:cs="Times New Roman"/>
                <w:bCs/>
                <w:sz w:val="28"/>
                <w:szCs w:val="28"/>
              </w:rPr>
              <w:t>16</w:t>
            </w:r>
          </w:p>
        </w:tc>
      </w:tr>
      <w:tr w:rsidR="00067A57" w:rsidRPr="006644B3" w:rsidTr="00067A57">
        <w:trPr>
          <w:trHeight w:val="675"/>
        </w:trPr>
        <w:tc>
          <w:tcPr>
            <w:tcW w:w="1242" w:type="dxa"/>
            <w:tcBorders>
              <w:top w:val="single" w:sz="4" w:space="0" w:color="auto"/>
              <w:left w:val="single" w:sz="4" w:space="0" w:color="000000"/>
              <w:bottom w:val="single" w:sz="4" w:space="0" w:color="000000"/>
            </w:tcBorders>
          </w:tcPr>
          <w:p w:rsidR="00067A57" w:rsidRPr="006644B3" w:rsidRDefault="00067A57" w:rsidP="00067A57">
            <w:pPr>
              <w:contextualSpacing/>
              <w:rPr>
                <w:rFonts w:ascii="Times New Roman" w:hAnsi="Times New Roman" w:cs="Times New Roman"/>
                <w:bCs/>
                <w:sz w:val="28"/>
                <w:szCs w:val="28"/>
              </w:rPr>
            </w:pPr>
            <w:r w:rsidRPr="006644B3">
              <w:rPr>
                <w:rFonts w:ascii="Times New Roman" w:hAnsi="Times New Roman" w:cs="Times New Roman"/>
                <w:bCs/>
                <w:sz w:val="28"/>
                <w:szCs w:val="28"/>
              </w:rPr>
              <w:t>11</w:t>
            </w:r>
          </w:p>
        </w:tc>
        <w:tc>
          <w:tcPr>
            <w:tcW w:w="5954" w:type="dxa"/>
            <w:tcBorders>
              <w:top w:val="single" w:sz="4" w:space="0" w:color="auto"/>
              <w:left w:val="single" w:sz="4" w:space="0" w:color="000000"/>
              <w:bottom w:val="single" w:sz="4" w:space="0" w:color="000000"/>
            </w:tcBorders>
            <w:tcMar>
              <w:left w:w="0" w:type="dxa"/>
              <w:right w:w="0" w:type="dxa"/>
            </w:tcMar>
          </w:tcPr>
          <w:p w:rsidR="00067A57" w:rsidRPr="006644B3" w:rsidRDefault="00067A57" w:rsidP="00067A57">
            <w:pPr>
              <w:contextualSpacing/>
              <w:rPr>
                <w:rFonts w:ascii="Times New Roman" w:hAnsi="Times New Roman" w:cs="Times New Roman"/>
                <w:bCs/>
                <w:sz w:val="28"/>
                <w:szCs w:val="28"/>
              </w:rPr>
            </w:pPr>
            <w:r w:rsidRPr="006644B3">
              <w:rPr>
                <w:rFonts w:ascii="Times New Roman" w:hAnsi="Times New Roman" w:cs="Times New Roman"/>
                <w:bCs/>
                <w:sz w:val="28"/>
                <w:szCs w:val="28"/>
              </w:rPr>
              <w:t>Общеобразовательный</w:t>
            </w:r>
          </w:p>
        </w:tc>
        <w:tc>
          <w:tcPr>
            <w:tcW w:w="3472" w:type="dxa"/>
            <w:tcBorders>
              <w:top w:val="single" w:sz="4" w:space="0" w:color="auto"/>
              <w:left w:val="single" w:sz="4" w:space="0" w:color="000000"/>
              <w:bottom w:val="single" w:sz="4" w:space="0" w:color="000000"/>
              <w:right w:val="single" w:sz="4" w:space="0" w:color="000000"/>
            </w:tcBorders>
            <w:tcMar>
              <w:left w:w="0" w:type="dxa"/>
              <w:right w:w="0" w:type="dxa"/>
            </w:tcMar>
          </w:tcPr>
          <w:p w:rsidR="00067A57" w:rsidRPr="006644B3" w:rsidRDefault="00067A57" w:rsidP="00067A57">
            <w:pPr>
              <w:contextualSpacing/>
              <w:rPr>
                <w:rFonts w:ascii="Times New Roman" w:hAnsi="Times New Roman" w:cs="Times New Roman"/>
                <w:bCs/>
                <w:sz w:val="28"/>
                <w:szCs w:val="28"/>
              </w:rPr>
            </w:pPr>
            <w:r w:rsidRPr="006644B3">
              <w:rPr>
                <w:rFonts w:ascii="Times New Roman" w:hAnsi="Times New Roman" w:cs="Times New Roman"/>
                <w:bCs/>
                <w:sz w:val="28"/>
                <w:szCs w:val="28"/>
              </w:rPr>
              <w:t>26</w:t>
            </w:r>
          </w:p>
        </w:tc>
      </w:tr>
      <w:tr w:rsidR="00067A57" w:rsidRPr="006644B3" w:rsidTr="00067A57">
        <w:trPr>
          <w:trHeight w:val="675"/>
        </w:trPr>
        <w:tc>
          <w:tcPr>
            <w:tcW w:w="1242" w:type="dxa"/>
            <w:tcBorders>
              <w:top w:val="single" w:sz="4" w:space="0" w:color="auto"/>
              <w:left w:val="single" w:sz="4" w:space="0" w:color="000000"/>
              <w:bottom w:val="single" w:sz="4" w:space="0" w:color="000000"/>
            </w:tcBorders>
          </w:tcPr>
          <w:p w:rsidR="00067A57" w:rsidRPr="006644B3" w:rsidRDefault="00067A57" w:rsidP="00067A57">
            <w:pPr>
              <w:contextualSpacing/>
              <w:rPr>
                <w:rFonts w:ascii="Times New Roman" w:hAnsi="Times New Roman" w:cs="Times New Roman"/>
                <w:bCs/>
                <w:sz w:val="28"/>
                <w:szCs w:val="28"/>
              </w:rPr>
            </w:pPr>
            <w:r w:rsidRPr="006644B3">
              <w:rPr>
                <w:rFonts w:ascii="Times New Roman" w:hAnsi="Times New Roman" w:cs="Times New Roman"/>
                <w:bCs/>
                <w:sz w:val="28"/>
                <w:szCs w:val="28"/>
              </w:rPr>
              <w:t>Итого</w:t>
            </w:r>
          </w:p>
        </w:tc>
        <w:tc>
          <w:tcPr>
            <w:tcW w:w="5954" w:type="dxa"/>
            <w:tcBorders>
              <w:top w:val="single" w:sz="4" w:space="0" w:color="auto"/>
              <w:left w:val="single" w:sz="4" w:space="0" w:color="000000"/>
              <w:bottom w:val="single" w:sz="4" w:space="0" w:color="000000"/>
            </w:tcBorders>
            <w:tcMar>
              <w:left w:w="0" w:type="dxa"/>
              <w:right w:w="0" w:type="dxa"/>
            </w:tcMar>
          </w:tcPr>
          <w:p w:rsidR="00067A57" w:rsidRPr="006644B3" w:rsidRDefault="00067A57" w:rsidP="00067A57">
            <w:pPr>
              <w:contextualSpacing/>
              <w:rPr>
                <w:rFonts w:ascii="Times New Roman" w:hAnsi="Times New Roman" w:cs="Times New Roman"/>
                <w:bCs/>
                <w:sz w:val="28"/>
                <w:szCs w:val="28"/>
              </w:rPr>
            </w:pPr>
            <w:r w:rsidRPr="006644B3">
              <w:rPr>
                <w:rFonts w:ascii="Times New Roman" w:hAnsi="Times New Roman" w:cs="Times New Roman"/>
                <w:bCs/>
                <w:sz w:val="28"/>
                <w:szCs w:val="28"/>
              </w:rPr>
              <w:t>14 классов комплектов</w:t>
            </w:r>
          </w:p>
        </w:tc>
        <w:tc>
          <w:tcPr>
            <w:tcW w:w="3472" w:type="dxa"/>
            <w:tcBorders>
              <w:top w:val="single" w:sz="4" w:space="0" w:color="auto"/>
              <w:left w:val="single" w:sz="4" w:space="0" w:color="000000"/>
              <w:bottom w:val="single" w:sz="4" w:space="0" w:color="000000"/>
              <w:right w:val="single" w:sz="4" w:space="0" w:color="000000"/>
            </w:tcBorders>
            <w:tcMar>
              <w:left w:w="0" w:type="dxa"/>
              <w:right w:w="0" w:type="dxa"/>
            </w:tcMar>
          </w:tcPr>
          <w:p w:rsidR="00067A57" w:rsidRPr="006644B3" w:rsidRDefault="00067A57" w:rsidP="00067A57">
            <w:pPr>
              <w:contextualSpacing/>
              <w:rPr>
                <w:rFonts w:ascii="Times New Roman" w:hAnsi="Times New Roman" w:cs="Times New Roman"/>
                <w:bCs/>
                <w:sz w:val="28"/>
                <w:szCs w:val="28"/>
              </w:rPr>
            </w:pPr>
            <w:r w:rsidRPr="006644B3">
              <w:rPr>
                <w:rFonts w:ascii="Times New Roman" w:hAnsi="Times New Roman" w:cs="Times New Roman"/>
                <w:bCs/>
                <w:sz w:val="28"/>
                <w:szCs w:val="28"/>
              </w:rPr>
              <w:t>270</w:t>
            </w:r>
          </w:p>
        </w:tc>
      </w:tr>
    </w:tbl>
    <w:p w:rsidR="006644B3" w:rsidRPr="006644B3" w:rsidRDefault="006644B3" w:rsidP="006644B3">
      <w:pPr>
        <w:contextualSpacing/>
        <w:jc w:val="both"/>
        <w:rPr>
          <w:rFonts w:ascii="Times New Roman" w:hAnsi="Times New Roman" w:cs="Times New Roman"/>
          <w:bCs/>
          <w:sz w:val="28"/>
          <w:szCs w:val="28"/>
        </w:rPr>
      </w:pPr>
    </w:p>
    <w:p w:rsidR="006644B3" w:rsidRPr="006644B3" w:rsidRDefault="006644B3" w:rsidP="006644B3">
      <w:pPr>
        <w:contextualSpacing/>
        <w:rPr>
          <w:rFonts w:ascii="Times New Roman" w:hAnsi="Times New Roman" w:cs="Times New Roman"/>
          <w:bCs/>
          <w:sz w:val="28"/>
          <w:szCs w:val="28"/>
        </w:rPr>
      </w:pPr>
    </w:p>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 xml:space="preserve"> Состав учащихся по социальному статусу их семей. </w:t>
      </w:r>
    </w:p>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По данным социальных паспортов:</w:t>
      </w:r>
    </w:p>
    <w:p w:rsidR="006644B3" w:rsidRPr="006644B3" w:rsidRDefault="006644B3" w:rsidP="006644B3">
      <w:pPr>
        <w:contextualSpacing/>
        <w:rPr>
          <w:rFonts w:ascii="Times New Roman" w:hAnsi="Times New Roman" w:cs="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2"/>
        <w:gridCol w:w="1843"/>
        <w:gridCol w:w="1843"/>
        <w:gridCol w:w="1843"/>
      </w:tblGrid>
      <w:tr w:rsidR="006644B3" w:rsidRPr="006644B3" w:rsidTr="006644B3">
        <w:trPr>
          <w:trHeight w:val="682"/>
        </w:trPr>
        <w:tc>
          <w:tcPr>
            <w:tcW w:w="3582" w:type="dxa"/>
            <w:shd w:val="clear" w:color="auto" w:fill="auto"/>
          </w:tcPr>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Категории</w:t>
            </w:r>
          </w:p>
        </w:tc>
        <w:tc>
          <w:tcPr>
            <w:tcW w:w="1843" w:type="dxa"/>
          </w:tcPr>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2017-2018</w:t>
            </w:r>
          </w:p>
        </w:tc>
        <w:tc>
          <w:tcPr>
            <w:tcW w:w="1843" w:type="dxa"/>
          </w:tcPr>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2018-2019</w:t>
            </w:r>
          </w:p>
        </w:tc>
        <w:tc>
          <w:tcPr>
            <w:tcW w:w="1843" w:type="dxa"/>
          </w:tcPr>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2019-2020</w:t>
            </w:r>
          </w:p>
        </w:tc>
      </w:tr>
      <w:tr w:rsidR="006644B3" w:rsidRPr="006644B3" w:rsidTr="006644B3">
        <w:trPr>
          <w:trHeight w:val="682"/>
        </w:trPr>
        <w:tc>
          <w:tcPr>
            <w:tcW w:w="3582" w:type="dxa"/>
            <w:shd w:val="clear" w:color="auto" w:fill="auto"/>
          </w:tcPr>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Всего учащихся</w:t>
            </w:r>
          </w:p>
        </w:tc>
        <w:tc>
          <w:tcPr>
            <w:tcW w:w="1843" w:type="dxa"/>
          </w:tcPr>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284</w:t>
            </w:r>
          </w:p>
        </w:tc>
        <w:tc>
          <w:tcPr>
            <w:tcW w:w="1843" w:type="dxa"/>
          </w:tcPr>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287</w:t>
            </w:r>
          </w:p>
        </w:tc>
        <w:tc>
          <w:tcPr>
            <w:tcW w:w="1843" w:type="dxa"/>
          </w:tcPr>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270</w:t>
            </w:r>
          </w:p>
        </w:tc>
      </w:tr>
      <w:tr w:rsidR="006644B3" w:rsidRPr="006644B3" w:rsidTr="006644B3">
        <w:trPr>
          <w:trHeight w:val="662"/>
        </w:trPr>
        <w:tc>
          <w:tcPr>
            <w:tcW w:w="3582" w:type="dxa"/>
            <w:shd w:val="clear" w:color="auto" w:fill="auto"/>
          </w:tcPr>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Всего родителей</w:t>
            </w:r>
          </w:p>
        </w:tc>
        <w:tc>
          <w:tcPr>
            <w:tcW w:w="1843" w:type="dxa"/>
          </w:tcPr>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421</w:t>
            </w:r>
          </w:p>
        </w:tc>
        <w:tc>
          <w:tcPr>
            <w:tcW w:w="1843" w:type="dxa"/>
          </w:tcPr>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446</w:t>
            </w:r>
          </w:p>
        </w:tc>
        <w:tc>
          <w:tcPr>
            <w:tcW w:w="1843" w:type="dxa"/>
          </w:tcPr>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408</w:t>
            </w:r>
          </w:p>
        </w:tc>
      </w:tr>
      <w:tr w:rsidR="006644B3" w:rsidRPr="006644B3" w:rsidTr="006644B3">
        <w:trPr>
          <w:trHeight w:val="662"/>
        </w:trPr>
        <w:tc>
          <w:tcPr>
            <w:tcW w:w="3582" w:type="dxa"/>
            <w:shd w:val="clear" w:color="auto" w:fill="auto"/>
          </w:tcPr>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опекаемых</w:t>
            </w:r>
          </w:p>
        </w:tc>
        <w:tc>
          <w:tcPr>
            <w:tcW w:w="1843" w:type="dxa"/>
          </w:tcPr>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10</w:t>
            </w:r>
          </w:p>
        </w:tc>
        <w:tc>
          <w:tcPr>
            <w:tcW w:w="1843" w:type="dxa"/>
          </w:tcPr>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6</w:t>
            </w:r>
          </w:p>
        </w:tc>
        <w:tc>
          <w:tcPr>
            <w:tcW w:w="1843" w:type="dxa"/>
          </w:tcPr>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5</w:t>
            </w:r>
          </w:p>
        </w:tc>
      </w:tr>
      <w:tr w:rsidR="006644B3" w:rsidRPr="006644B3" w:rsidTr="006644B3">
        <w:trPr>
          <w:trHeight w:val="682"/>
        </w:trPr>
        <w:tc>
          <w:tcPr>
            <w:tcW w:w="3582" w:type="dxa"/>
            <w:shd w:val="clear" w:color="auto" w:fill="auto"/>
          </w:tcPr>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сирот</w:t>
            </w:r>
          </w:p>
        </w:tc>
        <w:tc>
          <w:tcPr>
            <w:tcW w:w="1843" w:type="dxa"/>
          </w:tcPr>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5</w:t>
            </w:r>
          </w:p>
        </w:tc>
        <w:tc>
          <w:tcPr>
            <w:tcW w:w="1843" w:type="dxa"/>
          </w:tcPr>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1</w:t>
            </w:r>
          </w:p>
        </w:tc>
        <w:tc>
          <w:tcPr>
            <w:tcW w:w="1843" w:type="dxa"/>
          </w:tcPr>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4</w:t>
            </w:r>
          </w:p>
        </w:tc>
      </w:tr>
      <w:tr w:rsidR="006644B3" w:rsidRPr="006644B3" w:rsidTr="006644B3">
        <w:trPr>
          <w:trHeight w:val="682"/>
        </w:trPr>
        <w:tc>
          <w:tcPr>
            <w:tcW w:w="3582" w:type="dxa"/>
            <w:shd w:val="clear" w:color="auto" w:fill="auto"/>
          </w:tcPr>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Неполных семей</w:t>
            </w:r>
          </w:p>
        </w:tc>
        <w:tc>
          <w:tcPr>
            <w:tcW w:w="1843" w:type="dxa"/>
          </w:tcPr>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130</w:t>
            </w:r>
          </w:p>
        </w:tc>
        <w:tc>
          <w:tcPr>
            <w:tcW w:w="1843" w:type="dxa"/>
          </w:tcPr>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128</w:t>
            </w:r>
          </w:p>
        </w:tc>
        <w:tc>
          <w:tcPr>
            <w:tcW w:w="1843" w:type="dxa"/>
          </w:tcPr>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117</w:t>
            </w:r>
          </w:p>
        </w:tc>
      </w:tr>
      <w:tr w:rsidR="006644B3" w:rsidRPr="006644B3" w:rsidTr="006644B3">
        <w:trPr>
          <w:trHeight w:val="662"/>
        </w:trPr>
        <w:tc>
          <w:tcPr>
            <w:tcW w:w="3582" w:type="dxa"/>
            <w:shd w:val="clear" w:color="auto" w:fill="auto"/>
          </w:tcPr>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Пьющих родителей</w:t>
            </w:r>
          </w:p>
        </w:tc>
        <w:tc>
          <w:tcPr>
            <w:tcW w:w="1843" w:type="dxa"/>
          </w:tcPr>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31</w:t>
            </w:r>
          </w:p>
        </w:tc>
        <w:tc>
          <w:tcPr>
            <w:tcW w:w="1843" w:type="dxa"/>
          </w:tcPr>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38</w:t>
            </w:r>
          </w:p>
        </w:tc>
        <w:tc>
          <w:tcPr>
            <w:tcW w:w="1843" w:type="dxa"/>
          </w:tcPr>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28</w:t>
            </w:r>
          </w:p>
        </w:tc>
      </w:tr>
      <w:tr w:rsidR="006644B3" w:rsidRPr="006644B3" w:rsidTr="006644B3">
        <w:trPr>
          <w:trHeight w:val="696"/>
        </w:trPr>
        <w:tc>
          <w:tcPr>
            <w:tcW w:w="3582" w:type="dxa"/>
            <w:shd w:val="clear" w:color="auto" w:fill="auto"/>
          </w:tcPr>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Малообеспеченных семей</w:t>
            </w:r>
          </w:p>
        </w:tc>
        <w:tc>
          <w:tcPr>
            <w:tcW w:w="1843" w:type="dxa"/>
          </w:tcPr>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61</w:t>
            </w:r>
          </w:p>
        </w:tc>
        <w:tc>
          <w:tcPr>
            <w:tcW w:w="1843" w:type="dxa"/>
          </w:tcPr>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66</w:t>
            </w:r>
          </w:p>
        </w:tc>
        <w:tc>
          <w:tcPr>
            <w:tcW w:w="1843" w:type="dxa"/>
          </w:tcPr>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61</w:t>
            </w:r>
          </w:p>
        </w:tc>
      </w:tr>
      <w:tr w:rsidR="006644B3" w:rsidRPr="006644B3" w:rsidTr="006644B3">
        <w:trPr>
          <w:trHeight w:val="682"/>
        </w:trPr>
        <w:tc>
          <w:tcPr>
            <w:tcW w:w="3582" w:type="dxa"/>
            <w:shd w:val="clear" w:color="auto" w:fill="auto"/>
          </w:tcPr>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lastRenderedPageBreak/>
              <w:t>Безработных родителей</w:t>
            </w:r>
          </w:p>
        </w:tc>
        <w:tc>
          <w:tcPr>
            <w:tcW w:w="1843" w:type="dxa"/>
          </w:tcPr>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66</w:t>
            </w:r>
          </w:p>
        </w:tc>
        <w:tc>
          <w:tcPr>
            <w:tcW w:w="1843" w:type="dxa"/>
          </w:tcPr>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53</w:t>
            </w:r>
          </w:p>
        </w:tc>
        <w:tc>
          <w:tcPr>
            <w:tcW w:w="1843" w:type="dxa"/>
          </w:tcPr>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68</w:t>
            </w:r>
          </w:p>
        </w:tc>
      </w:tr>
      <w:tr w:rsidR="006644B3" w:rsidRPr="006644B3" w:rsidTr="006644B3">
        <w:trPr>
          <w:trHeight w:val="682"/>
        </w:trPr>
        <w:tc>
          <w:tcPr>
            <w:tcW w:w="3582" w:type="dxa"/>
            <w:shd w:val="clear" w:color="auto" w:fill="auto"/>
          </w:tcPr>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Детей «группы риска»</w:t>
            </w:r>
          </w:p>
        </w:tc>
        <w:tc>
          <w:tcPr>
            <w:tcW w:w="1843" w:type="dxa"/>
          </w:tcPr>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43</w:t>
            </w:r>
          </w:p>
        </w:tc>
        <w:tc>
          <w:tcPr>
            <w:tcW w:w="1843" w:type="dxa"/>
          </w:tcPr>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50</w:t>
            </w:r>
          </w:p>
        </w:tc>
        <w:tc>
          <w:tcPr>
            <w:tcW w:w="1843" w:type="dxa"/>
          </w:tcPr>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55</w:t>
            </w:r>
          </w:p>
        </w:tc>
      </w:tr>
      <w:tr w:rsidR="006644B3" w:rsidRPr="006644B3" w:rsidTr="006644B3">
        <w:trPr>
          <w:trHeight w:val="662"/>
        </w:trPr>
        <w:tc>
          <w:tcPr>
            <w:tcW w:w="3582" w:type="dxa"/>
            <w:shd w:val="clear" w:color="auto" w:fill="auto"/>
          </w:tcPr>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Детей-инвалидов</w:t>
            </w:r>
          </w:p>
        </w:tc>
        <w:tc>
          <w:tcPr>
            <w:tcW w:w="1843" w:type="dxa"/>
          </w:tcPr>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4</w:t>
            </w:r>
          </w:p>
        </w:tc>
        <w:tc>
          <w:tcPr>
            <w:tcW w:w="1843" w:type="dxa"/>
          </w:tcPr>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6</w:t>
            </w:r>
          </w:p>
        </w:tc>
        <w:tc>
          <w:tcPr>
            <w:tcW w:w="1843" w:type="dxa"/>
          </w:tcPr>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6</w:t>
            </w:r>
          </w:p>
        </w:tc>
      </w:tr>
      <w:tr w:rsidR="006644B3" w:rsidRPr="006644B3" w:rsidTr="006644B3">
        <w:trPr>
          <w:trHeight w:val="1124"/>
        </w:trPr>
        <w:tc>
          <w:tcPr>
            <w:tcW w:w="3582" w:type="dxa"/>
            <w:shd w:val="clear" w:color="auto" w:fill="auto"/>
          </w:tcPr>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Детей, состоящих на учете в ПДН</w:t>
            </w:r>
          </w:p>
        </w:tc>
        <w:tc>
          <w:tcPr>
            <w:tcW w:w="1843" w:type="dxa"/>
          </w:tcPr>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8</w:t>
            </w:r>
          </w:p>
        </w:tc>
        <w:tc>
          <w:tcPr>
            <w:tcW w:w="1843" w:type="dxa"/>
          </w:tcPr>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12</w:t>
            </w:r>
          </w:p>
        </w:tc>
        <w:tc>
          <w:tcPr>
            <w:tcW w:w="1843" w:type="dxa"/>
          </w:tcPr>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5</w:t>
            </w:r>
          </w:p>
        </w:tc>
      </w:tr>
    </w:tbl>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Проанализировав данные, получили такой результат:</w:t>
      </w:r>
    </w:p>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 xml:space="preserve">- по данным Муниципального банка данных увеличилось число детей, находящихся в социально-опасном положении; </w:t>
      </w:r>
    </w:p>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 количество неполных семей, и опекаемых детей, детей стоящих на учете в ПДН снизилось;</w:t>
      </w:r>
    </w:p>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 увеличилось количество безработных родителей;</w:t>
      </w:r>
    </w:p>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 увеличилось количество сирот;</w:t>
      </w:r>
    </w:p>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 xml:space="preserve">-  количество семей, в которых родители </w:t>
      </w:r>
      <w:proofErr w:type="gramStart"/>
      <w:r w:rsidRPr="006644B3">
        <w:rPr>
          <w:rFonts w:ascii="Times New Roman" w:hAnsi="Times New Roman" w:cs="Times New Roman"/>
          <w:bCs/>
          <w:sz w:val="28"/>
          <w:szCs w:val="28"/>
        </w:rPr>
        <w:t>злоупотребляют спиртными напитками уменьшилось</w:t>
      </w:r>
      <w:proofErr w:type="gramEnd"/>
      <w:r w:rsidRPr="006644B3">
        <w:rPr>
          <w:rFonts w:ascii="Times New Roman" w:hAnsi="Times New Roman" w:cs="Times New Roman"/>
          <w:bCs/>
          <w:sz w:val="28"/>
          <w:szCs w:val="28"/>
        </w:rPr>
        <w:t>, малообеспеченных семей снизилось;</w:t>
      </w:r>
    </w:p>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  количество неработающих родителей не меняется.</w:t>
      </w:r>
    </w:p>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 xml:space="preserve">- число </w:t>
      </w:r>
      <w:proofErr w:type="gramStart"/>
      <w:r w:rsidRPr="006644B3">
        <w:rPr>
          <w:rFonts w:ascii="Times New Roman" w:hAnsi="Times New Roman" w:cs="Times New Roman"/>
          <w:bCs/>
          <w:sz w:val="28"/>
          <w:szCs w:val="28"/>
        </w:rPr>
        <w:t>детей, состоящих на учете в ПДН стало</w:t>
      </w:r>
      <w:proofErr w:type="gramEnd"/>
      <w:r w:rsidRPr="006644B3">
        <w:rPr>
          <w:rFonts w:ascii="Times New Roman" w:hAnsi="Times New Roman" w:cs="Times New Roman"/>
          <w:bCs/>
          <w:sz w:val="28"/>
          <w:szCs w:val="28"/>
        </w:rPr>
        <w:t xml:space="preserve"> меньше.</w:t>
      </w:r>
    </w:p>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Можно выделились следующие проблемы:</w:t>
      </w:r>
    </w:p>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 безработица;</w:t>
      </w:r>
    </w:p>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 xml:space="preserve">- </w:t>
      </w:r>
      <w:proofErr w:type="gramStart"/>
      <w:r w:rsidRPr="006644B3">
        <w:rPr>
          <w:rFonts w:ascii="Times New Roman" w:hAnsi="Times New Roman" w:cs="Times New Roman"/>
          <w:bCs/>
          <w:sz w:val="28"/>
          <w:szCs w:val="28"/>
        </w:rPr>
        <w:t>низкое</w:t>
      </w:r>
      <w:proofErr w:type="gramEnd"/>
      <w:r w:rsidRPr="006644B3">
        <w:rPr>
          <w:rFonts w:ascii="Times New Roman" w:hAnsi="Times New Roman" w:cs="Times New Roman"/>
          <w:bCs/>
          <w:sz w:val="28"/>
          <w:szCs w:val="28"/>
        </w:rPr>
        <w:t xml:space="preserve"> благосостояния семей;</w:t>
      </w:r>
    </w:p>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 алкоголизм родителей.</w:t>
      </w:r>
    </w:p>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ab/>
        <w:t>Пути решения проблем:</w:t>
      </w:r>
    </w:p>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 пропаганда ЗОЖ;</w:t>
      </w:r>
    </w:p>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 контроль со стороны школы, инспекции ПДН, КДН и ЗП, органов Опеки и попечительства, ОСЗН и др. учреждений;</w:t>
      </w:r>
    </w:p>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 предлагать неработающим родителям встать на учет в Центр занятости населения;</w:t>
      </w:r>
    </w:p>
    <w:p w:rsidR="006644B3" w:rsidRPr="006644B3" w:rsidRDefault="006644B3" w:rsidP="006644B3">
      <w:pPr>
        <w:contextualSpacing/>
        <w:rPr>
          <w:rFonts w:ascii="Times New Roman" w:hAnsi="Times New Roman" w:cs="Times New Roman"/>
          <w:bCs/>
          <w:sz w:val="28"/>
          <w:szCs w:val="28"/>
        </w:rPr>
      </w:pPr>
      <w:r w:rsidRPr="006644B3">
        <w:rPr>
          <w:rFonts w:ascii="Times New Roman" w:hAnsi="Times New Roman" w:cs="Times New Roman"/>
          <w:bCs/>
          <w:sz w:val="28"/>
          <w:szCs w:val="28"/>
        </w:rPr>
        <w:t>- профилактическая работа с несовершеннолетними.</w:t>
      </w:r>
    </w:p>
    <w:p w:rsidR="00067A57" w:rsidRDefault="00067A57" w:rsidP="00F760A8">
      <w:pPr>
        <w:pStyle w:val="a0"/>
        <w:rPr>
          <w:b/>
          <w:color w:val="000000"/>
          <w:sz w:val="28"/>
          <w:szCs w:val="28"/>
        </w:rPr>
      </w:pPr>
    </w:p>
    <w:p w:rsidR="00067A57" w:rsidRDefault="00067A57" w:rsidP="00F760A8">
      <w:pPr>
        <w:pStyle w:val="a0"/>
        <w:rPr>
          <w:b/>
          <w:color w:val="000000"/>
          <w:sz w:val="28"/>
          <w:szCs w:val="28"/>
        </w:rPr>
      </w:pPr>
    </w:p>
    <w:p w:rsidR="00067A57" w:rsidRDefault="00067A57" w:rsidP="00F760A8">
      <w:pPr>
        <w:pStyle w:val="a0"/>
        <w:rPr>
          <w:b/>
          <w:color w:val="000000"/>
          <w:sz w:val="28"/>
          <w:szCs w:val="28"/>
        </w:rPr>
      </w:pPr>
    </w:p>
    <w:p w:rsidR="00067A57" w:rsidRDefault="00067A57" w:rsidP="00F760A8">
      <w:pPr>
        <w:pStyle w:val="a0"/>
        <w:rPr>
          <w:b/>
          <w:color w:val="000000"/>
          <w:sz w:val="28"/>
          <w:szCs w:val="28"/>
        </w:rPr>
      </w:pPr>
    </w:p>
    <w:p w:rsidR="00B60E89" w:rsidRPr="002D5B63" w:rsidRDefault="00F760A8" w:rsidP="00F760A8">
      <w:pPr>
        <w:pStyle w:val="a0"/>
        <w:rPr>
          <w:b/>
          <w:color w:val="000000"/>
          <w:sz w:val="28"/>
          <w:szCs w:val="28"/>
        </w:rPr>
      </w:pPr>
      <w:r w:rsidRPr="002D5B63">
        <w:rPr>
          <w:b/>
          <w:color w:val="000000"/>
          <w:sz w:val="28"/>
          <w:szCs w:val="28"/>
        </w:rPr>
        <w:lastRenderedPageBreak/>
        <w:t>4</w:t>
      </w:r>
      <w:r w:rsidR="009B585D" w:rsidRPr="002D5B63">
        <w:rPr>
          <w:b/>
          <w:color w:val="000000"/>
          <w:sz w:val="28"/>
          <w:szCs w:val="28"/>
        </w:rPr>
        <w:t>.1</w:t>
      </w:r>
      <w:r w:rsidR="00D17A7D" w:rsidRPr="002D5B63">
        <w:rPr>
          <w:b/>
          <w:color w:val="000000"/>
          <w:sz w:val="28"/>
          <w:szCs w:val="28"/>
        </w:rPr>
        <w:t>.</w:t>
      </w:r>
      <w:r w:rsidR="00B60E89" w:rsidRPr="002D5B63">
        <w:rPr>
          <w:b/>
          <w:color w:val="000000"/>
          <w:sz w:val="28"/>
          <w:szCs w:val="28"/>
        </w:rPr>
        <w:t>Качество образования МБОУ ВДСОШ</w:t>
      </w:r>
    </w:p>
    <w:p w:rsidR="00B60E89" w:rsidRPr="00F51E71" w:rsidRDefault="00B60E89" w:rsidP="00B60E89">
      <w:pPr>
        <w:pStyle w:val="a0"/>
        <w:ind w:left="360" w:firstLine="348"/>
        <w:rPr>
          <w:b/>
          <w:color w:val="000000"/>
          <w:sz w:val="28"/>
          <w:szCs w:val="28"/>
        </w:rPr>
      </w:pPr>
    </w:p>
    <w:tbl>
      <w:tblPr>
        <w:tblW w:w="10708" w:type="dxa"/>
        <w:tblInd w:w="-743" w:type="dxa"/>
        <w:tblLayout w:type="fixed"/>
        <w:tblLook w:val="0000"/>
      </w:tblPr>
      <w:tblGrid>
        <w:gridCol w:w="1013"/>
        <w:gridCol w:w="1391"/>
        <w:gridCol w:w="1518"/>
        <w:gridCol w:w="1994"/>
        <w:gridCol w:w="1762"/>
        <w:gridCol w:w="1761"/>
        <w:gridCol w:w="1269"/>
      </w:tblGrid>
      <w:tr w:rsidR="001055CD" w:rsidRPr="007E567F" w:rsidTr="00067A57">
        <w:trPr>
          <w:trHeight w:val="1256"/>
        </w:trPr>
        <w:tc>
          <w:tcPr>
            <w:tcW w:w="1013" w:type="dxa"/>
            <w:tcBorders>
              <w:top w:val="single" w:sz="4" w:space="0" w:color="000000"/>
              <w:left w:val="single" w:sz="4" w:space="0" w:color="000000"/>
              <w:bottom w:val="single" w:sz="4" w:space="0" w:color="000000"/>
            </w:tcBorders>
          </w:tcPr>
          <w:p w:rsidR="001055CD" w:rsidRPr="007E567F" w:rsidRDefault="001055CD" w:rsidP="00BE4C05">
            <w:pPr>
              <w:rPr>
                <w:rFonts w:ascii="Times New Roman" w:hAnsi="Times New Roman" w:cs="Times New Roman"/>
                <w:sz w:val="28"/>
                <w:szCs w:val="28"/>
              </w:rPr>
            </w:pPr>
            <w:r w:rsidRPr="007E567F">
              <w:rPr>
                <w:rFonts w:ascii="Times New Roman" w:hAnsi="Times New Roman" w:cs="Times New Roman"/>
                <w:sz w:val="28"/>
                <w:szCs w:val="28"/>
              </w:rPr>
              <w:t xml:space="preserve">Класс                          </w:t>
            </w:r>
          </w:p>
        </w:tc>
        <w:tc>
          <w:tcPr>
            <w:tcW w:w="1391" w:type="dxa"/>
            <w:tcBorders>
              <w:top w:val="single" w:sz="4" w:space="0" w:color="000000"/>
              <w:left w:val="single" w:sz="4" w:space="0" w:color="000000"/>
              <w:bottom w:val="single" w:sz="4" w:space="0" w:color="000000"/>
              <w:right w:val="single" w:sz="4" w:space="0" w:color="auto"/>
            </w:tcBorders>
            <w:tcMar>
              <w:left w:w="0" w:type="dxa"/>
              <w:right w:w="0" w:type="dxa"/>
            </w:tcMar>
          </w:tcPr>
          <w:p w:rsidR="001055CD" w:rsidRPr="007E567F" w:rsidRDefault="001055CD" w:rsidP="00BE4C05">
            <w:pPr>
              <w:jc w:val="center"/>
              <w:rPr>
                <w:rFonts w:ascii="Times New Roman" w:hAnsi="Times New Roman" w:cs="Times New Roman"/>
                <w:sz w:val="28"/>
                <w:szCs w:val="28"/>
              </w:rPr>
            </w:pPr>
            <w:r w:rsidRPr="007E567F">
              <w:rPr>
                <w:rFonts w:ascii="Times New Roman" w:hAnsi="Times New Roman" w:cs="Times New Roman"/>
                <w:sz w:val="28"/>
                <w:szCs w:val="28"/>
              </w:rPr>
              <w:t>%</w:t>
            </w:r>
          </w:p>
          <w:p w:rsidR="001055CD" w:rsidRPr="007E567F" w:rsidRDefault="001055CD" w:rsidP="00BE4C05">
            <w:pPr>
              <w:jc w:val="center"/>
              <w:rPr>
                <w:rFonts w:ascii="Times New Roman" w:hAnsi="Times New Roman" w:cs="Times New Roman"/>
                <w:sz w:val="28"/>
                <w:szCs w:val="28"/>
              </w:rPr>
            </w:pPr>
            <w:r w:rsidRPr="007E567F">
              <w:rPr>
                <w:rFonts w:ascii="Times New Roman" w:hAnsi="Times New Roman" w:cs="Times New Roman"/>
                <w:sz w:val="28"/>
                <w:szCs w:val="28"/>
              </w:rPr>
              <w:t>качества</w:t>
            </w:r>
          </w:p>
          <w:p w:rsidR="001055CD" w:rsidRPr="002D5B63" w:rsidRDefault="001055CD" w:rsidP="002D5B63">
            <w:pPr>
              <w:jc w:val="center"/>
              <w:rPr>
                <w:rFonts w:ascii="Times New Roman" w:hAnsi="Times New Roman" w:cs="Times New Roman"/>
                <w:sz w:val="28"/>
                <w:szCs w:val="28"/>
              </w:rPr>
            </w:pPr>
            <w:r w:rsidRPr="007E567F">
              <w:rPr>
                <w:rFonts w:ascii="Times New Roman" w:hAnsi="Times New Roman" w:cs="Times New Roman"/>
                <w:sz w:val="28"/>
                <w:szCs w:val="28"/>
              </w:rPr>
              <w:t>в 2016-2017</w:t>
            </w:r>
          </w:p>
        </w:tc>
        <w:tc>
          <w:tcPr>
            <w:tcW w:w="1518" w:type="dxa"/>
            <w:tcBorders>
              <w:top w:val="single" w:sz="4" w:space="0" w:color="000000"/>
              <w:left w:val="single" w:sz="4" w:space="0" w:color="auto"/>
              <w:bottom w:val="single" w:sz="4" w:space="0" w:color="000000"/>
            </w:tcBorders>
          </w:tcPr>
          <w:p w:rsidR="001055CD" w:rsidRDefault="001055CD">
            <w:pPr>
              <w:rPr>
                <w:rFonts w:ascii="Times New Roman" w:hAnsi="Times New Roman" w:cs="Times New Roman"/>
                <w:sz w:val="28"/>
                <w:szCs w:val="28"/>
              </w:rPr>
            </w:pPr>
            <w:r>
              <w:rPr>
                <w:rFonts w:ascii="Times New Roman" w:hAnsi="Times New Roman" w:cs="Times New Roman"/>
                <w:sz w:val="28"/>
                <w:szCs w:val="28"/>
              </w:rPr>
              <w:t>%</w:t>
            </w:r>
          </w:p>
          <w:p w:rsidR="001055CD" w:rsidRDefault="001055CD">
            <w:pPr>
              <w:rPr>
                <w:rFonts w:ascii="Times New Roman" w:hAnsi="Times New Roman" w:cs="Times New Roman"/>
                <w:sz w:val="28"/>
                <w:szCs w:val="28"/>
              </w:rPr>
            </w:pPr>
            <w:r>
              <w:rPr>
                <w:rFonts w:ascii="Times New Roman" w:hAnsi="Times New Roman" w:cs="Times New Roman"/>
                <w:sz w:val="28"/>
                <w:szCs w:val="28"/>
              </w:rPr>
              <w:t>успеваемости</w:t>
            </w:r>
          </w:p>
          <w:p w:rsidR="001055CD" w:rsidRDefault="001055CD">
            <w:pPr>
              <w:rPr>
                <w:rFonts w:ascii="Times New Roman" w:hAnsi="Times New Roman" w:cs="Times New Roman"/>
                <w:sz w:val="28"/>
                <w:szCs w:val="28"/>
              </w:rPr>
            </w:pPr>
          </w:p>
          <w:p w:rsidR="001055CD" w:rsidRPr="007E567F" w:rsidRDefault="001055CD" w:rsidP="001055CD">
            <w:pPr>
              <w:jc w:val="center"/>
              <w:rPr>
                <w:rFonts w:ascii="Times New Roman" w:hAnsi="Times New Roman" w:cs="Times New Roman"/>
                <w:sz w:val="28"/>
                <w:szCs w:val="28"/>
              </w:rPr>
            </w:pPr>
          </w:p>
        </w:tc>
        <w:tc>
          <w:tcPr>
            <w:tcW w:w="1994" w:type="dxa"/>
            <w:tcBorders>
              <w:top w:val="single" w:sz="4" w:space="0" w:color="auto"/>
              <w:left w:val="single" w:sz="4" w:space="0" w:color="000000"/>
              <w:bottom w:val="single" w:sz="4" w:space="0" w:color="000000"/>
              <w:right w:val="single" w:sz="4" w:space="0" w:color="auto"/>
            </w:tcBorders>
          </w:tcPr>
          <w:p w:rsidR="001055CD" w:rsidRPr="001055CD" w:rsidRDefault="001055CD" w:rsidP="001055CD">
            <w:pPr>
              <w:jc w:val="center"/>
              <w:rPr>
                <w:rFonts w:ascii="Times New Roman" w:hAnsi="Times New Roman" w:cs="Times New Roman"/>
                <w:sz w:val="28"/>
                <w:szCs w:val="28"/>
              </w:rPr>
            </w:pPr>
            <w:r w:rsidRPr="001055CD">
              <w:rPr>
                <w:rFonts w:ascii="Times New Roman" w:hAnsi="Times New Roman" w:cs="Times New Roman"/>
                <w:sz w:val="28"/>
                <w:szCs w:val="28"/>
              </w:rPr>
              <w:t>%</w:t>
            </w:r>
          </w:p>
          <w:p w:rsidR="001055CD" w:rsidRDefault="001055CD" w:rsidP="001055CD">
            <w:pPr>
              <w:jc w:val="center"/>
              <w:rPr>
                <w:rFonts w:ascii="Times New Roman" w:hAnsi="Times New Roman" w:cs="Times New Roman"/>
                <w:sz w:val="28"/>
                <w:szCs w:val="28"/>
              </w:rPr>
            </w:pPr>
            <w:r>
              <w:rPr>
                <w:rFonts w:ascii="Times New Roman" w:hAnsi="Times New Roman" w:cs="Times New Roman"/>
                <w:sz w:val="28"/>
                <w:szCs w:val="28"/>
              </w:rPr>
              <w:t>к</w:t>
            </w:r>
            <w:r w:rsidRPr="001055CD">
              <w:rPr>
                <w:rFonts w:ascii="Times New Roman" w:hAnsi="Times New Roman" w:cs="Times New Roman"/>
                <w:sz w:val="28"/>
                <w:szCs w:val="28"/>
              </w:rPr>
              <w:t>ачества</w:t>
            </w:r>
          </w:p>
          <w:p w:rsidR="001055CD" w:rsidRPr="007E567F" w:rsidRDefault="001055CD" w:rsidP="001055CD">
            <w:pPr>
              <w:jc w:val="center"/>
              <w:rPr>
                <w:rFonts w:ascii="Times New Roman" w:hAnsi="Times New Roman" w:cs="Times New Roman"/>
                <w:sz w:val="28"/>
                <w:szCs w:val="28"/>
              </w:rPr>
            </w:pPr>
            <w:r>
              <w:rPr>
                <w:rFonts w:ascii="Times New Roman" w:hAnsi="Times New Roman" w:cs="Times New Roman"/>
                <w:sz w:val="28"/>
                <w:szCs w:val="28"/>
              </w:rPr>
              <w:t>в 2017-2018</w:t>
            </w:r>
          </w:p>
        </w:tc>
        <w:tc>
          <w:tcPr>
            <w:tcW w:w="1762" w:type="dxa"/>
            <w:tcBorders>
              <w:top w:val="single" w:sz="4" w:space="0" w:color="auto"/>
              <w:left w:val="single" w:sz="4" w:space="0" w:color="000000"/>
              <w:bottom w:val="single" w:sz="4" w:space="0" w:color="000000"/>
              <w:right w:val="single" w:sz="4" w:space="0" w:color="auto"/>
            </w:tcBorders>
          </w:tcPr>
          <w:p w:rsidR="001055CD" w:rsidRDefault="001055CD">
            <w:pPr>
              <w:rPr>
                <w:rFonts w:ascii="Times New Roman" w:hAnsi="Times New Roman" w:cs="Times New Roman"/>
                <w:sz w:val="28"/>
                <w:szCs w:val="28"/>
              </w:rPr>
            </w:pPr>
            <w:r>
              <w:rPr>
                <w:rFonts w:ascii="Times New Roman" w:hAnsi="Times New Roman" w:cs="Times New Roman"/>
                <w:sz w:val="28"/>
                <w:szCs w:val="28"/>
              </w:rPr>
              <w:t>% успеваемости</w:t>
            </w:r>
          </w:p>
          <w:p w:rsidR="001055CD" w:rsidRDefault="001055CD">
            <w:pPr>
              <w:rPr>
                <w:rFonts w:ascii="Times New Roman" w:hAnsi="Times New Roman" w:cs="Times New Roman"/>
                <w:sz w:val="28"/>
                <w:szCs w:val="28"/>
              </w:rPr>
            </w:pPr>
          </w:p>
          <w:p w:rsidR="001055CD" w:rsidRPr="007E567F" w:rsidRDefault="001055CD" w:rsidP="001055CD">
            <w:pPr>
              <w:jc w:val="center"/>
              <w:rPr>
                <w:rFonts w:ascii="Times New Roman" w:hAnsi="Times New Roman" w:cs="Times New Roman"/>
                <w:sz w:val="28"/>
                <w:szCs w:val="28"/>
              </w:rPr>
            </w:pPr>
          </w:p>
        </w:tc>
        <w:tc>
          <w:tcPr>
            <w:tcW w:w="1761" w:type="dxa"/>
            <w:tcBorders>
              <w:top w:val="single" w:sz="4" w:space="0" w:color="auto"/>
              <w:left w:val="single" w:sz="4" w:space="0" w:color="000000"/>
              <w:bottom w:val="single" w:sz="4" w:space="0" w:color="000000"/>
              <w:right w:val="single" w:sz="4" w:space="0" w:color="auto"/>
            </w:tcBorders>
          </w:tcPr>
          <w:p w:rsidR="001055CD" w:rsidRPr="001055CD" w:rsidRDefault="001055CD" w:rsidP="001055CD">
            <w:pPr>
              <w:jc w:val="center"/>
              <w:rPr>
                <w:rFonts w:ascii="Times New Roman" w:hAnsi="Times New Roman" w:cs="Times New Roman"/>
                <w:sz w:val="28"/>
                <w:szCs w:val="28"/>
              </w:rPr>
            </w:pPr>
            <w:r w:rsidRPr="001055CD">
              <w:rPr>
                <w:rFonts w:ascii="Times New Roman" w:hAnsi="Times New Roman" w:cs="Times New Roman"/>
                <w:sz w:val="28"/>
                <w:szCs w:val="28"/>
              </w:rPr>
              <w:t>%</w:t>
            </w:r>
          </w:p>
          <w:p w:rsidR="001055CD" w:rsidRPr="001055CD" w:rsidRDefault="001055CD" w:rsidP="001055CD">
            <w:pPr>
              <w:jc w:val="center"/>
              <w:rPr>
                <w:rFonts w:ascii="Times New Roman" w:hAnsi="Times New Roman" w:cs="Times New Roman"/>
                <w:sz w:val="28"/>
                <w:szCs w:val="28"/>
              </w:rPr>
            </w:pPr>
            <w:r w:rsidRPr="001055CD">
              <w:rPr>
                <w:rFonts w:ascii="Times New Roman" w:hAnsi="Times New Roman" w:cs="Times New Roman"/>
                <w:sz w:val="28"/>
                <w:szCs w:val="28"/>
              </w:rPr>
              <w:t>качества</w:t>
            </w:r>
          </w:p>
          <w:p w:rsidR="001055CD" w:rsidRPr="001055CD" w:rsidRDefault="001055CD" w:rsidP="001055CD">
            <w:pPr>
              <w:jc w:val="center"/>
              <w:rPr>
                <w:rFonts w:ascii="Times New Roman" w:hAnsi="Times New Roman" w:cs="Times New Roman"/>
                <w:sz w:val="28"/>
                <w:szCs w:val="28"/>
              </w:rPr>
            </w:pPr>
            <w:r>
              <w:rPr>
                <w:rFonts w:ascii="Times New Roman" w:hAnsi="Times New Roman" w:cs="Times New Roman"/>
                <w:sz w:val="28"/>
                <w:szCs w:val="28"/>
              </w:rPr>
              <w:t xml:space="preserve"> 2018-2019</w:t>
            </w:r>
          </w:p>
        </w:tc>
        <w:tc>
          <w:tcPr>
            <w:tcW w:w="1269" w:type="dxa"/>
            <w:tcBorders>
              <w:top w:val="single" w:sz="4" w:space="0" w:color="auto"/>
              <w:left w:val="single" w:sz="4" w:space="0" w:color="000000"/>
              <w:bottom w:val="single" w:sz="4" w:space="0" w:color="000000"/>
              <w:right w:val="single" w:sz="4" w:space="0" w:color="auto"/>
            </w:tcBorders>
          </w:tcPr>
          <w:p w:rsidR="001055CD" w:rsidRDefault="001055CD">
            <w:pPr>
              <w:rPr>
                <w:rFonts w:ascii="Times New Roman" w:hAnsi="Times New Roman" w:cs="Times New Roman"/>
                <w:sz w:val="28"/>
                <w:szCs w:val="28"/>
              </w:rPr>
            </w:pPr>
            <w:r>
              <w:rPr>
                <w:rFonts w:ascii="Times New Roman" w:hAnsi="Times New Roman" w:cs="Times New Roman"/>
                <w:sz w:val="28"/>
                <w:szCs w:val="28"/>
              </w:rPr>
              <w:t>% успеваемости</w:t>
            </w:r>
          </w:p>
          <w:p w:rsidR="001055CD" w:rsidRDefault="001055CD">
            <w:pPr>
              <w:rPr>
                <w:rFonts w:ascii="Times New Roman" w:hAnsi="Times New Roman" w:cs="Times New Roman"/>
                <w:sz w:val="28"/>
                <w:szCs w:val="28"/>
              </w:rPr>
            </w:pPr>
          </w:p>
          <w:p w:rsidR="001055CD" w:rsidRPr="001055CD" w:rsidRDefault="001055CD" w:rsidP="001055CD">
            <w:pPr>
              <w:jc w:val="center"/>
              <w:rPr>
                <w:rFonts w:ascii="Times New Roman" w:hAnsi="Times New Roman" w:cs="Times New Roman"/>
                <w:sz w:val="28"/>
                <w:szCs w:val="28"/>
              </w:rPr>
            </w:pPr>
          </w:p>
        </w:tc>
      </w:tr>
      <w:tr w:rsidR="001055CD" w:rsidRPr="007E567F" w:rsidTr="00067A57">
        <w:trPr>
          <w:trHeight w:val="501"/>
        </w:trPr>
        <w:tc>
          <w:tcPr>
            <w:tcW w:w="1013" w:type="dxa"/>
            <w:tcBorders>
              <w:left w:val="single" w:sz="4" w:space="0" w:color="000000"/>
              <w:bottom w:val="single" w:sz="4" w:space="0" w:color="000000"/>
            </w:tcBorders>
          </w:tcPr>
          <w:p w:rsidR="001055CD" w:rsidRPr="007E567F" w:rsidRDefault="001055CD" w:rsidP="00BE4C05">
            <w:pPr>
              <w:rPr>
                <w:rFonts w:ascii="Times New Roman" w:hAnsi="Times New Roman" w:cs="Times New Roman"/>
                <w:sz w:val="28"/>
                <w:szCs w:val="28"/>
              </w:rPr>
            </w:pPr>
            <w:r w:rsidRPr="007E567F">
              <w:rPr>
                <w:rFonts w:ascii="Times New Roman" w:hAnsi="Times New Roman" w:cs="Times New Roman"/>
                <w:sz w:val="28"/>
                <w:szCs w:val="28"/>
              </w:rPr>
              <w:t>1</w:t>
            </w:r>
          </w:p>
        </w:tc>
        <w:tc>
          <w:tcPr>
            <w:tcW w:w="1391" w:type="dxa"/>
            <w:tcBorders>
              <w:left w:val="single" w:sz="4" w:space="0" w:color="000000"/>
              <w:bottom w:val="single" w:sz="4" w:space="0" w:color="000000"/>
              <w:right w:val="single" w:sz="4" w:space="0" w:color="auto"/>
            </w:tcBorders>
            <w:tcMar>
              <w:left w:w="0" w:type="dxa"/>
              <w:right w:w="0" w:type="dxa"/>
            </w:tcMar>
          </w:tcPr>
          <w:p w:rsidR="001055CD" w:rsidRPr="007E567F" w:rsidRDefault="001055CD" w:rsidP="00BE4C05">
            <w:pPr>
              <w:jc w:val="center"/>
              <w:rPr>
                <w:rFonts w:ascii="Times New Roman" w:hAnsi="Times New Roman" w:cs="Times New Roman"/>
                <w:sz w:val="28"/>
                <w:szCs w:val="28"/>
              </w:rPr>
            </w:pPr>
            <w:r w:rsidRPr="007E567F">
              <w:rPr>
                <w:rFonts w:ascii="Times New Roman" w:hAnsi="Times New Roman" w:cs="Times New Roman"/>
                <w:sz w:val="28"/>
                <w:szCs w:val="28"/>
              </w:rPr>
              <w:t>-</w:t>
            </w:r>
          </w:p>
        </w:tc>
        <w:tc>
          <w:tcPr>
            <w:tcW w:w="1518" w:type="dxa"/>
            <w:tcBorders>
              <w:left w:val="single" w:sz="4" w:space="0" w:color="auto"/>
              <w:bottom w:val="single" w:sz="4" w:space="0" w:color="000000"/>
            </w:tcBorders>
          </w:tcPr>
          <w:p w:rsidR="001055CD" w:rsidRPr="007E567F" w:rsidRDefault="004038D4" w:rsidP="001055CD">
            <w:pPr>
              <w:jc w:val="center"/>
              <w:rPr>
                <w:rFonts w:ascii="Times New Roman" w:hAnsi="Times New Roman" w:cs="Times New Roman"/>
                <w:sz w:val="28"/>
                <w:szCs w:val="28"/>
              </w:rPr>
            </w:pPr>
            <w:r>
              <w:rPr>
                <w:rFonts w:ascii="Times New Roman" w:hAnsi="Times New Roman" w:cs="Times New Roman"/>
                <w:sz w:val="28"/>
                <w:szCs w:val="28"/>
              </w:rPr>
              <w:t>100</w:t>
            </w:r>
          </w:p>
        </w:tc>
        <w:tc>
          <w:tcPr>
            <w:tcW w:w="1994" w:type="dxa"/>
            <w:tcBorders>
              <w:left w:val="single" w:sz="4" w:space="0" w:color="000000"/>
              <w:bottom w:val="single" w:sz="4" w:space="0" w:color="000000"/>
              <w:right w:val="single" w:sz="4" w:space="0" w:color="auto"/>
            </w:tcBorders>
          </w:tcPr>
          <w:p w:rsidR="001055CD" w:rsidRPr="007E567F" w:rsidRDefault="001055CD" w:rsidP="00BE4C05">
            <w:pPr>
              <w:jc w:val="center"/>
              <w:rPr>
                <w:rFonts w:ascii="Times New Roman" w:hAnsi="Times New Roman" w:cs="Times New Roman"/>
                <w:sz w:val="28"/>
                <w:szCs w:val="28"/>
              </w:rPr>
            </w:pPr>
          </w:p>
        </w:tc>
        <w:tc>
          <w:tcPr>
            <w:tcW w:w="1762" w:type="dxa"/>
            <w:tcBorders>
              <w:left w:val="single" w:sz="4" w:space="0" w:color="000000"/>
              <w:bottom w:val="single" w:sz="4" w:space="0" w:color="000000"/>
              <w:right w:val="single" w:sz="4" w:space="0" w:color="auto"/>
            </w:tcBorders>
          </w:tcPr>
          <w:p w:rsidR="001055CD" w:rsidRPr="007E567F" w:rsidRDefault="001055CD" w:rsidP="00BE4C05">
            <w:pPr>
              <w:jc w:val="center"/>
              <w:rPr>
                <w:rFonts w:ascii="Times New Roman" w:hAnsi="Times New Roman" w:cs="Times New Roman"/>
                <w:sz w:val="28"/>
                <w:szCs w:val="28"/>
              </w:rPr>
            </w:pPr>
          </w:p>
        </w:tc>
        <w:tc>
          <w:tcPr>
            <w:tcW w:w="1761" w:type="dxa"/>
            <w:tcBorders>
              <w:left w:val="single" w:sz="4" w:space="0" w:color="000000"/>
              <w:bottom w:val="single" w:sz="4" w:space="0" w:color="000000"/>
              <w:right w:val="single" w:sz="4" w:space="0" w:color="auto"/>
            </w:tcBorders>
          </w:tcPr>
          <w:p w:rsidR="001055CD" w:rsidRPr="007E567F" w:rsidRDefault="004038D4" w:rsidP="00BE4C05">
            <w:pPr>
              <w:jc w:val="center"/>
              <w:rPr>
                <w:rFonts w:ascii="Times New Roman" w:hAnsi="Times New Roman" w:cs="Times New Roman"/>
                <w:sz w:val="28"/>
                <w:szCs w:val="28"/>
              </w:rPr>
            </w:pPr>
            <w:r>
              <w:rPr>
                <w:rFonts w:ascii="Times New Roman" w:hAnsi="Times New Roman" w:cs="Times New Roman"/>
                <w:sz w:val="28"/>
                <w:szCs w:val="28"/>
              </w:rPr>
              <w:t>-</w:t>
            </w:r>
          </w:p>
        </w:tc>
        <w:tc>
          <w:tcPr>
            <w:tcW w:w="1269" w:type="dxa"/>
            <w:tcBorders>
              <w:left w:val="single" w:sz="4" w:space="0" w:color="000000"/>
              <w:bottom w:val="single" w:sz="4" w:space="0" w:color="000000"/>
              <w:right w:val="single" w:sz="4" w:space="0" w:color="auto"/>
            </w:tcBorders>
          </w:tcPr>
          <w:p w:rsidR="001055CD" w:rsidRPr="007E567F" w:rsidRDefault="004038D4" w:rsidP="00BE4C05">
            <w:pPr>
              <w:jc w:val="center"/>
              <w:rPr>
                <w:rFonts w:ascii="Times New Roman" w:hAnsi="Times New Roman" w:cs="Times New Roman"/>
                <w:sz w:val="28"/>
                <w:szCs w:val="28"/>
              </w:rPr>
            </w:pPr>
            <w:r>
              <w:rPr>
                <w:rFonts w:ascii="Times New Roman" w:hAnsi="Times New Roman" w:cs="Times New Roman"/>
                <w:sz w:val="28"/>
                <w:szCs w:val="28"/>
              </w:rPr>
              <w:t>100</w:t>
            </w:r>
          </w:p>
        </w:tc>
      </w:tr>
      <w:tr w:rsidR="001055CD" w:rsidRPr="007E567F" w:rsidTr="00067A57">
        <w:trPr>
          <w:trHeight w:val="501"/>
        </w:trPr>
        <w:tc>
          <w:tcPr>
            <w:tcW w:w="1013" w:type="dxa"/>
            <w:tcBorders>
              <w:left w:val="single" w:sz="4" w:space="0" w:color="000000"/>
              <w:bottom w:val="single" w:sz="4" w:space="0" w:color="000000"/>
            </w:tcBorders>
          </w:tcPr>
          <w:p w:rsidR="001055CD" w:rsidRPr="007E567F" w:rsidRDefault="001055CD" w:rsidP="00BE4C05">
            <w:pPr>
              <w:rPr>
                <w:rFonts w:ascii="Times New Roman" w:hAnsi="Times New Roman" w:cs="Times New Roman"/>
                <w:sz w:val="28"/>
                <w:szCs w:val="28"/>
              </w:rPr>
            </w:pPr>
            <w:r w:rsidRPr="007E567F">
              <w:rPr>
                <w:rFonts w:ascii="Times New Roman" w:hAnsi="Times New Roman" w:cs="Times New Roman"/>
                <w:sz w:val="28"/>
                <w:szCs w:val="28"/>
              </w:rPr>
              <w:t>2</w:t>
            </w:r>
          </w:p>
        </w:tc>
        <w:tc>
          <w:tcPr>
            <w:tcW w:w="1391" w:type="dxa"/>
            <w:tcBorders>
              <w:left w:val="single" w:sz="4" w:space="0" w:color="000000"/>
              <w:bottom w:val="single" w:sz="4" w:space="0" w:color="000000"/>
              <w:right w:val="single" w:sz="4" w:space="0" w:color="auto"/>
            </w:tcBorders>
            <w:tcMar>
              <w:left w:w="0" w:type="dxa"/>
              <w:right w:w="0" w:type="dxa"/>
            </w:tcMar>
          </w:tcPr>
          <w:p w:rsidR="001055CD" w:rsidRPr="007E567F" w:rsidRDefault="001055CD" w:rsidP="00BE4C05">
            <w:pPr>
              <w:jc w:val="center"/>
              <w:rPr>
                <w:rFonts w:ascii="Times New Roman" w:hAnsi="Times New Roman" w:cs="Times New Roman"/>
                <w:sz w:val="28"/>
                <w:szCs w:val="28"/>
              </w:rPr>
            </w:pPr>
          </w:p>
        </w:tc>
        <w:tc>
          <w:tcPr>
            <w:tcW w:w="1518" w:type="dxa"/>
            <w:tcBorders>
              <w:left w:val="single" w:sz="4" w:space="0" w:color="auto"/>
              <w:bottom w:val="single" w:sz="4" w:space="0" w:color="000000"/>
            </w:tcBorders>
          </w:tcPr>
          <w:p w:rsidR="001055CD" w:rsidRPr="007E567F" w:rsidRDefault="001055CD" w:rsidP="00BE4C05">
            <w:pPr>
              <w:jc w:val="center"/>
              <w:rPr>
                <w:rFonts w:ascii="Times New Roman" w:hAnsi="Times New Roman" w:cs="Times New Roman"/>
                <w:sz w:val="28"/>
                <w:szCs w:val="28"/>
              </w:rPr>
            </w:pPr>
          </w:p>
        </w:tc>
        <w:tc>
          <w:tcPr>
            <w:tcW w:w="1994" w:type="dxa"/>
            <w:tcBorders>
              <w:left w:val="single" w:sz="4" w:space="0" w:color="000000"/>
              <w:bottom w:val="single" w:sz="4" w:space="0" w:color="000000"/>
              <w:right w:val="single" w:sz="4" w:space="0" w:color="auto"/>
            </w:tcBorders>
          </w:tcPr>
          <w:p w:rsidR="001055CD" w:rsidRPr="007E567F" w:rsidRDefault="001B1C42" w:rsidP="00BE4C05">
            <w:pPr>
              <w:jc w:val="center"/>
              <w:rPr>
                <w:rFonts w:ascii="Times New Roman" w:hAnsi="Times New Roman" w:cs="Times New Roman"/>
                <w:sz w:val="28"/>
                <w:szCs w:val="28"/>
              </w:rPr>
            </w:pPr>
            <w:r>
              <w:rPr>
                <w:rFonts w:ascii="Times New Roman" w:hAnsi="Times New Roman" w:cs="Times New Roman"/>
                <w:sz w:val="28"/>
                <w:szCs w:val="28"/>
              </w:rPr>
              <w:t>45,8</w:t>
            </w:r>
          </w:p>
        </w:tc>
        <w:tc>
          <w:tcPr>
            <w:tcW w:w="1762" w:type="dxa"/>
            <w:tcBorders>
              <w:left w:val="single" w:sz="4" w:space="0" w:color="000000"/>
              <w:bottom w:val="single" w:sz="4" w:space="0" w:color="000000"/>
              <w:right w:val="single" w:sz="4" w:space="0" w:color="auto"/>
            </w:tcBorders>
          </w:tcPr>
          <w:p w:rsidR="001055CD" w:rsidRPr="007E567F" w:rsidRDefault="001B1C42" w:rsidP="00BE4C05">
            <w:pPr>
              <w:jc w:val="center"/>
              <w:rPr>
                <w:rFonts w:ascii="Times New Roman" w:hAnsi="Times New Roman" w:cs="Times New Roman"/>
                <w:sz w:val="28"/>
                <w:szCs w:val="28"/>
              </w:rPr>
            </w:pPr>
            <w:r>
              <w:rPr>
                <w:rFonts w:ascii="Times New Roman" w:hAnsi="Times New Roman" w:cs="Times New Roman"/>
                <w:sz w:val="28"/>
                <w:szCs w:val="28"/>
              </w:rPr>
              <w:t>100</w:t>
            </w:r>
          </w:p>
        </w:tc>
        <w:tc>
          <w:tcPr>
            <w:tcW w:w="1761" w:type="dxa"/>
            <w:tcBorders>
              <w:left w:val="single" w:sz="4" w:space="0" w:color="000000"/>
              <w:bottom w:val="single" w:sz="4" w:space="0" w:color="000000"/>
              <w:right w:val="single" w:sz="4" w:space="0" w:color="auto"/>
            </w:tcBorders>
          </w:tcPr>
          <w:p w:rsidR="001055CD" w:rsidRPr="007E567F" w:rsidRDefault="001055CD" w:rsidP="00BE4C05">
            <w:pPr>
              <w:jc w:val="center"/>
              <w:rPr>
                <w:rFonts w:ascii="Times New Roman" w:hAnsi="Times New Roman" w:cs="Times New Roman"/>
                <w:sz w:val="28"/>
                <w:szCs w:val="28"/>
              </w:rPr>
            </w:pPr>
          </w:p>
        </w:tc>
        <w:tc>
          <w:tcPr>
            <w:tcW w:w="1269" w:type="dxa"/>
            <w:tcBorders>
              <w:left w:val="single" w:sz="4" w:space="0" w:color="000000"/>
              <w:bottom w:val="single" w:sz="4" w:space="0" w:color="000000"/>
              <w:right w:val="single" w:sz="4" w:space="0" w:color="auto"/>
            </w:tcBorders>
          </w:tcPr>
          <w:p w:rsidR="001055CD" w:rsidRPr="007E567F" w:rsidRDefault="001055CD" w:rsidP="00BE4C05">
            <w:pPr>
              <w:jc w:val="center"/>
              <w:rPr>
                <w:rFonts w:ascii="Times New Roman" w:hAnsi="Times New Roman" w:cs="Times New Roman"/>
                <w:sz w:val="28"/>
                <w:szCs w:val="28"/>
              </w:rPr>
            </w:pPr>
          </w:p>
        </w:tc>
      </w:tr>
      <w:tr w:rsidR="001055CD" w:rsidRPr="007E567F" w:rsidTr="00067A57">
        <w:trPr>
          <w:trHeight w:val="501"/>
        </w:trPr>
        <w:tc>
          <w:tcPr>
            <w:tcW w:w="1013" w:type="dxa"/>
            <w:tcBorders>
              <w:left w:val="single" w:sz="4" w:space="0" w:color="000000"/>
              <w:bottom w:val="single" w:sz="4" w:space="0" w:color="000000"/>
            </w:tcBorders>
          </w:tcPr>
          <w:p w:rsidR="001055CD" w:rsidRPr="007E567F" w:rsidRDefault="001055CD" w:rsidP="00BE4C05">
            <w:pPr>
              <w:rPr>
                <w:rFonts w:ascii="Times New Roman" w:hAnsi="Times New Roman" w:cs="Times New Roman"/>
                <w:sz w:val="28"/>
                <w:szCs w:val="28"/>
              </w:rPr>
            </w:pPr>
            <w:r w:rsidRPr="007E567F">
              <w:rPr>
                <w:rFonts w:ascii="Times New Roman" w:hAnsi="Times New Roman" w:cs="Times New Roman"/>
                <w:sz w:val="28"/>
                <w:szCs w:val="28"/>
              </w:rPr>
              <w:t>3</w:t>
            </w:r>
          </w:p>
        </w:tc>
        <w:tc>
          <w:tcPr>
            <w:tcW w:w="1391" w:type="dxa"/>
            <w:tcBorders>
              <w:left w:val="single" w:sz="4" w:space="0" w:color="000000"/>
              <w:bottom w:val="single" w:sz="4" w:space="0" w:color="000000"/>
              <w:right w:val="single" w:sz="4" w:space="0" w:color="auto"/>
            </w:tcBorders>
            <w:tcMar>
              <w:left w:w="0" w:type="dxa"/>
              <w:right w:w="0" w:type="dxa"/>
            </w:tcMar>
          </w:tcPr>
          <w:p w:rsidR="001055CD" w:rsidRPr="007E567F" w:rsidRDefault="001055CD" w:rsidP="00BE4C05">
            <w:pPr>
              <w:jc w:val="center"/>
              <w:rPr>
                <w:rFonts w:ascii="Times New Roman" w:hAnsi="Times New Roman" w:cs="Times New Roman"/>
                <w:sz w:val="28"/>
                <w:szCs w:val="28"/>
              </w:rPr>
            </w:pPr>
            <w:r w:rsidRPr="007E567F">
              <w:rPr>
                <w:rFonts w:ascii="Times New Roman" w:hAnsi="Times New Roman" w:cs="Times New Roman"/>
                <w:sz w:val="28"/>
                <w:szCs w:val="28"/>
              </w:rPr>
              <w:t>41,2</w:t>
            </w:r>
          </w:p>
        </w:tc>
        <w:tc>
          <w:tcPr>
            <w:tcW w:w="1518" w:type="dxa"/>
            <w:tcBorders>
              <w:left w:val="single" w:sz="4" w:space="0" w:color="auto"/>
              <w:bottom w:val="single" w:sz="4" w:space="0" w:color="000000"/>
            </w:tcBorders>
          </w:tcPr>
          <w:p w:rsidR="001055CD" w:rsidRPr="007E567F" w:rsidRDefault="00411C0A" w:rsidP="001055CD">
            <w:pPr>
              <w:jc w:val="center"/>
              <w:rPr>
                <w:rFonts w:ascii="Times New Roman" w:hAnsi="Times New Roman" w:cs="Times New Roman"/>
                <w:sz w:val="28"/>
                <w:szCs w:val="28"/>
              </w:rPr>
            </w:pPr>
            <w:r>
              <w:rPr>
                <w:rFonts w:ascii="Times New Roman" w:hAnsi="Times New Roman" w:cs="Times New Roman"/>
                <w:sz w:val="28"/>
                <w:szCs w:val="28"/>
              </w:rPr>
              <w:t>100</w:t>
            </w:r>
          </w:p>
        </w:tc>
        <w:tc>
          <w:tcPr>
            <w:tcW w:w="1994" w:type="dxa"/>
            <w:tcBorders>
              <w:left w:val="single" w:sz="4" w:space="0" w:color="000000"/>
              <w:bottom w:val="single" w:sz="4" w:space="0" w:color="000000"/>
              <w:right w:val="single" w:sz="4" w:space="0" w:color="auto"/>
            </w:tcBorders>
          </w:tcPr>
          <w:p w:rsidR="001055CD" w:rsidRPr="007E567F" w:rsidRDefault="001055CD" w:rsidP="00BE4C05">
            <w:pPr>
              <w:jc w:val="center"/>
              <w:rPr>
                <w:rFonts w:ascii="Times New Roman" w:hAnsi="Times New Roman" w:cs="Times New Roman"/>
                <w:sz w:val="28"/>
                <w:szCs w:val="28"/>
              </w:rPr>
            </w:pPr>
          </w:p>
        </w:tc>
        <w:tc>
          <w:tcPr>
            <w:tcW w:w="1762" w:type="dxa"/>
            <w:tcBorders>
              <w:left w:val="single" w:sz="4" w:space="0" w:color="000000"/>
              <w:bottom w:val="single" w:sz="4" w:space="0" w:color="000000"/>
              <w:right w:val="single" w:sz="4" w:space="0" w:color="auto"/>
            </w:tcBorders>
          </w:tcPr>
          <w:p w:rsidR="001055CD" w:rsidRPr="007E567F" w:rsidRDefault="001055CD" w:rsidP="001055CD">
            <w:pPr>
              <w:jc w:val="center"/>
              <w:rPr>
                <w:rFonts w:ascii="Times New Roman" w:hAnsi="Times New Roman" w:cs="Times New Roman"/>
                <w:sz w:val="28"/>
                <w:szCs w:val="28"/>
              </w:rPr>
            </w:pPr>
          </w:p>
        </w:tc>
        <w:tc>
          <w:tcPr>
            <w:tcW w:w="1761" w:type="dxa"/>
            <w:tcBorders>
              <w:left w:val="single" w:sz="4" w:space="0" w:color="000000"/>
              <w:bottom w:val="single" w:sz="4" w:space="0" w:color="000000"/>
              <w:right w:val="single" w:sz="4" w:space="0" w:color="auto"/>
            </w:tcBorders>
          </w:tcPr>
          <w:p w:rsidR="001055CD" w:rsidRPr="007E567F" w:rsidRDefault="004038D4" w:rsidP="00BE4C05">
            <w:pPr>
              <w:jc w:val="center"/>
              <w:rPr>
                <w:rFonts w:ascii="Times New Roman" w:hAnsi="Times New Roman" w:cs="Times New Roman"/>
                <w:sz w:val="28"/>
                <w:szCs w:val="28"/>
              </w:rPr>
            </w:pPr>
            <w:r>
              <w:rPr>
                <w:rFonts w:ascii="Times New Roman" w:hAnsi="Times New Roman" w:cs="Times New Roman"/>
                <w:sz w:val="28"/>
                <w:szCs w:val="28"/>
              </w:rPr>
              <w:t>40</w:t>
            </w:r>
          </w:p>
        </w:tc>
        <w:tc>
          <w:tcPr>
            <w:tcW w:w="1269" w:type="dxa"/>
            <w:tcBorders>
              <w:left w:val="single" w:sz="4" w:space="0" w:color="000000"/>
              <w:bottom w:val="single" w:sz="4" w:space="0" w:color="000000"/>
              <w:right w:val="single" w:sz="4" w:space="0" w:color="auto"/>
            </w:tcBorders>
          </w:tcPr>
          <w:p w:rsidR="001055CD" w:rsidRPr="007E567F" w:rsidRDefault="004038D4" w:rsidP="00BE4C05">
            <w:pPr>
              <w:jc w:val="center"/>
              <w:rPr>
                <w:rFonts w:ascii="Times New Roman" w:hAnsi="Times New Roman" w:cs="Times New Roman"/>
                <w:sz w:val="28"/>
                <w:szCs w:val="28"/>
              </w:rPr>
            </w:pPr>
            <w:r>
              <w:rPr>
                <w:rFonts w:ascii="Times New Roman" w:hAnsi="Times New Roman" w:cs="Times New Roman"/>
                <w:sz w:val="28"/>
                <w:szCs w:val="28"/>
              </w:rPr>
              <w:t>100</w:t>
            </w:r>
          </w:p>
        </w:tc>
      </w:tr>
      <w:tr w:rsidR="001055CD" w:rsidRPr="007E567F" w:rsidTr="00067A57">
        <w:trPr>
          <w:trHeight w:val="501"/>
        </w:trPr>
        <w:tc>
          <w:tcPr>
            <w:tcW w:w="1013" w:type="dxa"/>
            <w:tcBorders>
              <w:left w:val="single" w:sz="4" w:space="0" w:color="000000"/>
              <w:bottom w:val="single" w:sz="4" w:space="0" w:color="000000"/>
            </w:tcBorders>
          </w:tcPr>
          <w:p w:rsidR="001055CD" w:rsidRPr="007E567F" w:rsidRDefault="001055CD" w:rsidP="00BE4C05">
            <w:pPr>
              <w:rPr>
                <w:rFonts w:ascii="Times New Roman" w:hAnsi="Times New Roman" w:cs="Times New Roman"/>
                <w:sz w:val="28"/>
                <w:szCs w:val="28"/>
              </w:rPr>
            </w:pPr>
            <w:r w:rsidRPr="007E567F">
              <w:rPr>
                <w:rFonts w:ascii="Times New Roman" w:hAnsi="Times New Roman" w:cs="Times New Roman"/>
                <w:sz w:val="28"/>
                <w:szCs w:val="28"/>
              </w:rPr>
              <w:t>4</w:t>
            </w:r>
          </w:p>
        </w:tc>
        <w:tc>
          <w:tcPr>
            <w:tcW w:w="1391" w:type="dxa"/>
            <w:tcBorders>
              <w:left w:val="single" w:sz="4" w:space="0" w:color="000000"/>
              <w:bottom w:val="single" w:sz="4" w:space="0" w:color="000000"/>
              <w:right w:val="single" w:sz="4" w:space="0" w:color="auto"/>
            </w:tcBorders>
            <w:tcMar>
              <w:left w:w="0" w:type="dxa"/>
              <w:right w:w="0" w:type="dxa"/>
            </w:tcMar>
          </w:tcPr>
          <w:p w:rsidR="001055CD" w:rsidRPr="007E567F" w:rsidRDefault="001055CD" w:rsidP="00BE4C05">
            <w:pPr>
              <w:jc w:val="center"/>
              <w:rPr>
                <w:rFonts w:ascii="Times New Roman" w:hAnsi="Times New Roman" w:cs="Times New Roman"/>
                <w:sz w:val="28"/>
                <w:szCs w:val="28"/>
              </w:rPr>
            </w:pPr>
          </w:p>
        </w:tc>
        <w:tc>
          <w:tcPr>
            <w:tcW w:w="1518" w:type="dxa"/>
            <w:tcBorders>
              <w:left w:val="single" w:sz="4" w:space="0" w:color="auto"/>
              <w:bottom w:val="single" w:sz="4" w:space="0" w:color="000000"/>
            </w:tcBorders>
          </w:tcPr>
          <w:p w:rsidR="001055CD" w:rsidRPr="007E567F" w:rsidRDefault="001055CD" w:rsidP="00BE4C05">
            <w:pPr>
              <w:jc w:val="center"/>
              <w:rPr>
                <w:rFonts w:ascii="Times New Roman" w:hAnsi="Times New Roman" w:cs="Times New Roman"/>
                <w:sz w:val="28"/>
                <w:szCs w:val="28"/>
              </w:rPr>
            </w:pPr>
          </w:p>
        </w:tc>
        <w:tc>
          <w:tcPr>
            <w:tcW w:w="1994" w:type="dxa"/>
            <w:tcBorders>
              <w:left w:val="single" w:sz="4" w:space="0" w:color="000000"/>
              <w:bottom w:val="single" w:sz="4" w:space="0" w:color="000000"/>
              <w:right w:val="single" w:sz="4" w:space="0" w:color="auto"/>
            </w:tcBorders>
          </w:tcPr>
          <w:p w:rsidR="001055CD" w:rsidRPr="007E567F" w:rsidRDefault="001B1C42" w:rsidP="00BE4C05">
            <w:pPr>
              <w:jc w:val="center"/>
              <w:rPr>
                <w:rFonts w:ascii="Times New Roman" w:hAnsi="Times New Roman" w:cs="Times New Roman"/>
                <w:sz w:val="28"/>
                <w:szCs w:val="28"/>
              </w:rPr>
            </w:pPr>
            <w:r>
              <w:rPr>
                <w:rFonts w:ascii="Times New Roman" w:hAnsi="Times New Roman" w:cs="Times New Roman"/>
                <w:sz w:val="28"/>
                <w:szCs w:val="28"/>
              </w:rPr>
              <w:t>41,2</w:t>
            </w:r>
          </w:p>
        </w:tc>
        <w:tc>
          <w:tcPr>
            <w:tcW w:w="1762" w:type="dxa"/>
            <w:tcBorders>
              <w:left w:val="single" w:sz="4" w:space="0" w:color="000000"/>
              <w:bottom w:val="single" w:sz="4" w:space="0" w:color="000000"/>
              <w:right w:val="single" w:sz="4" w:space="0" w:color="auto"/>
            </w:tcBorders>
          </w:tcPr>
          <w:p w:rsidR="001055CD" w:rsidRPr="007E567F" w:rsidRDefault="001B1C42" w:rsidP="00BE4C05">
            <w:pPr>
              <w:jc w:val="center"/>
              <w:rPr>
                <w:rFonts w:ascii="Times New Roman" w:hAnsi="Times New Roman" w:cs="Times New Roman"/>
                <w:sz w:val="28"/>
                <w:szCs w:val="28"/>
              </w:rPr>
            </w:pPr>
            <w:r>
              <w:rPr>
                <w:rFonts w:ascii="Times New Roman" w:hAnsi="Times New Roman" w:cs="Times New Roman"/>
                <w:sz w:val="28"/>
                <w:szCs w:val="28"/>
              </w:rPr>
              <w:t>100</w:t>
            </w:r>
          </w:p>
        </w:tc>
        <w:tc>
          <w:tcPr>
            <w:tcW w:w="1761" w:type="dxa"/>
            <w:tcBorders>
              <w:left w:val="single" w:sz="4" w:space="0" w:color="000000"/>
              <w:bottom w:val="single" w:sz="4" w:space="0" w:color="000000"/>
              <w:right w:val="single" w:sz="4" w:space="0" w:color="auto"/>
            </w:tcBorders>
          </w:tcPr>
          <w:p w:rsidR="001055CD" w:rsidRPr="007E567F" w:rsidRDefault="004038D4" w:rsidP="00BE4C05">
            <w:pPr>
              <w:jc w:val="center"/>
              <w:rPr>
                <w:rFonts w:ascii="Times New Roman" w:hAnsi="Times New Roman" w:cs="Times New Roman"/>
                <w:sz w:val="28"/>
                <w:szCs w:val="28"/>
              </w:rPr>
            </w:pPr>
            <w:r>
              <w:rPr>
                <w:rFonts w:ascii="Times New Roman" w:hAnsi="Times New Roman" w:cs="Times New Roman"/>
                <w:sz w:val="28"/>
                <w:szCs w:val="28"/>
              </w:rPr>
              <w:t>-</w:t>
            </w:r>
          </w:p>
        </w:tc>
        <w:tc>
          <w:tcPr>
            <w:tcW w:w="1269" w:type="dxa"/>
            <w:tcBorders>
              <w:left w:val="single" w:sz="4" w:space="0" w:color="000000"/>
              <w:bottom w:val="single" w:sz="4" w:space="0" w:color="000000"/>
              <w:right w:val="single" w:sz="4" w:space="0" w:color="auto"/>
            </w:tcBorders>
          </w:tcPr>
          <w:p w:rsidR="001055CD" w:rsidRPr="007E567F" w:rsidRDefault="004038D4" w:rsidP="00BE4C05">
            <w:pPr>
              <w:jc w:val="center"/>
              <w:rPr>
                <w:rFonts w:ascii="Times New Roman" w:hAnsi="Times New Roman" w:cs="Times New Roman"/>
                <w:sz w:val="28"/>
                <w:szCs w:val="28"/>
              </w:rPr>
            </w:pPr>
            <w:r>
              <w:rPr>
                <w:rFonts w:ascii="Times New Roman" w:hAnsi="Times New Roman" w:cs="Times New Roman"/>
                <w:sz w:val="28"/>
                <w:szCs w:val="28"/>
              </w:rPr>
              <w:t>-</w:t>
            </w:r>
          </w:p>
        </w:tc>
      </w:tr>
      <w:tr w:rsidR="001055CD" w:rsidRPr="007E567F" w:rsidTr="00067A57">
        <w:trPr>
          <w:trHeight w:val="791"/>
        </w:trPr>
        <w:tc>
          <w:tcPr>
            <w:tcW w:w="1013" w:type="dxa"/>
            <w:tcBorders>
              <w:left w:val="single" w:sz="4" w:space="0" w:color="000000"/>
              <w:bottom w:val="single" w:sz="4" w:space="0" w:color="000000"/>
            </w:tcBorders>
            <w:shd w:val="clear" w:color="auto" w:fill="D9D9D9"/>
          </w:tcPr>
          <w:p w:rsidR="001055CD" w:rsidRDefault="001055CD" w:rsidP="001055CD">
            <w:pPr>
              <w:rPr>
                <w:rFonts w:ascii="Times New Roman" w:hAnsi="Times New Roman" w:cs="Times New Roman"/>
                <w:b/>
                <w:sz w:val="28"/>
                <w:szCs w:val="28"/>
              </w:rPr>
            </w:pPr>
            <w:r w:rsidRPr="007E567F">
              <w:rPr>
                <w:rFonts w:ascii="Times New Roman" w:hAnsi="Times New Roman" w:cs="Times New Roman"/>
                <w:b/>
                <w:sz w:val="28"/>
                <w:szCs w:val="28"/>
              </w:rPr>
              <w:t xml:space="preserve">Всего </w:t>
            </w:r>
          </w:p>
          <w:p w:rsidR="001055CD" w:rsidRPr="007E567F" w:rsidRDefault="001055CD" w:rsidP="001055CD">
            <w:pPr>
              <w:rPr>
                <w:rFonts w:ascii="Times New Roman" w:hAnsi="Times New Roman" w:cs="Times New Roman"/>
                <w:b/>
                <w:sz w:val="28"/>
                <w:szCs w:val="28"/>
              </w:rPr>
            </w:pPr>
            <w:r>
              <w:rPr>
                <w:rFonts w:ascii="Times New Roman" w:hAnsi="Times New Roman" w:cs="Times New Roman"/>
                <w:b/>
                <w:sz w:val="28"/>
                <w:szCs w:val="28"/>
              </w:rPr>
              <w:t>НОО</w:t>
            </w:r>
          </w:p>
        </w:tc>
        <w:tc>
          <w:tcPr>
            <w:tcW w:w="1391" w:type="dxa"/>
            <w:tcBorders>
              <w:left w:val="single" w:sz="4" w:space="0" w:color="000000"/>
              <w:bottom w:val="single" w:sz="4" w:space="0" w:color="000000"/>
              <w:right w:val="single" w:sz="4" w:space="0" w:color="auto"/>
            </w:tcBorders>
            <w:shd w:val="clear" w:color="auto" w:fill="D9D9D9"/>
            <w:tcMar>
              <w:left w:w="0" w:type="dxa"/>
              <w:right w:w="0" w:type="dxa"/>
            </w:tcMar>
          </w:tcPr>
          <w:p w:rsidR="001055CD" w:rsidRPr="007E567F" w:rsidRDefault="001055CD" w:rsidP="00BE4C05">
            <w:pPr>
              <w:jc w:val="center"/>
              <w:rPr>
                <w:rFonts w:ascii="Times New Roman" w:hAnsi="Times New Roman" w:cs="Times New Roman"/>
                <w:b/>
                <w:sz w:val="28"/>
                <w:szCs w:val="28"/>
              </w:rPr>
            </w:pPr>
            <w:r w:rsidRPr="007E567F">
              <w:rPr>
                <w:rFonts w:ascii="Times New Roman" w:hAnsi="Times New Roman" w:cs="Times New Roman"/>
                <w:b/>
                <w:sz w:val="28"/>
                <w:szCs w:val="28"/>
              </w:rPr>
              <w:t>41,2</w:t>
            </w:r>
          </w:p>
        </w:tc>
        <w:tc>
          <w:tcPr>
            <w:tcW w:w="1518" w:type="dxa"/>
            <w:tcBorders>
              <w:left w:val="single" w:sz="4" w:space="0" w:color="auto"/>
              <w:bottom w:val="single" w:sz="4" w:space="0" w:color="000000"/>
            </w:tcBorders>
            <w:shd w:val="clear" w:color="auto" w:fill="D9D9D9"/>
          </w:tcPr>
          <w:p w:rsidR="001055CD" w:rsidRPr="007E567F" w:rsidRDefault="00411C0A" w:rsidP="001055CD">
            <w:pPr>
              <w:jc w:val="center"/>
              <w:rPr>
                <w:rFonts w:ascii="Times New Roman" w:hAnsi="Times New Roman" w:cs="Times New Roman"/>
                <w:b/>
                <w:sz w:val="28"/>
                <w:szCs w:val="28"/>
              </w:rPr>
            </w:pPr>
            <w:r>
              <w:rPr>
                <w:rFonts w:ascii="Times New Roman" w:hAnsi="Times New Roman" w:cs="Times New Roman"/>
                <w:b/>
                <w:sz w:val="28"/>
                <w:szCs w:val="28"/>
              </w:rPr>
              <w:t>100</w:t>
            </w:r>
          </w:p>
        </w:tc>
        <w:tc>
          <w:tcPr>
            <w:tcW w:w="1994" w:type="dxa"/>
            <w:tcBorders>
              <w:left w:val="single" w:sz="4" w:space="0" w:color="000000"/>
              <w:bottom w:val="single" w:sz="4" w:space="0" w:color="000000"/>
              <w:right w:val="single" w:sz="4" w:space="0" w:color="auto"/>
            </w:tcBorders>
            <w:shd w:val="clear" w:color="auto" w:fill="D9D9D9"/>
          </w:tcPr>
          <w:p w:rsidR="001055CD" w:rsidRPr="007E567F" w:rsidRDefault="001B1C42" w:rsidP="00BE4C05">
            <w:pPr>
              <w:jc w:val="center"/>
              <w:rPr>
                <w:rFonts w:ascii="Times New Roman" w:hAnsi="Times New Roman" w:cs="Times New Roman"/>
                <w:b/>
                <w:sz w:val="28"/>
                <w:szCs w:val="28"/>
              </w:rPr>
            </w:pPr>
            <w:r>
              <w:rPr>
                <w:rFonts w:ascii="Times New Roman" w:hAnsi="Times New Roman" w:cs="Times New Roman"/>
                <w:b/>
                <w:sz w:val="28"/>
                <w:szCs w:val="28"/>
              </w:rPr>
              <w:t>43,5</w:t>
            </w:r>
          </w:p>
        </w:tc>
        <w:tc>
          <w:tcPr>
            <w:tcW w:w="1762" w:type="dxa"/>
            <w:tcBorders>
              <w:left w:val="single" w:sz="4" w:space="0" w:color="000000"/>
              <w:bottom w:val="single" w:sz="4" w:space="0" w:color="000000"/>
              <w:right w:val="single" w:sz="4" w:space="0" w:color="auto"/>
            </w:tcBorders>
            <w:shd w:val="clear" w:color="auto" w:fill="D9D9D9"/>
          </w:tcPr>
          <w:p w:rsidR="001055CD" w:rsidRPr="007E567F" w:rsidRDefault="001B1C42" w:rsidP="001055CD">
            <w:pPr>
              <w:jc w:val="center"/>
              <w:rPr>
                <w:rFonts w:ascii="Times New Roman" w:hAnsi="Times New Roman" w:cs="Times New Roman"/>
                <w:b/>
                <w:sz w:val="28"/>
                <w:szCs w:val="28"/>
              </w:rPr>
            </w:pPr>
            <w:r>
              <w:rPr>
                <w:rFonts w:ascii="Times New Roman" w:hAnsi="Times New Roman" w:cs="Times New Roman"/>
                <w:b/>
                <w:sz w:val="28"/>
                <w:szCs w:val="28"/>
              </w:rPr>
              <w:t>100</w:t>
            </w:r>
          </w:p>
        </w:tc>
        <w:tc>
          <w:tcPr>
            <w:tcW w:w="1761" w:type="dxa"/>
            <w:tcBorders>
              <w:left w:val="single" w:sz="4" w:space="0" w:color="000000"/>
              <w:bottom w:val="single" w:sz="4" w:space="0" w:color="000000"/>
              <w:right w:val="single" w:sz="4" w:space="0" w:color="auto"/>
            </w:tcBorders>
            <w:shd w:val="clear" w:color="auto" w:fill="D9D9D9"/>
          </w:tcPr>
          <w:p w:rsidR="001055CD" w:rsidRPr="007E567F" w:rsidRDefault="004038D4" w:rsidP="00BE4C05">
            <w:pPr>
              <w:jc w:val="center"/>
              <w:rPr>
                <w:rFonts w:ascii="Times New Roman" w:hAnsi="Times New Roman" w:cs="Times New Roman"/>
                <w:b/>
                <w:sz w:val="28"/>
                <w:szCs w:val="28"/>
              </w:rPr>
            </w:pPr>
            <w:r>
              <w:rPr>
                <w:rFonts w:ascii="Times New Roman" w:hAnsi="Times New Roman" w:cs="Times New Roman"/>
                <w:b/>
                <w:sz w:val="28"/>
                <w:szCs w:val="28"/>
              </w:rPr>
              <w:t>40</w:t>
            </w:r>
          </w:p>
        </w:tc>
        <w:tc>
          <w:tcPr>
            <w:tcW w:w="1269" w:type="dxa"/>
            <w:tcBorders>
              <w:left w:val="single" w:sz="4" w:space="0" w:color="000000"/>
              <w:bottom w:val="single" w:sz="4" w:space="0" w:color="000000"/>
              <w:right w:val="single" w:sz="4" w:space="0" w:color="auto"/>
            </w:tcBorders>
            <w:shd w:val="clear" w:color="auto" w:fill="D9D9D9"/>
          </w:tcPr>
          <w:p w:rsidR="001055CD" w:rsidRPr="007E567F" w:rsidRDefault="004038D4" w:rsidP="00BE4C05">
            <w:pPr>
              <w:jc w:val="center"/>
              <w:rPr>
                <w:rFonts w:ascii="Times New Roman" w:hAnsi="Times New Roman" w:cs="Times New Roman"/>
                <w:b/>
                <w:sz w:val="28"/>
                <w:szCs w:val="28"/>
              </w:rPr>
            </w:pPr>
            <w:r>
              <w:rPr>
                <w:rFonts w:ascii="Times New Roman" w:hAnsi="Times New Roman" w:cs="Times New Roman"/>
                <w:b/>
                <w:sz w:val="28"/>
                <w:szCs w:val="28"/>
              </w:rPr>
              <w:t>100</w:t>
            </w:r>
          </w:p>
        </w:tc>
      </w:tr>
      <w:tr w:rsidR="001055CD" w:rsidRPr="007E567F" w:rsidTr="00067A57">
        <w:trPr>
          <w:trHeight w:val="270"/>
        </w:trPr>
        <w:tc>
          <w:tcPr>
            <w:tcW w:w="1013" w:type="dxa"/>
            <w:tcBorders>
              <w:left w:val="single" w:sz="4" w:space="0" w:color="000000"/>
              <w:bottom w:val="single" w:sz="4" w:space="0" w:color="auto"/>
            </w:tcBorders>
          </w:tcPr>
          <w:p w:rsidR="001055CD" w:rsidRPr="007E567F" w:rsidRDefault="001055CD" w:rsidP="00BE4C05">
            <w:pPr>
              <w:rPr>
                <w:rFonts w:ascii="Times New Roman" w:hAnsi="Times New Roman" w:cs="Times New Roman"/>
                <w:sz w:val="28"/>
                <w:szCs w:val="28"/>
              </w:rPr>
            </w:pPr>
            <w:r w:rsidRPr="007E567F">
              <w:rPr>
                <w:rFonts w:ascii="Times New Roman" w:hAnsi="Times New Roman" w:cs="Times New Roman"/>
                <w:sz w:val="28"/>
                <w:szCs w:val="28"/>
              </w:rPr>
              <w:t>5</w:t>
            </w:r>
            <w:r w:rsidR="00411C0A">
              <w:rPr>
                <w:rFonts w:ascii="Times New Roman" w:hAnsi="Times New Roman" w:cs="Times New Roman"/>
                <w:sz w:val="28"/>
                <w:szCs w:val="28"/>
              </w:rPr>
              <w:t>а</w:t>
            </w:r>
          </w:p>
        </w:tc>
        <w:tc>
          <w:tcPr>
            <w:tcW w:w="1391" w:type="dxa"/>
            <w:tcBorders>
              <w:left w:val="single" w:sz="4" w:space="0" w:color="000000"/>
              <w:bottom w:val="single" w:sz="4" w:space="0" w:color="auto"/>
              <w:right w:val="single" w:sz="4" w:space="0" w:color="auto"/>
            </w:tcBorders>
            <w:tcMar>
              <w:left w:w="0" w:type="dxa"/>
              <w:right w:w="0" w:type="dxa"/>
            </w:tcMar>
          </w:tcPr>
          <w:p w:rsidR="001055CD" w:rsidRPr="007E567F" w:rsidRDefault="00411C0A" w:rsidP="00BE4C05">
            <w:pPr>
              <w:jc w:val="center"/>
              <w:rPr>
                <w:rFonts w:ascii="Times New Roman" w:hAnsi="Times New Roman" w:cs="Times New Roman"/>
                <w:sz w:val="28"/>
                <w:szCs w:val="28"/>
              </w:rPr>
            </w:pPr>
            <w:r>
              <w:rPr>
                <w:rFonts w:ascii="Times New Roman" w:hAnsi="Times New Roman" w:cs="Times New Roman"/>
                <w:sz w:val="28"/>
                <w:szCs w:val="28"/>
              </w:rPr>
              <w:t>54,5</w:t>
            </w:r>
          </w:p>
        </w:tc>
        <w:tc>
          <w:tcPr>
            <w:tcW w:w="1518" w:type="dxa"/>
            <w:tcBorders>
              <w:left w:val="single" w:sz="4" w:space="0" w:color="auto"/>
              <w:bottom w:val="single" w:sz="4" w:space="0" w:color="auto"/>
            </w:tcBorders>
          </w:tcPr>
          <w:p w:rsidR="001055CD" w:rsidRPr="007E567F" w:rsidRDefault="00411C0A" w:rsidP="001055CD">
            <w:pPr>
              <w:jc w:val="center"/>
              <w:rPr>
                <w:rFonts w:ascii="Times New Roman" w:hAnsi="Times New Roman" w:cs="Times New Roman"/>
                <w:sz w:val="28"/>
                <w:szCs w:val="28"/>
              </w:rPr>
            </w:pPr>
            <w:r>
              <w:rPr>
                <w:rFonts w:ascii="Times New Roman" w:hAnsi="Times New Roman" w:cs="Times New Roman"/>
                <w:sz w:val="28"/>
                <w:szCs w:val="28"/>
              </w:rPr>
              <w:t>100</w:t>
            </w:r>
          </w:p>
        </w:tc>
        <w:tc>
          <w:tcPr>
            <w:tcW w:w="1994" w:type="dxa"/>
            <w:tcBorders>
              <w:left w:val="single" w:sz="4" w:space="0" w:color="000000"/>
              <w:bottom w:val="single" w:sz="4" w:space="0" w:color="auto"/>
              <w:right w:val="single" w:sz="4" w:space="0" w:color="auto"/>
            </w:tcBorders>
          </w:tcPr>
          <w:p w:rsidR="001055CD" w:rsidRPr="007E567F" w:rsidRDefault="001B1C42" w:rsidP="00BE4C05">
            <w:pPr>
              <w:jc w:val="center"/>
              <w:rPr>
                <w:rFonts w:ascii="Times New Roman" w:hAnsi="Times New Roman" w:cs="Times New Roman"/>
                <w:sz w:val="28"/>
                <w:szCs w:val="28"/>
              </w:rPr>
            </w:pPr>
            <w:r>
              <w:rPr>
                <w:rFonts w:ascii="Times New Roman" w:hAnsi="Times New Roman" w:cs="Times New Roman"/>
                <w:sz w:val="28"/>
                <w:szCs w:val="28"/>
              </w:rPr>
              <w:t>50</w:t>
            </w:r>
          </w:p>
        </w:tc>
        <w:tc>
          <w:tcPr>
            <w:tcW w:w="1762" w:type="dxa"/>
            <w:tcBorders>
              <w:left w:val="single" w:sz="4" w:space="0" w:color="000000"/>
              <w:bottom w:val="single" w:sz="4" w:space="0" w:color="auto"/>
              <w:right w:val="single" w:sz="4" w:space="0" w:color="auto"/>
            </w:tcBorders>
          </w:tcPr>
          <w:p w:rsidR="001055CD" w:rsidRPr="007E567F" w:rsidRDefault="001B1C42" w:rsidP="001055CD">
            <w:pPr>
              <w:jc w:val="center"/>
              <w:rPr>
                <w:rFonts w:ascii="Times New Roman" w:hAnsi="Times New Roman" w:cs="Times New Roman"/>
                <w:sz w:val="28"/>
                <w:szCs w:val="28"/>
              </w:rPr>
            </w:pPr>
            <w:r>
              <w:rPr>
                <w:rFonts w:ascii="Times New Roman" w:hAnsi="Times New Roman" w:cs="Times New Roman"/>
                <w:sz w:val="28"/>
                <w:szCs w:val="28"/>
              </w:rPr>
              <w:t>100</w:t>
            </w:r>
          </w:p>
        </w:tc>
        <w:tc>
          <w:tcPr>
            <w:tcW w:w="1761" w:type="dxa"/>
            <w:tcBorders>
              <w:left w:val="single" w:sz="4" w:space="0" w:color="000000"/>
              <w:bottom w:val="single" w:sz="4" w:space="0" w:color="auto"/>
              <w:right w:val="single" w:sz="4" w:space="0" w:color="auto"/>
            </w:tcBorders>
          </w:tcPr>
          <w:p w:rsidR="001055CD" w:rsidRPr="007E567F" w:rsidRDefault="004038D4" w:rsidP="00BE4C05">
            <w:pPr>
              <w:jc w:val="center"/>
              <w:rPr>
                <w:rFonts w:ascii="Times New Roman" w:hAnsi="Times New Roman" w:cs="Times New Roman"/>
                <w:sz w:val="28"/>
                <w:szCs w:val="28"/>
              </w:rPr>
            </w:pPr>
            <w:r>
              <w:rPr>
                <w:rFonts w:ascii="Times New Roman" w:hAnsi="Times New Roman" w:cs="Times New Roman"/>
                <w:sz w:val="28"/>
                <w:szCs w:val="28"/>
              </w:rPr>
              <w:t>39</w:t>
            </w:r>
          </w:p>
        </w:tc>
        <w:tc>
          <w:tcPr>
            <w:tcW w:w="1269" w:type="dxa"/>
            <w:tcBorders>
              <w:left w:val="single" w:sz="4" w:space="0" w:color="000000"/>
              <w:bottom w:val="single" w:sz="4" w:space="0" w:color="auto"/>
              <w:right w:val="single" w:sz="4" w:space="0" w:color="auto"/>
            </w:tcBorders>
          </w:tcPr>
          <w:p w:rsidR="001055CD" w:rsidRPr="007E567F" w:rsidRDefault="004038D4" w:rsidP="00BE4C05">
            <w:pPr>
              <w:jc w:val="center"/>
              <w:rPr>
                <w:rFonts w:ascii="Times New Roman" w:hAnsi="Times New Roman" w:cs="Times New Roman"/>
                <w:sz w:val="28"/>
                <w:szCs w:val="28"/>
              </w:rPr>
            </w:pPr>
            <w:r>
              <w:rPr>
                <w:rFonts w:ascii="Times New Roman" w:hAnsi="Times New Roman" w:cs="Times New Roman"/>
                <w:sz w:val="28"/>
                <w:szCs w:val="28"/>
              </w:rPr>
              <w:t>100</w:t>
            </w:r>
          </w:p>
        </w:tc>
      </w:tr>
      <w:tr w:rsidR="00411C0A" w:rsidRPr="007E567F" w:rsidTr="00067A57">
        <w:trPr>
          <w:trHeight w:val="256"/>
        </w:trPr>
        <w:tc>
          <w:tcPr>
            <w:tcW w:w="1013" w:type="dxa"/>
            <w:tcBorders>
              <w:top w:val="single" w:sz="4" w:space="0" w:color="auto"/>
              <w:left w:val="single" w:sz="4" w:space="0" w:color="000000"/>
              <w:bottom w:val="single" w:sz="4" w:space="0" w:color="000000"/>
            </w:tcBorders>
          </w:tcPr>
          <w:p w:rsidR="00411C0A" w:rsidRPr="007E567F" w:rsidRDefault="00411C0A" w:rsidP="00BE4C05">
            <w:pPr>
              <w:rPr>
                <w:rFonts w:ascii="Times New Roman" w:hAnsi="Times New Roman" w:cs="Times New Roman"/>
                <w:sz w:val="28"/>
                <w:szCs w:val="28"/>
              </w:rPr>
            </w:pPr>
            <w:r>
              <w:rPr>
                <w:rFonts w:ascii="Times New Roman" w:hAnsi="Times New Roman" w:cs="Times New Roman"/>
                <w:sz w:val="28"/>
                <w:szCs w:val="28"/>
              </w:rPr>
              <w:t>5б</w:t>
            </w:r>
          </w:p>
        </w:tc>
        <w:tc>
          <w:tcPr>
            <w:tcW w:w="1391" w:type="dxa"/>
            <w:tcBorders>
              <w:top w:val="single" w:sz="4" w:space="0" w:color="auto"/>
              <w:left w:val="single" w:sz="4" w:space="0" w:color="000000"/>
              <w:bottom w:val="single" w:sz="4" w:space="0" w:color="000000"/>
              <w:right w:val="single" w:sz="4" w:space="0" w:color="auto"/>
            </w:tcBorders>
            <w:tcMar>
              <w:left w:w="0" w:type="dxa"/>
              <w:right w:w="0" w:type="dxa"/>
            </w:tcMar>
          </w:tcPr>
          <w:p w:rsidR="00411C0A" w:rsidRDefault="00411C0A" w:rsidP="00BE4C05">
            <w:pPr>
              <w:jc w:val="center"/>
              <w:rPr>
                <w:rFonts w:ascii="Times New Roman" w:hAnsi="Times New Roman" w:cs="Times New Roman"/>
                <w:sz w:val="28"/>
                <w:szCs w:val="28"/>
              </w:rPr>
            </w:pPr>
            <w:r>
              <w:rPr>
                <w:rFonts w:ascii="Times New Roman" w:hAnsi="Times New Roman" w:cs="Times New Roman"/>
                <w:sz w:val="28"/>
                <w:szCs w:val="28"/>
              </w:rPr>
              <w:t>38,1</w:t>
            </w:r>
          </w:p>
        </w:tc>
        <w:tc>
          <w:tcPr>
            <w:tcW w:w="1518" w:type="dxa"/>
            <w:tcBorders>
              <w:top w:val="single" w:sz="4" w:space="0" w:color="auto"/>
              <w:left w:val="single" w:sz="4" w:space="0" w:color="auto"/>
              <w:bottom w:val="single" w:sz="4" w:space="0" w:color="000000"/>
            </w:tcBorders>
          </w:tcPr>
          <w:p w:rsidR="00411C0A" w:rsidRDefault="00411C0A" w:rsidP="001055CD">
            <w:pPr>
              <w:jc w:val="center"/>
              <w:rPr>
                <w:rFonts w:ascii="Times New Roman" w:hAnsi="Times New Roman" w:cs="Times New Roman"/>
                <w:sz w:val="28"/>
                <w:szCs w:val="28"/>
              </w:rPr>
            </w:pPr>
            <w:r>
              <w:rPr>
                <w:rFonts w:ascii="Times New Roman" w:hAnsi="Times New Roman" w:cs="Times New Roman"/>
                <w:sz w:val="28"/>
                <w:szCs w:val="28"/>
              </w:rPr>
              <w:t>95,2</w:t>
            </w:r>
          </w:p>
        </w:tc>
        <w:tc>
          <w:tcPr>
            <w:tcW w:w="1994" w:type="dxa"/>
            <w:tcBorders>
              <w:top w:val="single" w:sz="4" w:space="0" w:color="auto"/>
              <w:left w:val="single" w:sz="4" w:space="0" w:color="000000"/>
              <w:bottom w:val="single" w:sz="4" w:space="0" w:color="000000"/>
              <w:right w:val="single" w:sz="4" w:space="0" w:color="auto"/>
            </w:tcBorders>
          </w:tcPr>
          <w:p w:rsidR="00411C0A" w:rsidRPr="007E567F" w:rsidRDefault="001B1C42" w:rsidP="00BE4C05">
            <w:pPr>
              <w:jc w:val="center"/>
              <w:rPr>
                <w:rFonts w:ascii="Times New Roman" w:hAnsi="Times New Roman" w:cs="Times New Roman"/>
                <w:sz w:val="28"/>
                <w:szCs w:val="28"/>
              </w:rPr>
            </w:pPr>
            <w:r>
              <w:rPr>
                <w:rFonts w:ascii="Times New Roman" w:hAnsi="Times New Roman" w:cs="Times New Roman"/>
                <w:sz w:val="28"/>
                <w:szCs w:val="28"/>
              </w:rPr>
              <w:t>25</w:t>
            </w:r>
          </w:p>
        </w:tc>
        <w:tc>
          <w:tcPr>
            <w:tcW w:w="1762" w:type="dxa"/>
            <w:tcBorders>
              <w:top w:val="single" w:sz="4" w:space="0" w:color="auto"/>
              <w:left w:val="single" w:sz="4" w:space="0" w:color="000000"/>
              <w:bottom w:val="single" w:sz="4" w:space="0" w:color="000000"/>
              <w:right w:val="single" w:sz="4" w:space="0" w:color="auto"/>
            </w:tcBorders>
          </w:tcPr>
          <w:p w:rsidR="00411C0A" w:rsidRPr="007E567F" w:rsidRDefault="001B1C42" w:rsidP="001055CD">
            <w:pPr>
              <w:jc w:val="center"/>
              <w:rPr>
                <w:rFonts w:ascii="Times New Roman" w:hAnsi="Times New Roman" w:cs="Times New Roman"/>
                <w:sz w:val="28"/>
                <w:szCs w:val="28"/>
              </w:rPr>
            </w:pPr>
            <w:r>
              <w:rPr>
                <w:rFonts w:ascii="Times New Roman" w:hAnsi="Times New Roman" w:cs="Times New Roman"/>
                <w:sz w:val="28"/>
                <w:szCs w:val="28"/>
              </w:rPr>
              <w:t>90</w:t>
            </w:r>
          </w:p>
        </w:tc>
        <w:tc>
          <w:tcPr>
            <w:tcW w:w="1761" w:type="dxa"/>
            <w:tcBorders>
              <w:top w:val="single" w:sz="4" w:space="0" w:color="auto"/>
              <w:left w:val="single" w:sz="4" w:space="0" w:color="000000"/>
              <w:bottom w:val="single" w:sz="4" w:space="0" w:color="000000"/>
              <w:right w:val="single" w:sz="4" w:space="0" w:color="auto"/>
            </w:tcBorders>
          </w:tcPr>
          <w:p w:rsidR="00411C0A" w:rsidRPr="007E567F" w:rsidRDefault="004038D4" w:rsidP="00BE4C05">
            <w:pPr>
              <w:jc w:val="center"/>
              <w:rPr>
                <w:rFonts w:ascii="Times New Roman" w:hAnsi="Times New Roman" w:cs="Times New Roman"/>
                <w:sz w:val="28"/>
                <w:szCs w:val="28"/>
              </w:rPr>
            </w:pPr>
            <w:r>
              <w:rPr>
                <w:rFonts w:ascii="Times New Roman" w:hAnsi="Times New Roman" w:cs="Times New Roman"/>
                <w:sz w:val="28"/>
                <w:szCs w:val="28"/>
              </w:rPr>
              <w:t>29,2</w:t>
            </w:r>
          </w:p>
        </w:tc>
        <w:tc>
          <w:tcPr>
            <w:tcW w:w="1269" w:type="dxa"/>
            <w:tcBorders>
              <w:top w:val="single" w:sz="4" w:space="0" w:color="auto"/>
              <w:left w:val="single" w:sz="4" w:space="0" w:color="000000"/>
              <w:bottom w:val="single" w:sz="4" w:space="0" w:color="000000"/>
              <w:right w:val="single" w:sz="4" w:space="0" w:color="auto"/>
            </w:tcBorders>
          </w:tcPr>
          <w:p w:rsidR="00411C0A" w:rsidRPr="007E567F" w:rsidRDefault="004038D4" w:rsidP="00BE4C05">
            <w:pPr>
              <w:jc w:val="center"/>
              <w:rPr>
                <w:rFonts w:ascii="Times New Roman" w:hAnsi="Times New Roman" w:cs="Times New Roman"/>
                <w:sz w:val="28"/>
                <w:szCs w:val="28"/>
              </w:rPr>
            </w:pPr>
            <w:r>
              <w:rPr>
                <w:rFonts w:ascii="Times New Roman" w:hAnsi="Times New Roman" w:cs="Times New Roman"/>
                <w:sz w:val="28"/>
                <w:szCs w:val="28"/>
              </w:rPr>
              <w:t>100</w:t>
            </w:r>
          </w:p>
        </w:tc>
      </w:tr>
      <w:tr w:rsidR="001055CD" w:rsidRPr="007E567F" w:rsidTr="00067A57">
        <w:trPr>
          <w:trHeight w:val="313"/>
        </w:trPr>
        <w:tc>
          <w:tcPr>
            <w:tcW w:w="1013" w:type="dxa"/>
            <w:tcBorders>
              <w:left w:val="single" w:sz="4" w:space="0" w:color="000000"/>
              <w:bottom w:val="single" w:sz="4" w:space="0" w:color="auto"/>
            </w:tcBorders>
          </w:tcPr>
          <w:p w:rsidR="001055CD" w:rsidRPr="007E567F" w:rsidRDefault="001055CD" w:rsidP="00BE4C05">
            <w:pPr>
              <w:rPr>
                <w:rFonts w:ascii="Times New Roman" w:hAnsi="Times New Roman" w:cs="Times New Roman"/>
                <w:sz w:val="28"/>
                <w:szCs w:val="28"/>
              </w:rPr>
            </w:pPr>
            <w:r w:rsidRPr="007E567F">
              <w:rPr>
                <w:rFonts w:ascii="Times New Roman" w:hAnsi="Times New Roman" w:cs="Times New Roman"/>
                <w:sz w:val="28"/>
                <w:szCs w:val="28"/>
              </w:rPr>
              <w:t>6</w:t>
            </w:r>
            <w:r w:rsidR="00411C0A">
              <w:rPr>
                <w:rFonts w:ascii="Times New Roman" w:hAnsi="Times New Roman" w:cs="Times New Roman"/>
                <w:sz w:val="28"/>
                <w:szCs w:val="28"/>
              </w:rPr>
              <w:t>а</w:t>
            </w:r>
          </w:p>
        </w:tc>
        <w:tc>
          <w:tcPr>
            <w:tcW w:w="1391" w:type="dxa"/>
            <w:tcBorders>
              <w:left w:val="single" w:sz="4" w:space="0" w:color="000000"/>
              <w:bottom w:val="single" w:sz="4" w:space="0" w:color="auto"/>
              <w:right w:val="single" w:sz="4" w:space="0" w:color="auto"/>
            </w:tcBorders>
            <w:tcMar>
              <w:left w:w="0" w:type="dxa"/>
              <w:right w:w="0" w:type="dxa"/>
            </w:tcMar>
          </w:tcPr>
          <w:p w:rsidR="001055CD" w:rsidRPr="007E567F" w:rsidRDefault="00411C0A" w:rsidP="00BE4C05">
            <w:pPr>
              <w:jc w:val="center"/>
              <w:rPr>
                <w:rFonts w:ascii="Times New Roman" w:hAnsi="Times New Roman" w:cs="Times New Roman"/>
                <w:sz w:val="28"/>
                <w:szCs w:val="28"/>
              </w:rPr>
            </w:pPr>
            <w:r>
              <w:rPr>
                <w:rFonts w:ascii="Times New Roman" w:hAnsi="Times New Roman" w:cs="Times New Roman"/>
                <w:sz w:val="28"/>
                <w:szCs w:val="28"/>
              </w:rPr>
              <w:t>47,6</w:t>
            </w:r>
          </w:p>
        </w:tc>
        <w:tc>
          <w:tcPr>
            <w:tcW w:w="1518" w:type="dxa"/>
            <w:tcBorders>
              <w:left w:val="single" w:sz="4" w:space="0" w:color="auto"/>
              <w:bottom w:val="single" w:sz="4" w:space="0" w:color="auto"/>
            </w:tcBorders>
          </w:tcPr>
          <w:p w:rsidR="001055CD" w:rsidRPr="007E567F" w:rsidRDefault="00411C0A" w:rsidP="001055CD">
            <w:pPr>
              <w:jc w:val="center"/>
              <w:rPr>
                <w:rFonts w:ascii="Times New Roman" w:hAnsi="Times New Roman" w:cs="Times New Roman"/>
                <w:sz w:val="28"/>
                <w:szCs w:val="28"/>
              </w:rPr>
            </w:pPr>
            <w:r>
              <w:rPr>
                <w:rFonts w:ascii="Times New Roman" w:hAnsi="Times New Roman" w:cs="Times New Roman"/>
                <w:sz w:val="28"/>
                <w:szCs w:val="28"/>
              </w:rPr>
              <w:t>90,5</w:t>
            </w:r>
          </w:p>
        </w:tc>
        <w:tc>
          <w:tcPr>
            <w:tcW w:w="1994" w:type="dxa"/>
            <w:tcBorders>
              <w:left w:val="single" w:sz="4" w:space="0" w:color="000000"/>
              <w:bottom w:val="single" w:sz="4" w:space="0" w:color="auto"/>
              <w:right w:val="single" w:sz="4" w:space="0" w:color="auto"/>
            </w:tcBorders>
          </w:tcPr>
          <w:p w:rsidR="001055CD" w:rsidRPr="007E567F" w:rsidRDefault="001B1C42" w:rsidP="00BE4C05">
            <w:pPr>
              <w:jc w:val="center"/>
              <w:rPr>
                <w:rFonts w:ascii="Times New Roman" w:hAnsi="Times New Roman" w:cs="Times New Roman"/>
                <w:sz w:val="28"/>
                <w:szCs w:val="28"/>
              </w:rPr>
            </w:pPr>
            <w:r>
              <w:rPr>
                <w:rFonts w:ascii="Times New Roman" w:hAnsi="Times New Roman" w:cs="Times New Roman"/>
                <w:sz w:val="28"/>
                <w:szCs w:val="28"/>
              </w:rPr>
              <w:t>40,9</w:t>
            </w:r>
          </w:p>
        </w:tc>
        <w:tc>
          <w:tcPr>
            <w:tcW w:w="1762" w:type="dxa"/>
            <w:tcBorders>
              <w:left w:val="single" w:sz="4" w:space="0" w:color="000000"/>
              <w:bottom w:val="single" w:sz="4" w:space="0" w:color="auto"/>
              <w:right w:val="single" w:sz="4" w:space="0" w:color="auto"/>
            </w:tcBorders>
          </w:tcPr>
          <w:p w:rsidR="001055CD" w:rsidRPr="007E567F" w:rsidRDefault="001B1C42" w:rsidP="001055CD">
            <w:pPr>
              <w:jc w:val="center"/>
              <w:rPr>
                <w:rFonts w:ascii="Times New Roman" w:hAnsi="Times New Roman" w:cs="Times New Roman"/>
                <w:sz w:val="28"/>
                <w:szCs w:val="28"/>
              </w:rPr>
            </w:pPr>
            <w:r>
              <w:rPr>
                <w:rFonts w:ascii="Times New Roman" w:hAnsi="Times New Roman" w:cs="Times New Roman"/>
                <w:sz w:val="28"/>
                <w:szCs w:val="28"/>
              </w:rPr>
              <w:t>95,5</w:t>
            </w:r>
          </w:p>
        </w:tc>
        <w:tc>
          <w:tcPr>
            <w:tcW w:w="1761" w:type="dxa"/>
            <w:tcBorders>
              <w:left w:val="single" w:sz="4" w:space="0" w:color="000000"/>
              <w:bottom w:val="single" w:sz="4" w:space="0" w:color="auto"/>
              <w:right w:val="single" w:sz="4" w:space="0" w:color="auto"/>
            </w:tcBorders>
          </w:tcPr>
          <w:p w:rsidR="001055CD" w:rsidRPr="007E567F" w:rsidRDefault="004038D4" w:rsidP="00BE4C05">
            <w:pPr>
              <w:jc w:val="center"/>
              <w:rPr>
                <w:rFonts w:ascii="Times New Roman" w:hAnsi="Times New Roman" w:cs="Times New Roman"/>
                <w:sz w:val="28"/>
                <w:szCs w:val="28"/>
              </w:rPr>
            </w:pPr>
            <w:r>
              <w:rPr>
                <w:rFonts w:ascii="Times New Roman" w:hAnsi="Times New Roman" w:cs="Times New Roman"/>
                <w:sz w:val="28"/>
                <w:szCs w:val="28"/>
              </w:rPr>
              <w:t>50</w:t>
            </w:r>
          </w:p>
        </w:tc>
        <w:tc>
          <w:tcPr>
            <w:tcW w:w="1269" w:type="dxa"/>
            <w:tcBorders>
              <w:left w:val="single" w:sz="4" w:space="0" w:color="000000"/>
              <w:bottom w:val="single" w:sz="4" w:space="0" w:color="auto"/>
              <w:right w:val="single" w:sz="4" w:space="0" w:color="auto"/>
            </w:tcBorders>
          </w:tcPr>
          <w:p w:rsidR="001055CD" w:rsidRPr="007E567F" w:rsidRDefault="004038D4" w:rsidP="00BE4C05">
            <w:pPr>
              <w:jc w:val="center"/>
              <w:rPr>
                <w:rFonts w:ascii="Times New Roman" w:hAnsi="Times New Roman" w:cs="Times New Roman"/>
                <w:sz w:val="28"/>
                <w:szCs w:val="28"/>
              </w:rPr>
            </w:pPr>
            <w:r>
              <w:rPr>
                <w:rFonts w:ascii="Times New Roman" w:hAnsi="Times New Roman" w:cs="Times New Roman"/>
                <w:sz w:val="28"/>
                <w:szCs w:val="28"/>
              </w:rPr>
              <w:t>100</w:t>
            </w:r>
          </w:p>
        </w:tc>
      </w:tr>
      <w:tr w:rsidR="00411C0A" w:rsidRPr="007E567F" w:rsidTr="00067A57">
        <w:trPr>
          <w:trHeight w:val="213"/>
        </w:trPr>
        <w:tc>
          <w:tcPr>
            <w:tcW w:w="1013" w:type="dxa"/>
            <w:tcBorders>
              <w:top w:val="single" w:sz="4" w:space="0" w:color="auto"/>
              <w:left w:val="single" w:sz="4" w:space="0" w:color="000000"/>
              <w:bottom w:val="single" w:sz="4" w:space="0" w:color="000000"/>
            </w:tcBorders>
          </w:tcPr>
          <w:p w:rsidR="00411C0A" w:rsidRPr="007E567F" w:rsidRDefault="00411C0A" w:rsidP="00BE4C05">
            <w:pPr>
              <w:rPr>
                <w:rFonts w:ascii="Times New Roman" w:hAnsi="Times New Roman" w:cs="Times New Roman"/>
                <w:sz w:val="28"/>
                <w:szCs w:val="28"/>
              </w:rPr>
            </w:pPr>
            <w:r>
              <w:rPr>
                <w:rFonts w:ascii="Times New Roman" w:hAnsi="Times New Roman" w:cs="Times New Roman"/>
                <w:sz w:val="28"/>
                <w:szCs w:val="28"/>
              </w:rPr>
              <w:t>6б</w:t>
            </w:r>
          </w:p>
        </w:tc>
        <w:tc>
          <w:tcPr>
            <w:tcW w:w="1391" w:type="dxa"/>
            <w:tcBorders>
              <w:top w:val="single" w:sz="4" w:space="0" w:color="auto"/>
              <w:left w:val="single" w:sz="4" w:space="0" w:color="000000"/>
              <w:bottom w:val="single" w:sz="4" w:space="0" w:color="000000"/>
              <w:right w:val="single" w:sz="4" w:space="0" w:color="auto"/>
            </w:tcBorders>
            <w:tcMar>
              <w:left w:w="0" w:type="dxa"/>
              <w:right w:w="0" w:type="dxa"/>
            </w:tcMar>
          </w:tcPr>
          <w:p w:rsidR="00411C0A" w:rsidRPr="007E567F" w:rsidRDefault="00411C0A" w:rsidP="00BE4C05">
            <w:pPr>
              <w:jc w:val="center"/>
              <w:rPr>
                <w:rFonts w:ascii="Times New Roman" w:hAnsi="Times New Roman" w:cs="Times New Roman"/>
                <w:sz w:val="28"/>
                <w:szCs w:val="28"/>
              </w:rPr>
            </w:pPr>
            <w:r>
              <w:rPr>
                <w:rFonts w:ascii="Times New Roman" w:hAnsi="Times New Roman" w:cs="Times New Roman"/>
                <w:sz w:val="28"/>
                <w:szCs w:val="28"/>
              </w:rPr>
              <w:t>42,1</w:t>
            </w:r>
          </w:p>
        </w:tc>
        <w:tc>
          <w:tcPr>
            <w:tcW w:w="1518" w:type="dxa"/>
            <w:tcBorders>
              <w:top w:val="single" w:sz="4" w:space="0" w:color="auto"/>
              <w:left w:val="single" w:sz="4" w:space="0" w:color="auto"/>
              <w:bottom w:val="single" w:sz="4" w:space="0" w:color="000000"/>
            </w:tcBorders>
          </w:tcPr>
          <w:p w:rsidR="00411C0A" w:rsidRPr="007E567F" w:rsidRDefault="00411C0A" w:rsidP="001055CD">
            <w:pPr>
              <w:jc w:val="center"/>
              <w:rPr>
                <w:rFonts w:ascii="Times New Roman" w:hAnsi="Times New Roman" w:cs="Times New Roman"/>
                <w:sz w:val="28"/>
                <w:szCs w:val="28"/>
              </w:rPr>
            </w:pPr>
            <w:r>
              <w:rPr>
                <w:rFonts w:ascii="Times New Roman" w:hAnsi="Times New Roman" w:cs="Times New Roman"/>
                <w:sz w:val="28"/>
                <w:szCs w:val="28"/>
              </w:rPr>
              <w:t>89,5</w:t>
            </w:r>
          </w:p>
        </w:tc>
        <w:tc>
          <w:tcPr>
            <w:tcW w:w="1994" w:type="dxa"/>
            <w:tcBorders>
              <w:top w:val="single" w:sz="4" w:space="0" w:color="auto"/>
              <w:left w:val="single" w:sz="4" w:space="0" w:color="000000"/>
              <w:bottom w:val="single" w:sz="4" w:space="0" w:color="000000"/>
              <w:right w:val="single" w:sz="4" w:space="0" w:color="auto"/>
            </w:tcBorders>
          </w:tcPr>
          <w:p w:rsidR="00411C0A" w:rsidRPr="007E567F" w:rsidRDefault="001B1C42" w:rsidP="00BE4C05">
            <w:pPr>
              <w:jc w:val="center"/>
              <w:rPr>
                <w:rFonts w:ascii="Times New Roman" w:hAnsi="Times New Roman" w:cs="Times New Roman"/>
                <w:sz w:val="28"/>
                <w:szCs w:val="28"/>
              </w:rPr>
            </w:pPr>
            <w:r>
              <w:rPr>
                <w:rFonts w:ascii="Times New Roman" w:hAnsi="Times New Roman" w:cs="Times New Roman"/>
                <w:sz w:val="28"/>
                <w:szCs w:val="28"/>
              </w:rPr>
              <w:t>25</w:t>
            </w:r>
          </w:p>
        </w:tc>
        <w:tc>
          <w:tcPr>
            <w:tcW w:w="1762" w:type="dxa"/>
            <w:tcBorders>
              <w:top w:val="single" w:sz="4" w:space="0" w:color="auto"/>
              <w:left w:val="single" w:sz="4" w:space="0" w:color="000000"/>
              <w:bottom w:val="single" w:sz="4" w:space="0" w:color="000000"/>
              <w:right w:val="single" w:sz="4" w:space="0" w:color="auto"/>
            </w:tcBorders>
          </w:tcPr>
          <w:p w:rsidR="00411C0A" w:rsidRPr="007E567F" w:rsidRDefault="001B1C42" w:rsidP="001055CD">
            <w:pPr>
              <w:jc w:val="center"/>
              <w:rPr>
                <w:rFonts w:ascii="Times New Roman" w:hAnsi="Times New Roman" w:cs="Times New Roman"/>
                <w:sz w:val="28"/>
                <w:szCs w:val="28"/>
              </w:rPr>
            </w:pPr>
            <w:r>
              <w:rPr>
                <w:rFonts w:ascii="Times New Roman" w:hAnsi="Times New Roman" w:cs="Times New Roman"/>
                <w:sz w:val="28"/>
                <w:szCs w:val="28"/>
              </w:rPr>
              <w:t>100</w:t>
            </w:r>
          </w:p>
        </w:tc>
        <w:tc>
          <w:tcPr>
            <w:tcW w:w="1761" w:type="dxa"/>
            <w:tcBorders>
              <w:top w:val="single" w:sz="4" w:space="0" w:color="auto"/>
              <w:left w:val="single" w:sz="4" w:space="0" w:color="000000"/>
              <w:bottom w:val="single" w:sz="4" w:space="0" w:color="000000"/>
              <w:right w:val="single" w:sz="4" w:space="0" w:color="auto"/>
            </w:tcBorders>
          </w:tcPr>
          <w:p w:rsidR="00411C0A" w:rsidRPr="007E567F" w:rsidRDefault="004038D4" w:rsidP="00BE4C05">
            <w:pPr>
              <w:jc w:val="center"/>
              <w:rPr>
                <w:rFonts w:ascii="Times New Roman" w:hAnsi="Times New Roman" w:cs="Times New Roman"/>
                <w:sz w:val="28"/>
                <w:szCs w:val="28"/>
              </w:rPr>
            </w:pPr>
            <w:r>
              <w:rPr>
                <w:rFonts w:ascii="Times New Roman" w:hAnsi="Times New Roman" w:cs="Times New Roman"/>
                <w:sz w:val="28"/>
                <w:szCs w:val="28"/>
              </w:rPr>
              <w:t>25</w:t>
            </w:r>
          </w:p>
        </w:tc>
        <w:tc>
          <w:tcPr>
            <w:tcW w:w="1269" w:type="dxa"/>
            <w:tcBorders>
              <w:top w:val="single" w:sz="4" w:space="0" w:color="auto"/>
              <w:left w:val="single" w:sz="4" w:space="0" w:color="000000"/>
              <w:bottom w:val="single" w:sz="4" w:space="0" w:color="000000"/>
              <w:right w:val="single" w:sz="4" w:space="0" w:color="auto"/>
            </w:tcBorders>
          </w:tcPr>
          <w:p w:rsidR="00411C0A" w:rsidRPr="007E567F" w:rsidRDefault="004038D4" w:rsidP="00BE4C05">
            <w:pPr>
              <w:jc w:val="center"/>
              <w:rPr>
                <w:rFonts w:ascii="Times New Roman" w:hAnsi="Times New Roman" w:cs="Times New Roman"/>
                <w:sz w:val="28"/>
                <w:szCs w:val="28"/>
              </w:rPr>
            </w:pPr>
            <w:r>
              <w:rPr>
                <w:rFonts w:ascii="Times New Roman" w:hAnsi="Times New Roman" w:cs="Times New Roman"/>
                <w:sz w:val="28"/>
                <w:szCs w:val="28"/>
              </w:rPr>
              <w:t>95</w:t>
            </w:r>
          </w:p>
        </w:tc>
      </w:tr>
      <w:tr w:rsidR="001055CD" w:rsidRPr="007E567F" w:rsidTr="00067A57">
        <w:trPr>
          <w:trHeight w:val="299"/>
        </w:trPr>
        <w:tc>
          <w:tcPr>
            <w:tcW w:w="1013" w:type="dxa"/>
            <w:tcBorders>
              <w:left w:val="single" w:sz="4" w:space="0" w:color="000000"/>
              <w:bottom w:val="single" w:sz="4" w:space="0" w:color="auto"/>
            </w:tcBorders>
          </w:tcPr>
          <w:p w:rsidR="001055CD" w:rsidRPr="007E567F" w:rsidRDefault="001055CD" w:rsidP="00BE4C05">
            <w:pPr>
              <w:rPr>
                <w:rFonts w:ascii="Times New Roman" w:hAnsi="Times New Roman" w:cs="Times New Roman"/>
                <w:sz w:val="28"/>
                <w:szCs w:val="28"/>
              </w:rPr>
            </w:pPr>
            <w:r w:rsidRPr="007E567F">
              <w:rPr>
                <w:rFonts w:ascii="Times New Roman" w:hAnsi="Times New Roman" w:cs="Times New Roman"/>
                <w:sz w:val="28"/>
                <w:szCs w:val="28"/>
              </w:rPr>
              <w:t>7</w:t>
            </w:r>
            <w:r w:rsidR="00411C0A">
              <w:rPr>
                <w:rFonts w:ascii="Times New Roman" w:hAnsi="Times New Roman" w:cs="Times New Roman"/>
                <w:sz w:val="28"/>
                <w:szCs w:val="28"/>
              </w:rPr>
              <w:t>а</w:t>
            </w:r>
          </w:p>
        </w:tc>
        <w:tc>
          <w:tcPr>
            <w:tcW w:w="1391" w:type="dxa"/>
            <w:tcBorders>
              <w:left w:val="single" w:sz="4" w:space="0" w:color="000000"/>
              <w:bottom w:val="single" w:sz="4" w:space="0" w:color="auto"/>
              <w:right w:val="single" w:sz="4" w:space="0" w:color="auto"/>
            </w:tcBorders>
            <w:tcMar>
              <w:left w:w="0" w:type="dxa"/>
              <w:right w:w="0" w:type="dxa"/>
            </w:tcMar>
          </w:tcPr>
          <w:p w:rsidR="001055CD" w:rsidRPr="007E567F" w:rsidRDefault="00411C0A" w:rsidP="00BE4C05">
            <w:pPr>
              <w:jc w:val="center"/>
              <w:rPr>
                <w:rFonts w:ascii="Times New Roman" w:hAnsi="Times New Roman" w:cs="Times New Roman"/>
                <w:sz w:val="28"/>
                <w:szCs w:val="28"/>
              </w:rPr>
            </w:pPr>
            <w:r>
              <w:rPr>
                <w:rFonts w:ascii="Times New Roman" w:hAnsi="Times New Roman" w:cs="Times New Roman"/>
                <w:sz w:val="28"/>
                <w:szCs w:val="28"/>
              </w:rPr>
              <w:t>23,1</w:t>
            </w:r>
          </w:p>
        </w:tc>
        <w:tc>
          <w:tcPr>
            <w:tcW w:w="1518" w:type="dxa"/>
            <w:tcBorders>
              <w:left w:val="single" w:sz="4" w:space="0" w:color="auto"/>
              <w:bottom w:val="single" w:sz="4" w:space="0" w:color="auto"/>
            </w:tcBorders>
          </w:tcPr>
          <w:p w:rsidR="001055CD" w:rsidRPr="007E567F" w:rsidRDefault="00411C0A" w:rsidP="001055CD">
            <w:pPr>
              <w:jc w:val="center"/>
              <w:rPr>
                <w:rFonts w:ascii="Times New Roman" w:hAnsi="Times New Roman" w:cs="Times New Roman"/>
                <w:sz w:val="28"/>
                <w:szCs w:val="28"/>
              </w:rPr>
            </w:pPr>
            <w:r>
              <w:rPr>
                <w:rFonts w:ascii="Times New Roman" w:hAnsi="Times New Roman" w:cs="Times New Roman"/>
                <w:sz w:val="28"/>
                <w:szCs w:val="28"/>
              </w:rPr>
              <w:t>96,2</w:t>
            </w:r>
          </w:p>
        </w:tc>
        <w:tc>
          <w:tcPr>
            <w:tcW w:w="1994" w:type="dxa"/>
            <w:tcBorders>
              <w:left w:val="single" w:sz="4" w:space="0" w:color="000000"/>
              <w:bottom w:val="single" w:sz="4" w:space="0" w:color="auto"/>
              <w:right w:val="single" w:sz="4" w:space="0" w:color="auto"/>
            </w:tcBorders>
          </w:tcPr>
          <w:p w:rsidR="001055CD" w:rsidRPr="007E567F" w:rsidRDefault="001B1C42" w:rsidP="00BE4C05">
            <w:pPr>
              <w:jc w:val="center"/>
              <w:rPr>
                <w:rFonts w:ascii="Times New Roman" w:hAnsi="Times New Roman" w:cs="Times New Roman"/>
                <w:sz w:val="28"/>
                <w:szCs w:val="28"/>
              </w:rPr>
            </w:pPr>
            <w:r>
              <w:rPr>
                <w:rFonts w:ascii="Times New Roman" w:hAnsi="Times New Roman" w:cs="Times New Roman"/>
                <w:sz w:val="28"/>
                <w:szCs w:val="28"/>
              </w:rPr>
              <w:t>36,4</w:t>
            </w:r>
          </w:p>
        </w:tc>
        <w:tc>
          <w:tcPr>
            <w:tcW w:w="1762" w:type="dxa"/>
            <w:tcBorders>
              <w:left w:val="single" w:sz="4" w:space="0" w:color="000000"/>
              <w:bottom w:val="single" w:sz="4" w:space="0" w:color="auto"/>
              <w:right w:val="single" w:sz="4" w:space="0" w:color="auto"/>
            </w:tcBorders>
          </w:tcPr>
          <w:p w:rsidR="001055CD" w:rsidRPr="007E567F" w:rsidRDefault="001B1C42" w:rsidP="001055CD">
            <w:pPr>
              <w:jc w:val="center"/>
              <w:rPr>
                <w:rFonts w:ascii="Times New Roman" w:hAnsi="Times New Roman" w:cs="Times New Roman"/>
                <w:sz w:val="28"/>
                <w:szCs w:val="28"/>
              </w:rPr>
            </w:pPr>
            <w:r>
              <w:rPr>
                <w:rFonts w:ascii="Times New Roman" w:hAnsi="Times New Roman" w:cs="Times New Roman"/>
                <w:sz w:val="28"/>
                <w:szCs w:val="28"/>
              </w:rPr>
              <w:t>95</w:t>
            </w:r>
          </w:p>
        </w:tc>
        <w:tc>
          <w:tcPr>
            <w:tcW w:w="1761" w:type="dxa"/>
            <w:tcBorders>
              <w:left w:val="single" w:sz="4" w:space="0" w:color="000000"/>
              <w:bottom w:val="single" w:sz="4" w:space="0" w:color="auto"/>
              <w:right w:val="single" w:sz="4" w:space="0" w:color="auto"/>
            </w:tcBorders>
          </w:tcPr>
          <w:p w:rsidR="001055CD" w:rsidRPr="007E567F" w:rsidRDefault="004038D4" w:rsidP="00BE4C05">
            <w:pPr>
              <w:jc w:val="center"/>
              <w:rPr>
                <w:rFonts w:ascii="Times New Roman" w:hAnsi="Times New Roman" w:cs="Times New Roman"/>
                <w:sz w:val="28"/>
                <w:szCs w:val="28"/>
              </w:rPr>
            </w:pPr>
            <w:r>
              <w:rPr>
                <w:rFonts w:ascii="Times New Roman" w:hAnsi="Times New Roman" w:cs="Times New Roman"/>
                <w:sz w:val="28"/>
                <w:szCs w:val="28"/>
              </w:rPr>
              <w:t>30</w:t>
            </w:r>
          </w:p>
        </w:tc>
        <w:tc>
          <w:tcPr>
            <w:tcW w:w="1269" w:type="dxa"/>
            <w:tcBorders>
              <w:left w:val="single" w:sz="4" w:space="0" w:color="000000"/>
              <w:bottom w:val="single" w:sz="4" w:space="0" w:color="auto"/>
              <w:right w:val="single" w:sz="4" w:space="0" w:color="auto"/>
            </w:tcBorders>
          </w:tcPr>
          <w:p w:rsidR="001055CD" w:rsidRPr="007E567F" w:rsidRDefault="004038D4" w:rsidP="00BE4C05">
            <w:pPr>
              <w:jc w:val="center"/>
              <w:rPr>
                <w:rFonts w:ascii="Times New Roman" w:hAnsi="Times New Roman" w:cs="Times New Roman"/>
                <w:sz w:val="28"/>
                <w:szCs w:val="28"/>
              </w:rPr>
            </w:pPr>
            <w:r>
              <w:rPr>
                <w:rFonts w:ascii="Times New Roman" w:hAnsi="Times New Roman" w:cs="Times New Roman"/>
                <w:sz w:val="28"/>
                <w:szCs w:val="28"/>
              </w:rPr>
              <w:t>95</w:t>
            </w:r>
          </w:p>
        </w:tc>
      </w:tr>
      <w:tr w:rsidR="00411C0A" w:rsidRPr="007E567F" w:rsidTr="00067A57">
        <w:trPr>
          <w:trHeight w:val="228"/>
        </w:trPr>
        <w:tc>
          <w:tcPr>
            <w:tcW w:w="1013" w:type="dxa"/>
            <w:tcBorders>
              <w:top w:val="single" w:sz="4" w:space="0" w:color="auto"/>
              <w:left w:val="single" w:sz="4" w:space="0" w:color="000000"/>
              <w:bottom w:val="single" w:sz="4" w:space="0" w:color="000000"/>
            </w:tcBorders>
          </w:tcPr>
          <w:p w:rsidR="00411C0A" w:rsidRPr="007E567F" w:rsidRDefault="00411C0A" w:rsidP="00BE4C05">
            <w:pPr>
              <w:rPr>
                <w:rFonts w:ascii="Times New Roman" w:hAnsi="Times New Roman" w:cs="Times New Roman"/>
                <w:sz w:val="28"/>
                <w:szCs w:val="28"/>
              </w:rPr>
            </w:pPr>
            <w:r>
              <w:rPr>
                <w:rFonts w:ascii="Times New Roman" w:hAnsi="Times New Roman" w:cs="Times New Roman"/>
                <w:sz w:val="28"/>
                <w:szCs w:val="28"/>
              </w:rPr>
              <w:t>7б</w:t>
            </w:r>
          </w:p>
        </w:tc>
        <w:tc>
          <w:tcPr>
            <w:tcW w:w="1391" w:type="dxa"/>
            <w:tcBorders>
              <w:top w:val="single" w:sz="4" w:space="0" w:color="auto"/>
              <w:left w:val="single" w:sz="4" w:space="0" w:color="000000"/>
              <w:bottom w:val="single" w:sz="4" w:space="0" w:color="000000"/>
              <w:right w:val="single" w:sz="4" w:space="0" w:color="auto"/>
            </w:tcBorders>
            <w:tcMar>
              <w:left w:w="0" w:type="dxa"/>
              <w:right w:w="0" w:type="dxa"/>
            </w:tcMar>
          </w:tcPr>
          <w:p w:rsidR="00411C0A" w:rsidRPr="007E567F" w:rsidRDefault="00411C0A" w:rsidP="00BE4C05">
            <w:pPr>
              <w:jc w:val="center"/>
              <w:rPr>
                <w:rFonts w:ascii="Times New Roman" w:hAnsi="Times New Roman" w:cs="Times New Roman"/>
                <w:sz w:val="28"/>
                <w:szCs w:val="28"/>
              </w:rPr>
            </w:pPr>
            <w:r>
              <w:rPr>
                <w:rFonts w:ascii="Times New Roman" w:hAnsi="Times New Roman" w:cs="Times New Roman"/>
                <w:sz w:val="28"/>
                <w:szCs w:val="28"/>
              </w:rPr>
              <w:t>20,1</w:t>
            </w:r>
          </w:p>
        </w:tc>
        <w:tc>
          <w:tcPr>
            <w:tcW w:w="1518" w:type="dxa"/>
            <w:tcBorders>
              <w:top w:val="single" w:sz="4" w:space="0" w:color="auto"/>
              <w:left w:val="single" w:sz="4" w:space="0" w:color="auto"/>
              <w:bottom w:val="single" w:sz="4" w:space="0" w:color="000000"/>
            </w:tcBorders>
          </w:tcPr>
          <w:p w:rsidR="00411C0A" w:rsidRPr="007E567F" w:rsidRDefault="00411C0A" w:rsidP="001055CD">
            <w:pPr>
              <w:jc w:val="center"/>
              <w:rPr>
                <w:rFonts w:ascii="Times New Roman" w:hAnsi="Times New Roman" w:cs="Times New Roman"/>
                <w:sz w:val="28"/>
                <w:szCs w:val="28"/>
              </w:rPr>
            </w:pPr>
            <w:r>
              <w:rPr>
                <w:rFonts w:ascii="Times New Roman" w:hAnsi="Times New Roman" w:cs="Times New Roman"/>
                <w:sz w:val="28"/>
                <w:szCs w:val="28"/>
              </w:rPr>
              <w:t>90,9</w:t>
            </w:r>
          </w:p>
        </w:tc>
        <w:tc>
          <w:tcPr>
            <w:tcW w:w="1994" w:type="dxa"/>
            <w:tcBorders>
              <w:top w:val="single" w:sz="4" w:space="0" w:color="auto"/>
              <w:left w:val="single" w:sz="4" w:space="0" w:color="000000"/>
              <w:bottom w:val="single" w:sz="4" w:space="0" w:color="000000"/>
              <w:right w:val="single" w:sz="4" w:space="0" w:color="auto"/>
            </w:tcBorders>
          </w:tcPr>
          <w:p w:rsidR="00411C0A" w:rsidRPr="007E567F" w:rsidRDefault="001B1C42" w:rsidP="00BE4C05">
            <w:pPr>
              <w:jc w:val="center"/>
              <w:rPr>
                <w:rFonts w:ascii="Times New Roman" w:hAnsi="Times New Roman" w:cs="Times New Roman"/>
                <w:sz w:val="28"/>
                <w:szCs w:val="28"/>
              </w:rPr>
            </w:pPr>
            <w:r>
              <w:rPr>
                <w:rFonts w:ascii="Times New Roman" w:hAnsi="Times New Roman" w:cs="Times New Roman"/>
                <w:sz w:val="28"/>
                <w:szCs w:val="28"/>
              </w:rPr>
              <w:t>25</w:t>
            </w:r>
          </w:p>
        </w:tc>
        <w:tc>
          <w:tcPr>
            <w:tcW w:w="1762" w:type="dxa"/>
            <w:tcBorders>
              <w:top w:val="single" w:sz="4" w:space="0" w:color="auto"/>
              <w:left w:val="single" w:sz="4" w:space="0" w:color="000000"/>
              <w:bottom w:val="single" w:sz="4" w:space="0" w:color="000000"/>
              <w:right w:val="single" w:sz="4" w:space="0" w:color="auto"/>
            </w:tcBorders>
          </w:tcPr>
          <w:p w:rsidR="00411C0A" w:rsidRPr="007E567F" w:rsidRDefault="001B1C42" w:rsidP="001055CD">
            <w:pPr>
              <w:jc w:val="center"/>
              <w:rPr>
                <w:rFonts w:ascii="Times New Roman" w:hAnsi="Times New Roman" w:cs="Times New Roman"/>
                <w:sz w:val="28"/>
                <w:szCs w:val="28"/>
              </w:rPr>
            </w:pPr>
            <w:r>
              <w:rPr>
                <w:rFonts w:ascii="Times New Roman" w:hAnsi="Times New Roman" w:cs="Times New Roman"/>
                <w:sz w:val="28"/>
                <w:szCs w:val="28"/>
              </w:rPr>
              <w:t>85</w:t>
            </w:r>
          </w:p>
        </w:tc>
        <w:tc>
          <w:tcPr>
            <w:tcW w:w="1761" w:type="dxa"/>
            <w:tcBorders>
              <w:top w:val="single" w:sz="4" w:space="0" w:color="auto"/>
              <w:left w:val="single" w:sz="4" w:space="0" w:color="000000"/>
              <w:bottom w:val="single" w:sz="4" w:space="0" w:color="000000"/>
              <w:right w:val="single" w:sz="4" w:space="0" w:color="auto"/>
            </w:tcBorders>
          </w:tcPr>
          <w:p w:rsidR="00411C0A" w:rsidRPr="007E567F" w:rsidRDefault="004038D4" w:rsidP="00BE4C05">
            <w:pPr>
              <w:jc w:val="center"/>
              <w:rPr>
                <w:rFonts w:ascii="Times New Roman" w:hAnsi="Times New Roman" w:cs="Times New Roman"/>
                <w:sz w:val="28"/>
                <w:szCs w:val="28"/>
              </w:rPr>
            </w:pPr>
            <w:r>
              <w:rPr>
                <w:rFonts w:ascii="Times New Roman" w:hAnsi="Times New Roman" w:cs="Times New Roman"/>
                <w:sz w:val="28"/>
                <w:szCs w:val="28"/>
              </w:rPr>
              <w:t>23</w:t>
            </w:r>
          </w:p>
        </w:tc>
        <w:tc>
          <w:tcPr>
            <w:tcW w:w="1269" w:type="dxa"/>
            <w:tcBorders>
              <w:top w:val="single" w:sz="4" w:space="0" w:color="auto"/>
              <w:left w:val="single" w:sz="4" w:space="0" w:color="000000"/>
              <w:bottom w:val="single" w:sz="4" w:space="0" w:color="000000"/>
              <w:right w:val="single" w:sz="4" w:space="0" w:color="auto"/>
            </w:tcBorders>
          </w:tcPr>
          <w:p w:rsidR="00411C0A" w:rsidRPr="007E567F" w:rsidRDefault="004038D4" w:rsidP="00BE4C05">
            <w:pPr>
              <w:jc w:val="center"/>
              <w:rPr>
                <w:rFonts w:ascii="Times New Roman" w:hAnsi="Times New Roman" w:cs="Times New Roman"/>
                <w:sz w:val="28"/>
                <w:szCs w:val="28"/>
              </w:rPr>
            </w:pPr>
            <w:r>
              <w:rPr>
                <w:rFonts w:ascii="Times New Roman" w:hAnsi="Times New Roman" w:cs="Times New Roman"/>
                <w:sz w:val="28"/>
                <w:szCs w:val="28"/>
              </w:rPr>
              <w:t>91</w:t>
            </w:r>
          </w:p>
        </w:tc>
      </w:tr>
      <w:tr w:rsidR="001055CD" w:rsidRPr="007E567F" w:rsidTr="00067A57">
        <w:trPr>
          <w:trHeight w:val="256"/>
        </w:trPr>
        <w:tc>
          <w:tcPr>
            <w:tcW w:w="1013" w:type="dxa"/>
            <w:tcBorders>
              <w:left w:val="single" w:sz="4" w:space="0" w:color="000000"/>
              <w:bottom w:val="single" w:sz="4" w:space="0" w:color="auto"/>
            </w:tcBorders>
          </w:tcPr>
          <w:p w:rsidR="001055CD" w:rsidRPr="007E567F" w:rsidRDefault="001055CD" w:rsidP="00BE4C05">
            <w:pPr>
              <w:rPr>
                <w:rFonts w:ascii="Times New Roman" w:hAnsi="Times New Roman" w:cs="Times New Roman"/>
                <w:sz w:val="28"/>
                <w:szCs w:val="28"/>
              </w:rPr>
            </w:pPr>
            <w:r w:rsidRPr="007E567F">
              <w:rPr>
                <w:rFonts w:ascii="Times New Roman" w:hAnsi="Times New Roman" w:cs="Times New Roman"/>
                <w:sz w:val="28"/>
                <w:szCs w:val="28"/>
              </w:rPr>
              <w:t>8</w:t>
            </w:r>
            <w:r w:rsidR="00411C0A">
              <w:rPr>
                <w:rFonts w:ascii="Times New Roman" w:hAnsi="Times New Roman" w:cs="Times New Roman"/>
                <w:sz w:val="28"/>
                <w:szCs w:val="28"/>
              </w:rPr>
              <w:t>а</w:t>
            </w:r>
          </w:p>
        </w:tc>
        <w:tc>
          <w:tcPr>
            <w:tcW w:w="1391" w:type="dxa"/>
            <w:tcBorders>
              <w:left w:val="single" w:sz="4" w:space="0" w:color="000000"/>
              <w:bottom w:val="single" w:sz="4" w:space="0" w:color="auto"/>
              <w:right w:val="single" w:sz="4" w:space="0" w:color="auto"/>
            </w:tcBorders>
            <w:tcMar>
              <w:left w:w="0" w:type="dxa"/>
              <w:right w:w="0" w:type="dxa"/>
            </w:tcMar>
          </w:tcPr>
          <w:p w:rsidR="001055CD" w:rsidRPr="007E567F" w:rsidRDefault="00411C0A" w:rsidP="00BE4C05">
            <w:pPr>
              <w:jc w:val="center"/>
              <w:rPr>
                <w:rFonts w:ascii="Times New Roman" w:hAnsi="Times New Roman" w:cs="Times New Roman"/>
                <w:sz w:val="28"/>
                <w:szCs w:val="28"/>
              </w:rPr>
            </w:pPr>
            <w:r>
              <w:rPr>
                <w:rFonts w:ascii="Times New Roman" w:hAnsi="Times New Roman" w:cs="Times New Roman"/>
                <w:sz w:val="28"/>
                <w:szCs w:val="28"/>
              </w:rPr>
              <w:t>29,2</w:t>
            </w:r>
          </w:p>
        </w:tc>
        <w:tc>
          <w:tcPr>
            <w:tcW w:w="1518" w:type="dxa"/>
            <w:tcBorders>
              <w:left w:val="single" w:sz="4" w:space="0" w:color="auto"/>
              <w:bottom w:val="single" w:sz="4" w:space="0" w:color="auto"/>
            </w:tcBorders>
          </w:tcPr>
          <w:p w:rsidR="001055CD" w:rsidRPr="007E567F" w:rsidRDefault="00411C0A" w:rsidP="001055CD">
            <w:pPr>
              <w:jc w:val="center"/>
              <w:rPr>
                <w:rFonts w:ascii="Times New Roman" w:hAnsi="Times New Roman" w:cs="Times New Roman"/>
                <w:sz w:val="28"/>
                <w:szCs w:val="28"/>
              </w:rPr>
            </w:pPr>
            <w:r>
              <w:rPr>
                <w:rFonts w:ascii="Times New Roman" w:hAnsi="Times New Roman" w:cs="Times New Roman"/>
                <w:sz w:val="28"/>
                <w:szCs w:val="28"/>
              </w:rPr>
              <w:t>95,8</w:t>
            </w:r>
          </w:p>
        </w:tc>
        <w:tc>
          <w:tcPr>
            <w:tcW w:w="1994" w:type="dxa"/>
            <w:tcBorders>
              <w:left w:val="single" w:sz="4" w:space="0" w:color="000000"/>
              <w:bottom w:val="single" w:sz="4" w:space="0" w:color="auto"/>
              <w:right w:val="single" w:sz="4" w:space="0" w:color="auto"/>
            </w:tcBorders>
          </w:tcPr>
          <w:p w:rsidR="001055CD" w:rsidRPr="007E567F" w:rsidRDefault="001B1C42" w:rsidP="00BE4C05">
            <w:pPr>
              <w:jc w:val="center"/>
              <w:rPr>
                <w:rFonts w:ascii="Times New Roman" w:hAnsi="Times New Roman" w:cs="Times New Roman"/>
                <w:sz w:val="28"/>
                <w:szCs w:val="28"/>
              </w:rPr>
            </w:pPr>
            <w:r>
              <w:rPr>
                <w:rFonts w:ascii="Times New Roman" w:hAnsi="Times New Roman" w:cs="Times New Roman"/>
                <w:sz w:val="28"/>
                <w:szCs w:val="28"/>
              </w:rPr>
              <w:t>20</w:t>
            </w:r>
          </w:p>
        </w:tc>
        <w:tc>
          <w:tcPr>
            <w:tcW w:w="1762" w:type="dxa"/>
            <w:tcBorders>
              <w:left w:val="single" w:sz="4" w:space="0" w:color="000000"/>
              <w:bottom w:val="single" w:sz="4" w:space="0" w:color="auto"/>
              <w:right w:val="single" w:sz="4" w:space="0" w:color="auto"/>
            </w:tcBorders>
          </w:tcPr>
          <w:p w:rsidR="001055CD" w:rsidRPr="007E567F" w:rsidRDefault="001B1C42" w:rsidP="001055CD">
            <w:pPr>
              <w:jc w:val="center"/>
              <w:rPr>
                <w:rFonts w:ascii="Times New Roman" w:hAnsi="Times New Roman" w:cs="Times New Roman"/>
                <w:sz w:val="28"/>
                <w:szCs w:val="28"/>
              </w:rPr>
            </w:pPr>
            <w:r>
              <w:rPr>
                <w:rFonts w:ascii="Times New Roman" w:hAnsi="Times New Roman" w:cs="Times New Roman"/>
                <w:sz w:val="28"/>
                <w:szCs w:val="28"/>
              </w:rPr>
              <w:t>96</w:t>
            </w:r>
          </w:p>
        </w:tc>
        <w:tc>
          <w:tcPr>
            <w:tcW w:w="1761" w:type="dxa"/>
            <w:tcBorders>
              <w:left w:val="single" w:sz="4" w:space="0" w:color="000000"/>
              <w:bottom w:val="single" w:sz="4" w:space="0" w:color="auto"/>
              <w:right w:val="single" w:sz="4" w:space="0" w:color="auto"/>
            </w:tcBorders>
          </w:tcPr>
          <w:p w:rsidR="001055CD" w:rsidRPr="007E567F" w:rsidRDefault="004038D4" w:rsidP="00BE4C05">
            <w:pPr>
              <w:jc w:val="center"/>
              <w:rPr>
                <w:rFonts w:ascii="Times New Roman" w:hAnsi="Times New Roman" w:cs="Times New Roman"/>
                <w:sz w:val="28"/>
                <w:szCs w:val="28"/>
              </w:rPr>
            </w:pPr>
            <w:r>
              <w:rPr>
                <w:rFonts w:ascii="Times New Roman" w:hAnsi="Times New Roman" w:cs="Times New Roman"/>
                <w:sz w:val="28"/>
                <w:szCs w:val="28"/>
              </w:rPr>
              <w:t>43</w:t>
            </w:r>
          </w:p>
        </w:tc>
        <w:tc>
          <w:tcPr>
            <w:tcW w:w="1269" w:type="dxa"/>
            <w:tcBorders>
              <w:left w:val="single" w:sz="4" w:space="0" w:color="000000"/>
              <w:bottom w:val="single" w:sz="4" w:space="0" w:color="auto"/>
              <w:right w:val="single" w:sz="4" w:space="0" w:color="auto"/>
            </w:tcBorders>
          </w:tcPr>
          <w:p w:rsidR="001055CD" w:rsidRPr="007E567F" w:rsidRDefault="004038D4" w:rsidP="00BE4C05">
            <w:pPr>
              <w:jc w:val="center"/>
              <w:rPr>
                <w:rFonts w:ascii="Times New Roman" w:hAnsi="Times New Roman" w:cs="Times New Roman"/>
                <w:sz w:val="28"/>
                <w:szCs w:val="28"/>
              </w:rPr>
            </w:pPr>
            <w:r>
              <w:rPr>
                <w:rFonts w:ascii="Times New Roman" w:hAnsi="Times New Roman" w:cs="Times New Roman"/>
                <w:sz w:val="28"/>
                <w:szCs w:val="28"/>
              </w:rPr>
              <w:t>100</w:t>
            </w:r>
          </w:p>
        </w:tc>
      </w:tr>
      <w:tr w:rsidR="00411C0A" w:rsidRPr="007E567F" w:rsidTr="00067A57">
        <w:trPr>
          <w:trHeight w:val="270"/>
        </w:trPr>
        <w:tc>
          <w:tcPr>
            <w:tcW w:w="1013" w:type="dxa"/>
            <w:tcBorders>
              <w:top w:val="single" w:sz="4" w:space="0" w:color="auto"/>
              <w:left w:val="single" w:sz="4" w:space="0" w:color="000000"/>
              <w:bottom w:val="single" w:sz="4" w:space="0" w:color="000000"/>
            </w:tcBorders>
          </w:tcPr>
          <w:p w:rsidR="00411C0A" w:rsidRPr="007E567F" w:rsidRDefault="00411C0A" w:rsidP="00BE4C05">
            <w:pPr>
              <w:rPr>
                <w:rFonts w:ascii="Times New Roman" w:hAnsi="Times New Roman" w:cs="Times New Roman"/>
                <w:sz w:val="28"/>
                <w:szCs w:val="28"/>
              </w:rPr>
            </w:pPr>
            <w:r>
              <w:rPr>
                <w:rFonts w:ascii="Times New Roman" w:hAnsi="Times New Roman" w:cs="Times New Roman"/>
                <w:sz w:val="28"/>
                <w:szCs w:val="28"/>
              </w:rPr>
              <w:t>8б</w:t>
            </w:r>
          </w:p>
        </w:tc>
        <w:tc>
          <w:tcPr>
            <w:tcW w:w="1391" w:type="dxa"/>
            <w:tcBorders>
              <w:top w:val="single" w:sz="4" w:space="0" w:color="auto"/>
              <w:left w:val="single" w:sz="4" w:space="0" w:color="000000"/>
              <w:bottom w:val="single" w:sz="4" w:space="0" w:color="000000"/>
              <w:right w:val="single" w:sz="4" w:space="0" w:color="auto"/>
            </w:tcBorders>
            <w:tcMar>
              <w:left w:w="0" w:type="dxa"/>
              <w:right w:w="0" w:type="dxa"/>
            </w:tcMar>
          </w:tcPr>
          <w:p w:rsidR="00411C0A" w:rsidRPr="007E567F" w:rsidRDefault="00411C0A" w:rsidP="00BE4C05">
            <w:pPr>
              <w:jc w:val="center"/>
              <w:rPr>
                <w:rFonts w:ascii="Times New Roman" w:hAnsi="Times New Roman" w:cs="Times New Roman"/>
                <w:sz w:val="28"/>
                <w:szCs w:val="28"/>
              </w:rPr>
            </w:pPr>
            <w:r>
              <w:rPr>
                <w:rFonts w:ascii="Times New Roman" w:hAnsi="Times New Roman" w:cs="Times New Roman"/>
                <w:sz w:val="28"/>
                <w:szCs w:val="28"/>
              </w:rPr>
              <w:t>35,3</w:t>
            </w:r>
          </w:p>
        </w:tc>
        <w:tc>
          <w:tcPr>
            <w:tcW w:w="1518" w:type="dxa"/>
            <w:tcBorders>
              <w:top w:val="single" w:sz="4" w:space="0" w:color="auto"/>
              <w:left w:val="single" w:sz="4" w:space="0" w:color="auto"/>
              <w:bottom w:val="single" w:sz="4" w:space="0" w:color="000000"/>
            </w:tcBorders>
          </w:tcPr>
          <w:p w:rsidR="00411C0A" w:rsidRPr="007E567F" w:rsidRDefault="00411C0A" w:rsidP="001055CD">
            <w:pPr>
              <w:jc w:val="center"/>
              <w:rPr>
                <w:rFonts w:ascii="Times New Roman" w:hAnsi="Times New Roman" w:cs="Times New Roman"/>
                <w:sz w:val="28"/>
                <w:szCs w:val="28"/>
              </w:rPr>
            </w:pPr>
            <w:r>
              <w:rPr>
                <w:rFonts w:ascii="Times New Roman" w:hAnsi="Times New Roman" w:cs="Times New Roman"/>
                <w:sz w:val="28"/>
                <w:szCs w:val="28"/>
              </w:rPr>
              <w:t>100</w:t>
            </w:r>
          </w:p>
        </w:tc>
        <w:tc>
          <w:tcPr>
            <w:tcW w:w="1994" w:type="dxa"/>
            <w:tcBorders>
              <w:top w:val="single" w:sz="4" w:space="0" w:color="auto"/>
              <w:left w:val="single" w:sz="4" w:space="0" w:color="000000"/>
              <w:bottom w:val="single" w:sz="4" w:space="0" w:color="000000"/>
              <w:right w:val="single" w:sz="4" w:space="0" w:color="auto"/>
            </w:tcBorders>
          </w:tcPr>
          <w:p w:rsidR="00411C0A" w:rsidRPr="007E567F" w:rsidRDefault="001B1C42" w:rsidP="00BE4C05">
            <w:pPr>
              <w:jc w:val="center"/>
              <w:rPr>
                <w:rFonts w:ascii="Times New Roman" w:hAnsi="Times New Roman" w:cs="Times New Roman"/>
                <w:sz w:val="28"/>
                <w:szCs w:val="28"/>
              </w:rPr>
            </w:pPr>
            <w:r>
              <w:rPr>
                <w:rFonts w:ascii="Times New Roman" w:hAnsi="Times New Roman" w:cs="Times New Roman"/>
                <w:sz w:val="28"/>
                <w:szCs w:val="28"/>
              </w:rPr>
              <w:t>20</w:t>
            </w:r>
          </w:p>
        </w:tc>
        <w:tc>
          <w:tcPr>
            <w:tcW w:w="1762" w:type="dxa"/>
            <w:tcBorders>
              <w:top w:val="single" w:sz="4" w:space="0" w:color="auto"/>
              <w:left w:val="single" w:sz="4" w:space="0" w:color="000000"/>
              <w:bottom w:val="single" w:sz="4" w:space="0" w:color="000000"/>
              <w:right w:val="single" w:sz="4" w:space="0" w:color="auto"/>
            </w:tcBorders>
          </w:tcPr>
          <w:p w:rsidR="00411C0A" w:rsidRPr="007E567F" w:rsidRDefault="001B1C42" w:rsidP="001055CD">
            <w:pPr>
              <w:jc w:val="center"/>
              <w:rPr>
                <w:rFonts w:ascii="Times New Roman" w:hAnsi="Times New Roman" w:cs="Times New Roman"/>
                <w:sz w:val="28"/>
                <w:szCs w:val="28"/>
              </w:rPr>
            </w:pPr>
            <w:r>
              <w:rPr>
                <w:rFonts w:ascii="Times New Roman" w:hAnsi="Times New Roman" w:cs="Times New Roman"/>
                <w:sz w:val="28"/>
                <w:szCs w:val="28"/>
              </w:rPr>
              <w:t>95</w:t>
            </w:r>
          </w:p>
        </w:tc>
        <w:tc>
          <w:tcPr>
            <w:tcW w:w="1761" w:type="dxa"/>
            <w:tcBorders>
              <w:top w:val="single" w:sz="4" w:space="0" w:color="auto"/>
              <w:left w:val="single" w:sz="4" w:space="0" w:color="000000"/>
              <w:bottom w:val="single" w:sz="4" w:space="0" w:color="000000"/>
              <w:right w:val="single" w:sz="4" w:space="0" w:color="auto"/>
            </w:tcBorders>
          </w:tcPr>
          <w:p w:rsidR="00411C0A" w:rsidRPr="007E567F" w:rsidRDefault="004038D4" w:rsidP="00BE4C05">
            <w:pPr>
              <w:jc w:val="center"/>
              <w:rPr>
                <w:rFonts w:ascii="Times New Roman" w:hAnsi="Times New Roman" w:cs="Times New Roman"/>
                <w:sz w:val="28"/>
                <w:szCs w:val="28"/>
              </w:rPr>
            </w:pPr>
            <w:r>
              <w:rPr>
                <w:rFonts w:ascii="Times New Roman" w:hAnsi="Times New Roman" w:cs="Times New Roman"/>
                <w:sz w:val="28"/>
                <w:szCs w:val="28"/>
              </w:rPr>
              <w:t>36,8</w:t>
            </w:r>
          </w:p>
        </w:tc>
        <w:tc>
          <w:tcPr>
            <w:tcW w:w="1269" w:type="dxa"/>
            <w:tcBorders>
              <w:top w:val="single" w:sz="4" w:space="0" w:color="auto"/>
              <w:left w:val="single" w:sz="4" w:space="0" w:color="000000"/>
              <w:bottom w:val="single" w:sz="4" w:space="0" w:color="000000"/>
              <w:right w:val="single" w:sz="4" w:space="0" w:color="auto"/>
            </w:tcBorders>
          </w:tcPr>
          <w:p w:rsidR="00411C0A" w:rsidRPr="007E567F" w:rsidRDefault="004038D4" w:rsidP="00BE4C05">
            <w:pPr>
              <w:jc w:val="center"/>
              <w:rPr>
                <w:rFonts w:ascii="Times New Roman" w:hAnsi="Times New Roman" w:cs="Times New Roman"/>
                <w:sz w:val="28"/>
                <w:szCs w:val="28"/>
              </w:rPr>
            </w:pPr>
            <w:r>
              <w:rPr>
                <w:rFonts w:ascii="Times New Roman" w:hAnsi="Times New Roman" w:cs="Times New Roman"/>
                <w:sz w:val="28"/>
                <w:szCs w:val="28"/>
              </w:rPr>
              <w:t>95</w:t>
            </w:r>
          </w:p>
        </w:tc>
      </w:tr>
      <w:tr w:rsidR="001055CD" w:rsidRPr="007E567F" w:rsidTr="00067A57">
        <w:trPr>
          <w:trHeight w:val="370"/>
        </w:trPr>
        <w:tc>
          <w:tcPr>
            <w:tcW w:w="1013" w:type="dxa"/>
            <w:tcBorders>
              <w:left w:val="single" w:sz="4" w:space="0" w:color="000000"/>
              <w:bottom w:val="single" w:sz="4" w:space="0" w:color="auto"/>
            </w:tcBorders>
          </w:tcPr>
          <w:p w:rsidR="001055CD" w:rsidRPr="007E567F" w:rsidRDefault="001055CD" w:rsidP="00BE4C05">
            <w:pPr>
              <w:rPr>
                <w:rFonts w:ascii="Times New Roman" w:hAnsi="Times New Roman" w:cs="Times New Roman"/>
                <w:sz w:val="28"/>
                <w:szCs w:val="28"/>
              </w:rPr>
            </w:pPr>
            <w:r w:rsidRPr="007E567F">
              <w:rPr>
                <w:rFonts w:ascii="Times New Roman" w:hAnsi="Times New Roman" w:cs="Times New Roman"/>
                <w:sz w:val="28"/>
                <w:szCs w:val="28"/>
              </w:rPr>
              <w:t>9</w:t>
            </w:r>
            <w:r w:rsidR="00411C0A">
              <w:rPr>
                <w:rFonts w:ascii="Times New Roman" w:hAnsi="Times New Roman" w:cs="Times New Roman"/>
                <w:sz w:val="28"/>
                <w:szCs w:val="28"/>
              </w:rPr>
              <w:t>а</w:t>
            </w:r>
          </w:p>
        </w:tc>
        <w:tc>
          <w:tcPr>
            <w:tcW w:w="1391" w:type="dxa"/>
            <w:tcBorders>
              <w:left w:val="single" w:sz="4" w:space="0" w:color="000000"/>
              <w:bottom w:val="single" w:sz="4" w:space="0" w:color="auto"/>
              <w:right w:val="single" w:sz="4" w:space="0" w:color="auto"/>
            </w:tcBorders>
            <w:tcMar>
              <w:left w:w="0" w:type="dxa"/>
              <w:right w:w="0" w:type="dxa"/>
            </w:tcMar>
          </w:tcPr>
          <w:p w:rsidR="001055CD" w:rsidRPr="007E567F" w:rsidRDefault="001055CD" w:rsidP="00BE4C05">
            <w:pPr>
              <w:jc w:val="center"/>
              <w:rPr>
                <w:rFonts w:ascii="Times New Roman" w:hAnsi="Times New Roman" w:cs="Times New Roman"/>
                <w:sz w:val="28"/>
                <w:szCs w:val="28"/>
              </w:rPr>
            </w:pPr>
            <w:r w:rsidRPr="007E567F">
              <w:rPr>
                <w:rFonts w:ascii="Times New Roman" w:hAnsi="Times New Roman" w:cs="Times New Roman"/>
                <w:sz w:val="28"/>
                <w:szCs w:val="28"/>
              </w:rPr>
              <w:t>19</w:t>
            </w:r>
          </w:p>
        </w:tc>
        <w:tc>
          <w:tcPr>
            <w:tcW w:w="1518" w:type="dxa"/>
            <w:tcBorders>
              <w:left w:val="single" w:sz="4" w:space="0" w:color="auto"/>
              <w:bottom w:val="single" w:sz="4" w:space="0" w:color="auto"/>
            </w:tcBorders>
          </w:tcPr>
          <w:p w:rsidR="001055CD" w:rsidRPr="007E567F" w:rsidRDefault="00411C0A" w:rsidP="001055CD">
            <w:pPr>
              <w:jc w:val="center"/>
              <w:rPr>
                <w:rFonts w:ascii="Times New Roman" w:hAnsi="Times New Roman" w:cs="Times New Roman"/>
                <w:sz w:val="28"/>
                <w:szCs w:val="28"/>
              </w:rPr>
            </w:pPr>
            <w:r>
              <w:rPr>
                <w:rFonts w:ascii="Times New Roman" w:hAnsi="Times New Roman" w:cs="Times New Roman"/>
                <w:sz w:val="28"/>
                <w:szCs w:val="28"/>
              </w:rPr>
              <w:t>95,2</w:t>
            </w:r>
          </w:p>
        </w:tc>
        <w:tc>
          <w:tcPr>
            <w:tcW w:w="1994" w:type="dxa"/>
            <w:tcBorders>
              <w:left w:val="single" w:sz="4" w:space="0" w:color="000000"/>
              <w:bottom w:val="single" w:sz="4" w:space="0" w:color="auto"/>
              <w:right w:val="single" w:sz="4" w:space="0" w:color="auto"/>
            </w:tcBorders>
          </w:tcPr>
          <w:p w:rsidR="001055CD" w:rsidRPr="007E567F" w:rsidRDefault="001B1C42" w:rsidP="00BE4C05">
            <w:pPr>
              <w:jc w:val="center"/>
              <w:rPr>
                <w:rFonts w:ascii="Times New Roman" w:hAnsi="Times New Roman" w:cs="Times New Roman"/>
                <w:sz w:val="28"/>
                <w:szCs w:val="28"/>
              </w:rPr>
            </w:pPr>
            <w:r>
              <w:rPr>
                <w:rFonts w:ascii="Times New Roman" w:hAnsi="Times New Roman" w:cs="Times New Roman"/>
                <w:sz w:val="28"/>
                <w:szCs w:val="28"/>
              </w:rPr>
              <w:t>29,1</w:t>
            </w:r>
          </w:p>
        </w:tc>
        <w:tc>
          <w:tcPr>
            <w:tcW w:w="1762" w:type="dxa"/>
            <w:tcBorders>
              <w:left w:val="single" w:sz="4" w:space="0" w:color="000000"/>
              <w:bottom w:val="single" w:sz="4" w:space="0" w:color="auto"/>
              <w:right w:val="single" w:sz="4" w:space="0" w:color="auto"/>
            </w:tcBorders>
          </w:tcPr>
          <w:p w:rsidR="001055CD" w:rsidRPr="007E567F" w:rsidRDefault="001B1C42" w:rsidP="001055CD">
            <w:pPr>
              <w:jc w:val="center"/>
              <w:rPr>
                <w:rFonts w:ascii="Times New Roman" w:hAnsi="Times New Roman" w:cs="Times New Roman"/>
                <w:sz w:val="28"/>
                <w:szCs w:val="28"/>
              </w:rPr>
            </w:pPr>
            <w:r>
              <w:rPr>
                <w:rFonts w:ascii="Times New Roman" w:hAnsi="Times New Roman" w:cs="Times New Roman"/>
                <w:sz w:val="28"/>
                <w:szCs w:val="28"/>
              </w:rPr>
              <w:t>100</w:t>
            </w:r>
          </w:p>
        </w:tc>
        <w:tc>
          <w:tcPr>
            <w:tcW w:w="1761" w:type="dxa"/>
            <w:tcBorders>
              <w:left w:val="single" w:sz="4" w:space="0" w:color="000000"/>
              <w:bottom w:val="single" w:sz="4" w:space="0" w:color="auto"/>
              <w:right w:val="single" w:sz="4" w:space="0" w:color="auto"/>
            </w:tcBorders>
          </w:tcPr>
          <w:p w:rsidR="001055CD" w:rsidRPr="007E567F" w:rsidRDefault="004038D4" w:rsidP="00BE4C05">
            <w:pPr>
              <w:jc w:val="center"/>
              <w:rPr>
                <w:rFonts w:ascii="Times New Roman" w:hAnsi="Times New Roman" w:cs="Times New Roman"/>
                <w:sz w:val="28"/>
                <w:szCs w:val="28"/>
              </w:rPr>
            </w:pPr>
            <w:r>
              <w:rPr>
                <w:rFonts w:ascii="Times New Roman" w:hAnsi="Times New Roman" w:cs="Times New Roman"/>
                <w:sz w:val="28"/>
                <w:szCs w:val="28"/>
              </w:rPr>
              <w:t>42</w:t>
            </w:r>
          </w:p>
        </w:tc>
        <w:tc>
          <w:tcPr>
            <w:tcW w:w="1269" w:type="dxa"/>
            <w:tcBorders>
              <w:left w:val="single" w:sz="4" w:space="0" w:color="000000"/>
              <w:bottom w:val="single" w:sz="4" w:space="0" w:color="auto"/>
              <w:right w:val="single" w:sz="4" w:space="0" w:color="auto"/>
            </w:tcBorders>
          </w:tcPr>
          <w:p w:rsidR="001055CD" w:rsidRPr="007E567F" w:rsidRDefault="004038D4" w:rsidP="00BE4C05">
            <w:pPr>
              <w:jc w:val="center"/>
              <w:rPr>
                <w:rFonts w:ascii="Times New Roman" w:hAnsi="Times New Roman" w:cs="Times New Roman"/>
                <w:sz w:val="28"/>
                <w:szCs w:val="28"/>
              </w:rPr>
            </w:pPr>
            <w:r>
              <w:rPr>
                <w:rFonts w:ascii="Times New Roman" w:hAnsi="Times New Roman" w:cs="Times New Roman"/>
                <w:sz w:val="28"/>
                <w:szCs w:val="28"/>
              </w:rPr>
              <w:t>100</w:t>
            </w:r>
          </w:p>
        </w:tc>
      </w:tr>
      <w:tr w:rsidR="001B1C42" w:rsidRPr="007E567F" w:rsidTr="00067A57">
        <w:trPr>
          <w:trHeight w:val="156"/>
        </w:trPr>
        <w:tc>
          <w:tcPr>
            <w:tcW w:w="1013" w:type="dxa"/>
            <w:tcBorders>
              <w:top w:val="single" w:sz="4" w:space="0" w:color="auto"/>
              <w:left w:val="single" w:sz="4" w:space="0" w:color="000000"/>
              <w:bottom w:val="single" w:sz="4" w:space="0" w:color="auto"/>
            </w:tcBorders>
          </w:tcPr>
          <w:p w:rsidR="001B1C42" w:rsidRPr="007E567F" w:rsidRDefault="001B1C42" w:rsidP="00BE4C05">
            <w:pPr>
              <w:rPr>
                <w:rFonts w:ascii="Times New Roman" w:hAnsi="Times New Roman" w:cs="Times New Roman"/>
                <w:sz w:val="28"/>
                <w:szCs w:val="28"/>
              </w:rPr>
            </w:pPr>
            <w:r>
              <w:rPr>
                <w:rFonts w:ascii="Times New Roman" w:hAnsi="Times New Roman" w:cs="Times New Roman"/>
                <w:sz w:val="28"/>
                <w:szCs w:val="28"/>
              </w:rPr>
              <w:t>9б</w:t>
            </w:r>
          </w:p>
        </w:tc>
        <w:tc>
          <w:tcPr>
            <w:tcW w:w="1391" w:type="dxa"/>
            <w:tcBorders>
              <w:top w:val="single" w:sz="4" w:space="0" w:color="auto"/>
              <w:left w:val="single" w:sz="4" w:space="0" w:color="000000"/>
              <w:bottom w:val="single" w:sz="4" w:space="0" w:color="auto"/>
              <w:right w:val="single" w:sz="4" w:space="0" w:color="auto"/>
            </w:tcBorders>
            <w:tcMar>
              <w:left w:w="0" w:type="dxa"/>
              <w:right w:w="0" w:type="dxa"/>
            </w:tcMar>
          </w:tcPr>
          <w:p w:rsidR="001B1C42" w:rsidRPr="007E567F" w:rsidRDefault="001B1C42" w:rsidP="00BE4C05">
            <w:pPr>
              <w:jc w:val="center"/>
              <w:rPr>
                <w:rFonts w:ascii="Times New Roman" w:hAnsi="Times New Roman" w:cs="Times New Roman"/>
                <w:sz w:val="28"/>
                <w:szCs w:val="28"/>
              </w:rPr>
            </w:pPr>
          </w:p>
        </w:tc>
        <w:tc>
          <w:tcPr>
            <w:tcW w:w="1518" w:type="dxa"/>
            <w:tcBorders>
              <w:top w:val="single" w:sz="4" w:space="0" w:color="auto"/>
              <w:left w:val="single" w:sz="4" w:space="0" w:color="auto"/>
              <w:bottom w:val="single" w:sz="4" w:space="0" w:color="auto"/>
            </w:tcBorders>
          </w:tcPr>
          <w:p w:rsidR="001B1C42" w:rsidRDefault="001B1C42" w:rsidP="001055CD">
            <w:pPr>
              <w:jc w:val="center"/>
              <w:rPr>
                <w:rFonts w:ascii="Times New Roman" w:hAnsi="Times New Roman" w:cs="Times New Roman"/>
                <w:sz w:val="28"/>
                <w:szCs w:val="28"/>
              </w:rPr>
            </w:pPr>
          </w:p>
        </w:tc>
        <w:tc>
          <w:tcPr>
            <w:tcW w:w="1994" w:type="dxa"/>
            <w:tcBorders>
              <w:top w:val="single" w:sz="4" w:space="0" w:color="auto"/>
              <w:left w:val="single" w:sz="4" w:space="0" w:color="000000"/>
              <w:bottom w:val="single" w:sz="4" w:space="0" w:color="auto"/>
              <w:right w:val="single" w:sz="4" w:space="0" w:color="auto"/>
            </w:tcBorders>
          </w:tcPr>
          <w:p w:rsidR="001B1C42" w:rsidRDefault="001B1C42" w:rsidP="00BE4C05">
            <w:pPr>
              <w:jc w:val="center"/>
              <w:rPr>
                <w:rFonts w:ascii="Times New Roman" w:hAnsi="Times New Roman" w:cs="Times New Roman"/>
                <w:sz w:val="28"/>
                <w:szCs w:val="28"/>
              </w:rPr>
            </w:pPr>
            <w:r>
              <w:rPr>
                <w:rFonts w:ascii="Times New Roman" w:hAnsi="Times New Roman" w:cs="Times New Roman"/>
                <w:sz w:val="28"/>
                <w:szCs w:val="28"/>
              </w:rPr>
              <w:t>40,9</w:t>
            </w:r>
          </w:p>
        </w:tc>
        <w:tc>
          <w:tcPr>
            <w:tcW w:w="1762" w:type="dxa"/>
            <w:tcBorders>
              <w:top w:val="single" w:sz="4" w:space="0" w:color="auto"/>
              <w:left w:val="single" w:sz="4" w:space="0" w:color="000000"/>
              <w:bottom w:val="single" w:sz="4" w:space="0" w:color="auto"/>
              <w:right w:val="single" w:sz="4" w:space="0" w:color="auto"/>
            </w:tcBorders>
          </w:tcPr>
          <w:p w:rsidR="001B1C42" w:rsidRDefault="001B1C42" w:rsidP="001055CD">
            <w:pPr>
              <w:jc w:val="center"/>
              <w:rPr>
                <w:rFonts w:ascii="Times New Roman" w:hAnsi="Times New Roman" w:cs="Times New Roman"/>
                <w:sz w:val="28"/>
                <w:szCs w:val="28"/>
              </w:rPr>
            </w:pPr>
            <w:r>
              <w:rPr>
                <w:rFonts w:ascii="Times New Roman" w:hAnsi="Times New Roman" w:cs="Times New Roman"/>
                <w:sz w:val="28"/>
                <w:szCs w:val="28"/>
              </w:rPr>
              <w:t>100</w:t>
            </w:r>
          </w:p>
        </w:tc>
        <w:tc>
          <w:tcPr>
            <w:tcW w:w="1761" w:type="dxa"/>
            <w:tcBorders>
              <w:top w:val="single" w:sz="4" w:space="0" w:color="auto"/>
              <w:left w:val="single" w:sz="4" w:space="0" w:color="000000"/>
              <w:bottom w:val="single" w:sz="4" w:space="0" w:color="auto"/>
              <w:right w:val="single" w:sz="4" w:space="0" w:color="auto"/>
            </w:tcBorders>
          </w:tcPr>
          <w:p w:rsidR="001B1C42" w:rsidRPr="007E567F" w:rsidRDefault="004038D4" w:rsidP="00BE4C05">
            <w:pPr>
              <w:jc w:val="center"/>
              <w:rPr>
                <w:rFonts w:ascii="Times New Roman" w:hAnsi="Times New Roman" w:cs="Times New Roman"/>
                <w:sz w:val="28"/>
                <w:szCs w:val="28"/>
              </w:rPr>
            </w:pPr>
            <w:r>
              <w:rPr>
                <w:rFonts w:ascii="Times New Roman" w:hAnsi="Times New Roman" w:cs="Times New Roman"/>
                <w:sz w:val="28"/>
                <w:szCs w:val="28"/>
              </w:rPr>
              <w:t>6,3</w:t>
            </w:r>
          </w:p>
        </w:tc>
        <w:tc>
          <w:tcPr>
            <w:tcW w:w="1269" w:type="dxa"/>
            <w:tcBorders>
              <w:top w:val="single" w:sz="4" w:space="0" w:color="auto"/>
              <w:left w:val="single" w:sz="4" w:space="0" w:color="000000"/>
              <w:bottom w:val="single" w:sz="4" w:space="0" w:color="auto"/>
              <w:right w:val="single" w:sz="4" w:space="0" w:color="auto"/>
            </w:tcBorders>
          </w:tcPr>
          <w:p w:rsidR="001B1C42" w:rsidRPr="007E567F" w:rsidRDefault="004038D4" w:rsidP="00BE4C05">
            <w:pPr>
              <w:jc w:val="center"/>
              <w:rPr>
                <w:rFonts w:ascii="Times New Roman" w:hAnsi="Times New Roman" w:cs="Times New Roman"/>
                <w:sz w:val="28"/>
                <w:szCs w:val="28"/>
              </w:rPr>
            </w:pPr>
            <w:r>
              <w:rPr>
                <w:rFonts w:ascii="Times New Roman" w:hAnsi="Times New Roman" w:cs="Times New Roman"/>
                <w:sz w:val="28"/>
                <w:szCs w:val="28"/>
              </w:rPr>
              <w:t>100</w:t>
            </w:r>
          </w:p>
        </w:tc>
      </w:tr>
      <w:tr w:rsidR="001055CD" w:rsidRPr="007E567F" w:rsidTr="00067A57">
        <w:trPr>
          <w:trHeight w:val="501"/>
        </w:trPr>
        <w:tc>
          <w:tcPr>
            <w:tcW w:w="1013" w:type="dxa"/>
            <w:tcBorders>
              <w:left w:val="single" w:sz="4" w:space="0" w:color="000000"/>
              <w:bottom w:val="single" w:sz="4" w:space="0" w:color="000000"/>
            </w:tcBorders>
            <w:shd w:val="clear" w:color="auto" w:fill="D9D9D9"/>
          </w:tcPr>
          <w:p w:rsidR="001055CD" w:rsidRPr="007E567F" w:rsidRDefault="001055CD" w:rsidP="001055CD">
            <w:pPr>
              <w:rPr>
                <w:rFonts w:ascii="Times New Roman" w:hAnsi="Times New Roman" w:cs="Times New Roman"/>
                <w:b/>
                <w:sz w:val="28"/>
                <w:szCs w:val="28"/>
              </w:rPr>
            </w:pPr>
            <w:r w:rsidRPr="007E567F">
              <w:rPr>
                <w:rFonts w:ascii="Times New Roman" w:hAnsi="Times New Roman" w:cs="Times New Roman"/>
                <w:b/>
                <w:sz w:val="28"/>
                <w:szCs w:val="28"/>
              </w:rPr>
              <w:t>Всег</w:t>
            </w:r>
            <w:proofErr w:type="gramStart"/>
            <w:r w:rsidRPr="007E567F">
              <w:rPr>
                <w:rFonts w:ascii="Times New Roman" w:hAnsi="Times New Roman" w:cs="Times New Roman"/>
                <w:b/>
                <w:sz w:val="28"/>
                <w:szCs w:val="28"/>
              </w:rPr>
              <w:t xml:space="preserve">о </w:t>
            </w:r>
            <w:r>
              <w:rPr>
                <w:rFonts w:ascii="Times New Roman" w:hAnsi="Times New Roman" w:cs="Times New Roman"/>
                <w:b/>
                <w:sz w:val="28"/>
                <w:szCs w:val="28"/>
              </w:rPr>
              <w:t>ООО</w:t>
            </w:r>
            <w:proofErr w:type="gramEnd"/>
          </w:p>
        </w:tc>
        <w:tc>
          <w:tcPr>
            <w:tcW w:w="1391" w:type="dxa"/>
            <w:tcBorders>
              <w:left w:val="single" w:sz="4" w:space="0" w:color="000000"/>
              <w:bottom w:val="single" w:sz="4" w:space="0" w:color="000000"/>
              <w:right w:val="single" w:sz="4" w:space="0" w:color="auto"/>
            </w:tcBorders>
            <w:shd w:val="clear" w:color="auto" w:fill="D9D9D9"/>
            <w:tcMar>
              <w:left w:w="0" w:type="dxa"/>
              <w:right w:w="0" w:type="dxa"/>
            </w:tcMar>
            <w:vAlign w:val="center"/>
          </w:tcPr>
          <w:p w:rsidR="001055CD" w:rsidRPr="007E567F" w:rsidRDefault="001055CD" w:rsidP="00BE4C05">
            <w:pPr>
              <w:jc w:val="center"/>
              <w:rPr>
                <w:rFonts w:ascii="Times New Roman" w:hAnsi="Times New Roman" w:cs="Times New Roman"/>
                <w:b/>
                <w:sz w:val="28"/>
                <w:szCs w:val="28"/>
              </w:rPr>
            </w:pPr>
            <w:r w:rsidRPr="007E567F">
              <w:rPr>
                <w:rFonts w:ascii="Times New Roman" w:hAnsi="Times New Roman" w:cs="Times New Roman"/>
                <w:b/>
                <w:sz w:val="28"/>
                <w:szCs w:val="28"/>
              </w:rPr>
              <w:t>33,8</w:t>
            </w:r>
          </w:p>
        </w:tc>
        <w:tc>
          <w:tcPr>
            <w:tcW w:w="1518" w:type="dxa"/>
            <w:tcBorders>
              <w:left w:val="single" w:sz="4" w:space="0" w:color="auto"/>
              <w:bottom w:val="single" w:sz="4" w:space="0" w:color="000000"/>
            </w:tcBorders>
            <w:shd w:val="clear" w:color="auto" w:fill="D9D9D9"/>
            <w:vAlign w:val="center"/>
          </w:tcPr>
          <w:p w:rsidR="001055CD" w:rsidRPr="007E567F" w:rsidRDefault="00411C0A" w:rsidP="001055CD">
            <w:pPr>
              <w:jc w:val="center"/>
              <w:rPr>
                <w:rFonts w:ascii="Times New Roman" w:hAnsi="Times New Roman" w:cs="Times New Roman"/>
                <w:b/>
                <w:sz w:val="28"/>
                <w:szCs w:val="28"/>
              </w:rPr>
            </w:pPr>
            <w:r>
              <w:rPr>
                <w:rFonts w:ascii="Times New Roman" w:hAnsi="Times New Roman" w:cs="Times New Roman"/>
                <w:b/>
                <w:sz w:val="28"/>
                <w:szCs w:val="28"/>
              </w:rPr>
              <w:t>94,9</w:t>
            </w:r>
          </w:p>
        </w:tc>
        <w:tc>
          <w:tcPr>
            <w:tcW w:w="1994" w:type="dxa"/>
            <w:tcBorders>
              <w:left w:val="single" w:sz="4" w:space="0" w:color="000000"/>
              <w:bottom w:val="single" w:sz="4" w:space="0" w:color="000000"/>
              <w:right w:val="single" w:sz="4" w:space="0" w:color="auto"/>
            </w:tcBorders>
            <w:shd w:val="clear" w:color="auto" w:fill="D9D9D9"/>
            <w:vAlign w:val="center"/>
          </w:tcPr>
          <w:p w:rsidR="001055CD" w:rsidRPr="007E567F" w:rsidRDefault="001B1C42" w:rsidP="00BE4C05">
            <w:pPr>
              <w:jc w:val="center"/>
              <w:rPr>
                <w:rFonts w:ascii="Times New Roman" w:hAnsi="Times New Roman" w:cs="Times New Roman"/>
                <w:b/>
                <w:sz w:val="28"/>
                <w:szCs w:val="28"/>
              </w:rPr>
            </w:pPr>
            <w:r>
              <w:rPr>
                <w:rFonts w:ascii="Times New Roman" w:hAnsi="Times New Roman" w:cs="Times New Roman"/>
                <w:b/>
                <w:sz w:val="28"/>
                <w:szCs w:val="28"/>
              </w:rPr>
              <w:t>31,5</w:t>
            </w:r>
          </w:p>
        </w:tc>
        <w:tc>
          <w:tcPr>
            <w:tcW w:w="1762" w:type="dxa"/>
            <w:tcBorders>
              <w:left w:val="single" w:sz="4" w:space="0" w:color="000000"/>
              <w:bottom w:val="single" w:sz="4" w:space="0" w:color="000000"/>
              <w:right w:val="single" w:sz="4" w:space="0" w:color="auto"/>
            </w:tcBorders>
            <w:shd w:val="clear" w:color="auto" w:fill="D9D9D9"/>
            <w:vAlign w:val="center"/>
          </w:tcPr>
          <w:p w:rsidR="001B1C42" w:rsidRPr="007E567F" w:rsidRDefault="001B1C42" w:rsidP="001B1C42">
            <w:pPr>
              <w:jc w:val="center"/>
              <w:rPr>
                <w:rFonts w:ascii="Times New Roman" w:hAnsi="Times New Roman" w:cs="Times New Roman"/>
                <w:b/>
                <w:sz w:val="28"/>
                <w:szCs w:val="28"/>
              </w:rPr>
            </w:pPr>
            <w:r>
              <w:rPr>
                <w:rFonts w:ascii="Times New Roman" w:hAnsi="Times New Roman" w:cs="Times New Roman"/>
                <w:b/>
                <w:sz w:val="28"/>
                <w:szCs w:val="28"/>
              </w:rPr>
              <w:t>96,3</w:t>
            </w:r>
          </w:p>
        </w:tc>
        <w:tc>
          <w:tcPr>
            <w:tcW w:w="1761" w:type="dxa"/>
            <w:tcBorders>
              <w:left w:val="single" w:sz="4" w:space="0" w:color="000000"/>
              <w:bottom w:val="single" w:sz="4" w:space="0" w:color="000000"/>
              <w:right w:val="single" w:sz="4" w:space="0" w:color="auto"/>
            </w:tcBorders>
            <w:shd w:val="clear" w:color="auto" w:fill="D9D9D9"/>
          </w:tcPr>
          <w:p w:rsidR="001055CD" w:rsidRPr="007E567F" w:rsidRDefault="004038D4" w:rsidP="00BE4C05">
            <w:pPr>
              <w:jc w:val="center"/>
              <w:rPr>
                <w:rFonts w:ascii="Times New Roman" w:hAnsi="Times New Roman" w:cs="Times New Roman"/>
                <w:b/>
                <w:sz w:val="28"/>
                <w:szCs w:val="28"/>
              </w:rPr>
            </w:pPr>
            <w:r>
              <w:rPr>
                <w:rFonts w:ascii="Times New Roman" w:hAnsi="Times New Roman" w:cs="Times New Roman"/>
                <w:b/>
                <w:sz w:val="28"/>
                <w:szCs w:val="28"/>
              </w:rPr>
              <w:t>33,8</w:t>
            </w:r>
          </w:p>
        </w:tc>
        <w:tc>
          <w:tcPr>
            <w:tcW w:w="1269" w:type="dxa"/>
            <w:tcBorders>
              <w:left w:val="single" w:sz="4" w:space="0" w:color="000000"/>
              <w:bottom w:val="single" w:sz="4" w:space="0" w:color="000000"/>
              <w:right w:val="single" w:sz="4" w:space="0" w:color="auto"/>
            </w:tcBorders>
            <w:shd w:val="clear" w:color="auto" w:fill="D9D9D9"/>
          </w:tcPr>
          <w:p w:rsidR="001055CD" w:rsidRPr="007E567F" w:rsidRDefault="004038D4" w:rsidP="00BE4C05">
            <w:pPr>
              <w:jc w:val="center"/>
              <w:rPr>
                <w:rFonts w:ascii="Times New Roman" w:hAnsi="Times New Roman" w:cs="Times New Roman"/>
                <w:b/>
                <w:sz w:val="28"/>
                <w:szCs w:val="28"/>
              </w:rPr>
            </w:pPr>
            <w:r>
              <w:rPr>
                <w:rFonts w:ascii="Times New Roman" w:hAnsi="Times New Roman" w:cs="Times New Roman"/>
                <w:b/>
                <w:sz w:val="28"/>
                <w:szCs w:val="28"/>
              </w:rPr>
              <w:t>98</w:t>
            </w:r>
          </w:p>
        </w:tc>
      </w:tr>
      <w:tr w:rsidR="001055CD" w:rsidRPr="007E567F" w:rsidTr="00067A57">
        <w:trPr>
          <w:trHeight w:val="341"/>
        </w:trPr>
        <w:tc>
          <w:tcPr>
            <w:tcW w:w="1013" w:type="dxa"/>
            <w:tcBorders>
              <w:left w:val="single" w:sz="4" w:space="0" w:color="000000"/>
              <w:bottom w:val="single" w:sz="4" w:space="0" w:color="auto"/>
            </w:tcBorders>
          </w:tcPr>
          <w:p w:rsidR="001055CD" w:rsidRPr="007E567F" w:rsidRDefault="001055CD" w:rsidP="00BE4C05">
            <w:pPr>
              <w:rPr>
                <w:rFonts w:ascii="Times New Roman" w:hAnsi="Times New Roman" w:cs="Times New Roman"/>
                <w:sz w:val="28"/>
                <w:szCs w:val="28"/>
              </w:rPr>
            </w:pPr>
            <w:r w:rsidRPr="007E567F">
              <w:rPr>
                <w:rFonts w:ascii="Times New Roman" w:hAnsi="Times New Roman" w:cs="Times New Roman"/>
                <w:sz w:val="28"/>
                <w:szCs w:val="28"/>
              </w:rPr>
              <w:lastRenderedPageBreak/>
              <w:t>10</w:t>
            </w:r>
            <w:r w:rsidR="004038D4">
              <w:rPr>
                <w:rFonts w:ascii="Times New Roman" w:hAnsi="Times New Roman" w:cs="Times New Roman"/>
                <w:sz w:val="28"/>
                <w:szCs w:val="28"/>
              </w:rPr>
              <w:t>а</w:t>
            </w:r>
          </w:p>
        </w:tc>
        <w:tc>
          <w:tcPr>
            <w:tcW w:w="1391" w:type="dxa"/>
            <w:tcBorders>
              <w:left w:val="single" w:sz="4" w:space="0" w:color="000000"/>
              <w:bottom w:val="single" w:sz="4" w:space="0" w:color="auto"/>
              <w:right w:val="single" w:sz="4" w:space="0" w:color="auto"/>
            </w:tcBorders>
            <w:tcMar>
              <w:left w:w="0" w:type="dxa"/>
              <w:right w:w="0" w:type="dxa"/>
            </w:tcMar>
          </w:tcPr>
          <w:p w:rsidR="001055CD" w:rsidRPr="007E567F" w:rsidRDefault="00411C0A" w:rsidP="00BE4C05">
            <w:pPr>
              <w:jc w:val="center"/>
              <w:rPr>
                <w:rFonts w:ascii="Times New Roman" w:hAnsi="Times New Roman" w:cs="Times New Roman"/>
                <w:sz w:val="28"/>
                <w:szCs w:val="28"/>
              </w:rPr>
            </w:pPr>
            <w:r>
              <w:rPr>
                <w:rFonts w:ascii="Times New Roman" w:hAnsi="Times New Roman" w:cs="Times New Roman"/>
                <w:sz w:val="28"/>
                <w:szCs w:val="28"/>
              </w:rPr>
              <w:t>40</w:t>
            </w:r>
          </w:p>
        </w:tc>
        <w:tc>
          <w:tcPr>
            <w:tcW w:w="1518" w:type="dxa"/>
            <w:tcBorders>
              <w:left w:val="single" w:sz="4" w:space="0" w:color="auto"/>
              <w:bottom w:val="single" w:sz="4" w:space="0" w:color="auto"/>
            </w:tcBorders>
          </w:tcPr>
          <w:p w:rsidR="001055CD" w:rsidRPr="007E567F" w:rsidRDefault="00411C0A" w:rsidP="001055CD">
            <w:pPr>
              <w:jc w:val="center"/>
              <w:rPr>
                <w:rFonts w:ascii="Times New Roman" w:hAnsi="Times New Roman" w:cs="Times New Roman"/>
                <w:sz w:val="28"/>
                <w:szCs w:val="28"/>
              </w:rPr>
            </w:pPr>
            <w:r>
              <w:rPr>
                <w:rFonts w:ascii="Times New Roman" w:hAnsi="Times New Roman" w:cs="Times New Roman"/>
                <w:sz w:val="28"/>
                <w:szCs w:val="28"/>
              </w:rPr>
              <w:t>96,3</w:t>
            </w:r>
          </w:p>
        </w:tc>
        <w:tc>
          <w:tcPr>
            <w:tcW w:w="1994" w:type="dxa"/>
            <w:tcBorders>
              <w:left w:val="single" w:sz="4" w:space="0" w:color="000000"/>
              <w:bottom w:val="single" w:sz="4" w:space="0" w:color="auto"/>
              <w:right w:val="single" w:sz="4" w:space="0" w:color="auto"/>
            </w:tcBorders>
          </w:tcPr>
          <w:p w:rsidR="001055CD" w:rsidRPr="007E567F" w:rsidRDefault="001B1C42" w:rsidP="001B1C42">
            <w:pPr>
              <w:rPr>
                <w:rFonts w:ascii="Times New Roman" w:hAnsi="Times New Roman" w:cs="Times New Roman"/>
                <w:sz w:val="28"/>
                <w:szCs w:val="28"/>
              </w:rPr>
            </w:pPr>
            <w:r>
              <w:rPr>
                <w:rFonts w:ascii="Times New Roman" w:hAnsi="Times New Roman" w:cs="Times New Roman"/>
                <w:sz w:val="28"/>
                <w:szCs w:val="28"/>
              </w:rPr>
              <w:t xml:space="preserve">        55,5</w:t>
            </w:r>
          </w:p>
        </w:tc>
        <w:tc>
          <w:tcPr>
            <w:tcW w:w="1762" w:type="dxa"/>
            <w:tcBorders>
              <w:left w:val="single" w:sz="4" w:space="0" w:color="auto"/>
              <w:bottom w:val="single" w:sz="4" w:space="0" w:color="auto"/>
              <w:right w:val="single" w:sz="4" w:space="0" w:color="000000"/>
            </w:tcBorders>
          </w:tcPr>
          <w:p w:rsidR="001055CD" w:rsidRPr="007E567F" w:rsidRDefault="001B1C42" w:rsidP="001055CD">
            <w:pPr>
              <w:jc w:val="center"/>
              <w:rPr>
                <w:rFonts w:ascii="Times New Roman" w:hAnsi="Times New Roman" w:cs="Times New Roman"/>
                <w:sz w:val="28"/>
                <w:szCs w:val="28"/>
              </w:rPr>
            </w:pPr>
            <w:r>
              <w:rPr>
                <w:rFonts w:ascii="Times New Roman" w:hAnsi="Times New Roman" w:cs="Times New Roman"/>
                <w:sz w:val="28"/>
                <w:szCs w:val="28"/>
              </w:rPr>
              <w:t>100</w:t>
            </w:r>
          </w:p>
        </w:tc>
        <w:tc>
          <w:tcPr>
            <w:tcW w:w="1761" w:type="dxa"/>
            <w:tcBorders>
              <w:left w:val="single" w:sz="4" w:space="0" w:color="000000"/>
              <w:bottom w:val="single" w:sz="4" w:space="0" w:color="auto"/>
              <w:right w:val="single" w:sz="4" w:space="0" w:color="auto"/>
            </w:tcBorders>
          </w:tcPr>
          <w:p w:rsidR="001055CD" w:rsidRPr="007E567F" w:rsidRDefault="004038D4" w:rsidP="00BE4C05">
            <w:pPr>
              <w:jc w:val="center"/>
              <w:rPr>
                <w:rFonts w:ascii="Times New Roman" w:hAnsi="Times New Roman" w:cs="Times New Roman"/>
                <w:sz w:val="28"/>
                <w:szCs w:val="28"/>
              </w:rPr>
            </w:pPr>
            <w:r>
              <w:rPr>
                <w:rFonts w:ascii="Times New Roman" w:hAnsi="Times New Roman" w:cs="Times New Roman"/>
                <w:sz w:val="28"/>
                <w:szCs w:val="28"/>
              </w:rPr>
              <w:t>42</w:t>
            </w:r>
          </w:p>
        </w:tc>
        <w:tc>
          <w:tcPr>
            <w:tcW w:w="1269" w:type="dxa"/>
            <w:tcBorders>
              <w:left w:val="single" w:sz="4" w:space="0" w:color="auto"/>
              <w:bottom w:val="single" w:sz="4" w:space="0" w:color="auto"/>
              <w:right w:val="single" w:sz="4" w:space="0" w:color="000000"/>
            </w:tcBorders>
          </w:tcPr>
          <w:p w:rsidR="001055CD" w:rsidRPr="007E567F" w:rsidRDefault="004038D4" w:rsidP="00BE4C05">
            <w:pPr>
              <w:jc w:val="center"/>
              <w:rPr>
                <w:rFonts w:ascii="Times New Roman" w:hAnsi="Times New Roman" w:cs="Times New Roman"/>
                <w:sz w:val="28"/>
                <w:szCs w:val="28"/>
              </w:rPr>
            </w:pPr>
            <w:r>
              <w:rPr>
                <w:rFonts w:ascii="Times New Roman" w:hAnsi="Times New Roman" w:cs="Times New Roman"/>
                <w:sz w:val="28"/>
                <w:szCs w:val="28"/>
              </w:rPr>
              <w:t>100</w:t>
            </w:r>
          </w:p>
        </w:tc>
      </w:tr>
      <w:tr w:rsidR="004038D4" w:rsidRPr="007E567F" w:rsidTr="00067A57">
        <w:trPr>
          <w:trHeight w:val="185"/>
        </w:trPr>
        <w:tc>
          <w:tcPr>
            <w:tcW w:w="1013" w:type="dxa"/>
            <w:tcBorders>
              <w:top w:val="single" w:sz="4" w:space="0" w:color="auto"/>
              <w:left w:val="single" w:sz="4" w:space="0" w:color="000000"/>
              <w:bottom w:val="single" w:sz="4" w:space="0" w:color="000000"/>
            </w:tcBorders>
          </w:tcPr>
          <w:p w:rsidR="004038D4" w:rsidRPr="007E567F" w:rsidRDefault="004038D4" w:rsidP="00BE4C05">
            <w:pPr>
              <w:rPr>
                <w:rFonts w:ascii="Times New Roman" w:hAnsi="Times New Roman" w:cs="Times New Roman"/>
                <w:sz w:val="28"/>
                <w:szCs w:val="28"/>
              </w:rPr>
            </w:pPr>
            <w:r>
              <w:rPr>
                <w:rFonts w:ascii="Times New Roman" w:hAnsi="Times New Roman" w:cs="Times New Roman"/>
                <w:sz w:val="28"/>
                <w:szCs w:val="28"/>
              </w:rPr>
              <w:t>10б</w:t>
            </w:r>
          </w:p>
        </w:tc>
        <w:tc>
          <w:tcPr>
            <w:tcW w:w="1391" w:type="dxa"/>
            <w:tcBorders>
              <w:top w:val="single" w:sz="4" w:space="0" w:color="auto"/>
              <w:left w:val="single" w:sz="4" w:space="0" w:color="000000"/>
              <w:bottom w:val="single" w:sz="4" w:space="0" w:color="000000"/>
              <w:right w:val="single" w:sz="4" w:space="0" w:color="auto"/>
            </w:tcBorders>
            <w:tcMar>
              <w:left w:w="0" w:type="dxa"/>
              <w:right w:w="0" w:type="dxa"/>
            </w:tcMar>
          </w:tcPr>
          <w:p w:rsidR="004038D4" w:rsidRDefault="004038D4" w:rsidP="00BE4C05">
            <w:pPr>
              <w:jc w:val="center"/>
              <w:rPr>
                <w:rFonts w:ascii="Times New Roman" w:hAnsi="Times New Roman" w:cs="Times New Roman"/>
                <w:sz w:val="28"/>
                <w:szCs w:val="28"/>
              </w:rPr>
            </w:pPr>
          </w:p>
        </w:tc>
        <w:tc>
          <w:tcPr>
            <w:tcW w:w="1518" w:type="dxa"/>
            <w:tcBorders>
              <w:top w:val="single" w:sz="4" w:space="0" w:color="auto"/>
              <w:left w:val="single" w:sz="4" w:space="0" w:color="auto"/>
              <w:bottom w:val="single" w:sz="4" w:space="0" w:color="000000"/>
            </w:tcBorders>
          </w:tcPr>
          <w:p w:rsidR="004038D4" w:rsidRDefault="004038D4" w:rsidP="001055CD">
            <w:pPr>
              <w:jc w:val="center"/>
              <w:rPr>
                <w:rFonts w:ascii="Times New Roman" w:hAnsi="Times New Roman" w:cs="Times New Roman"/>
                <w:sz w:val="28"/>
                <w:szCs w:val="28"/>
              </w:rPr>
            </w:pPr>
          </w:p>
        </w:tc>
        <w:tc>
          <w:tcPr>
            <w:tcW w:w="1994" w:type="dxa"/>
            <w:tcBorders>
              <w:top w:val="single" w:sz="4" w:space="0" w:color="auto"/>
              <w:left w:val="single" w:sz="4" w:space="0" w:color="000000"/>
              <w:bottom w:val="single" w:sz="4" w:space="0" w:color="000000"/>
              <w:right w:val="single" w:sz="4" w:space="0" w:color="auto"/>
            </w:tcBorders>
          </w:tcPr>
          <w:p w:rsidR="004038D4" w:rsidRDefault="004038D4" w:rsidP="001B1C42">
            <w:pPr>
              <w:rPr>
                <w:rFonts w:ascii="Times New Roman" w:hAnsi="Times New Roman" w:cs="Times New Roman"/>
                <w:sz w:val="28"/>
                <w:szCs w:val="28"/>
              </w:rPr>
            </w:pPr>
          </w:p>
        </w:tc>
        <w:tc>
          <w:tcPr>
            <w:tcW w:w="1762" w:type="dxa"/>
            <w:tcBorders>
              <w:top w:val="single" w:sz="4" w:space="0" w:color="auto"/>
              <w:left w:val="single" w:sz="4" w:space="0" w:color="auto"/>
              <w:bottom w:val="single" w:sz="4" w:space="0" w:color="000000"/>
              <w:right w:val="single" w:sz="4" w:space="0" w:color="000000"/>
            </w:tcBorders>
          </w:tcPr>
          <w:p w:rsidR="004038D4" w:rsidRDefault="004038D4" w:rsidP="001055CD">
            <w:pPr>
              <w:jc w:val="center"/>
              <w:rPr>
                <w:rFonts w:ascii="Times New Roman" w:hAnsi="Times New Roman" w:cs="Times New Roman"/>
                <w:sz w:val="28"/>
                <w:szCs w:val="28"/>
              </w:rPr>
            </w:pPr>
          </w:p>
        </w:tc>
        <w:tc>
          <w:tcPr>
            <w:tcW w:w="1761" w:type="dxa"/>
            <w:tcBorders>
              <w:top w:val="single" w:sz="4" w:space="0" w:color="auto"/>
              <w:left w:val="single" w:sz="4" w:space="0" w:color="000000"/>
              <w:bottom w:val="single" w:sz="4" w:space="0" w:color="000000"/>
              <w:right w:val="single" w:sz="4" w:space="0" w:color="auto"/>
            </w:tcBorders>
          </w:tcPr>
          <w:p w:rsidR="004038D4" w:rsidRPr="007E567F" w:rsidRDefault="004038D4" w:rsidP="00BE4C05">
            <w:pPr>
              <w:jc w:val="center"/>
              <w:rPr>
                <w:rFonts w:ascii="Times New Roman" w:hAnsi="Times New Roman" w:cs="Times New Roman"/>
                <w:sz w:val="28"/>
                <w:szCs w:val="28"/>
              </w:rPr>
            </w:pPr>
            <w:r>
              <w:rPr>
                <w:rFonts w:ascii="Times New Roman" w:hAnsi="Times New Roman" w:cs="Times New Roman"/>
                <w:sz w:val="28"/>
                <w:szCs w:val="28"/>
              </w:rPr>
              <w:t>56,5</w:t>
            </w:r>
          </w:p>
        </w:tc>
        <w:tc>
          <w:tcPr>
            <w:tcW w:w="1269" w:type="dxa"/>
            <w:tcBorders>
              <w:top w:val="single" w:sz="4" w:space="0" w:color="auto"/>
              <w:left w:val="single" w:sz="4" w:space="0" w:color="auto"/>
              <w:bottom w:val="single" w:sz="4" w:space="0" w:color="000000"/>
              <w:right w:val="single" w:sz="4" w:space="0" w:color="000000"/>
            </w:tcBorders>
          </w:tcPr>
          <w:p w:rsidR="004038D4" w:rsidRPr="007E567F" w:rsidRDefault="004038D4" w:rsidP="00BE4C05">
            <w:pPr>
              <w:jc w:val="center"/>
              <w:rPr>
                <w:rFonts w:ascii="Times New Roman" w:hAnsi="Times New Roman" w:cs="Times New Roman"/>
                <w:sz w:val="28"/>
                <w:szCs w:val="28"/>
              </w:rPr>
            </w:pPr>
            <w:r>
              <w:rPr>
                <w:rFonts w:ascii="Times New Roman" w:hAnsi="Times New Roman" w:cs="Times New Roman"/>
                <w:sz w:val="28"/>
                <w:szCs w:val="28"/>
              </w:rPr>
              <w:t>93</w:t>
            </w:r>
          </w:p>
        </w:tc>
      </w:tr>
      <w:tr w:rsidR="001055CD" w:rsidRPr="007E567F" w:rsidTr="00067A57">
        <w:trPr>
          <w:trHeight w:val="247"/>
        </w:trPr>
        <w:tc>
          <w:tcPr>
            <w:tcW w:w="1013" w:type="dxa"/>
            <w:tcBorders>
              <w:left w:val="single" w:sz="4" w:space="0" w:color="000000"/>
              <w:bottom w:val="single" w:sz="4" w:space="0" w:color="000000"/>
            </w:tcBorders>
          </w:tcPr>
          <w:p w:rsidR="001055CD" w:rsidRPr="007E567F" w:rsidRDefault="001055CD" w:rsidP="00BE4C05">
            <w:pPr>
              <w:rPr>
                <w:rFonts w:ascii="Times New Roman" w:hAnsi="Times New Roman" w:cs="Times New Roman"/>
                <w:sz w:val="28"/>
                <w:szCs w:val="28"/>
              </w:rPr>
            </w:pPr>
            <w:r w:rsidRPr="007E567F">
              <w:rPr>
                <w:rFonts w:ascii="Times New Roman" w:hAnsi="Times New Roman" w:cs="Times New Roman"/>
                <w:sz w:val="28"/>
                <w:szCs w:val="28"/>
              </w:rPr>
              <w:t>11</w:t>
            </w:r>
          </w:p>
        </w:tc>
        <w:tc>
          <w:tcPr>
            <w:tcW w:w="1391" w:type="dxa"/>
            <w:tcBorders>
              <w:left w:val="single" w:sz="4" w:space="0" w:color="000000"/>
              <w:bottom w:val="single" w:sz="4" w:space="0" w:color="000000"/>
              <w:right w:val="single" w:sz="4" w:space="0" w:color="auto"/>
            </w:tcBorders>
            <w:tcMar>
              <w:left w:w="0" w:type="dxa"/>
              <w:right w:w="0" w:type="dxa"/>
            </w:tcMar>
          </w:tcPr>
          <w:p w:rsidR="001055CD" w:rsidRPr="007E567F" w:rsidRDefault="001055CD" w:rsidP="00BE4C05">
            <w:pPr>
              <w:jc w:val="center"/>
              <w:rPr>
                <w:rFonts w:ascii="Times New Roman" w:hAnsi="Times New Roman" w:cs="Times New Roman"/>
                <w:sz w:val="28"/>
                <w:szCs w:val="28"/>
              </w:rPr>
            </w:pPr>
            <w:r w:rsidRPr="007E567F">
              <w:rPr>
                <w:rFonts w:ascii="Times New Roman" w:hAnsi="Times New Roman" w:cs="Times New Roman"/>
                <w:sz w:val="28"/>
                <w:szCs w:val="28"/>
              </w:rPr>
              <w:t>43,8</w:t>
            </w:r>
          </w:p>
        </w:tc>
        <w:tc>
          <w:tcPr>
            <w:tcW w:w="1518" w:type="dxa"/>
            <w:tcBorders>
              <w:left w:val="single" w:sz="4" w:space="0" w:color="auto"/>
              <w:bottom w:val="single" w:sz="4" w:space="0" w:color="000000"/>
            </w:tcBorders>
          </w:tcPr>
          <w:p w:rsidR="001055CD" w:rsidRPr="007E567F" w:rsidRDefault="00411C0A" w:rsidP="001055CD">
            <w:pPr>
              <w:jc w:val="center"/>
              <w:rPr>
                <w:rFonts w:ascii="Times New Roman" w:hAnsi="Times New Roman" w:cs="Times New Roman"/>
                <w:sz w:val="28"/>
                <w:szCs w:val="28"/>
              </w:rPr>
            </w:pPr>
            <w:r>
              <w:rPr>
                <w:rFonts w:ascii="Times New Roman" w:hAnsi="Times New Roman" w:cs="Times New Roman"/>
                <w:sz w:val="28"/>
                <w:szCs w:val="28"/>
              </w:rPr>
              <w:t>100</w:t>
            </w:r>
          </w:p>
        </w:tc>
        <w:tc>
          <w:tcPr>
            <w:tcW w:w="1994" w:type="dxa"/>
            <w:tcBorders>
              <w:left w:val="single" w:sz="4" w:space="0" w:color="000000"/>
              <w:bottom w:val="single" w:sz="4" w:space="0" w:color="000000"/>
              <w:right w:val="single" w:sz="4" w:space="0" w:color="auto"/>
            </w:tcBorders>
          </w:tcPr>
          <w:p w:rsidR="001055CD" w:rsidRPr="007E567F" w:rsidRDefault="001B1C42" w:rsidP="00BE4C05">
            <w:pPr>
              <w:jc w:val="center"/>
              <w:rPr>
                <w:rFonts w:ascii="Times New Roman" w:hAnsi="Times New Roman" w:cs="Times New Roman"/>
                <w:sz w:val="28"/>
                <w:szCs w:val="28"/>
              </w:rPr>
            </w:pPr>
            <w:r>
              <w:rPr>
                <w:rFonts w:ascii="Times New Roman" w:hAnsi="Times New Roman" w:cs="Times New Roman"/>
                <w:sz w:val="28"/>
                <w:szCs w:val="28"/>
              </w:rPr>
              <w:t>33,3</w:t>
            </w:r>
          </w:p>
        </w:tc>
        <w:tc>
          <w:tcPr>
            <w:tcW w:w="1762" w:type="dxa"/>
            <w:tcBorders>
              <w:left w:val="single" w:sz="4" w:space="0" w:color="auto"/>
              <w:bottom w:val="single" w:sz="4" w:space="0" w:color="000000"/>
              <w:right w:val="single" w:sz="4" w:space="0" w:color="000000"/>
            </w:tcBorders>
          </w:tcPr>
          <w:p w:rsidR="001055CD" w:rsidRPr="007E567F" w:rsidRDefault="001B1C42" w:rsidP="001055CD">
            <w:pPr>
              <w:jc w:val="center"/>
              <w:rPr>
                <w:rFonts w:ascii="Times New Roman" w:hAnsi="Times New Roman" w:cs="Times New Roman"/>
                <w:sz w:val="28"/>
                <w:szCs w:val="28"/>
              </w:rPr>
            </w:pPr>
            <w:r>
              <w:rPr>
                <w:rFonts w:ascii="Times New Roman" w:hAnsi="Times New Roman" w:cs="Times New Roman"/>
                <w:sz w:val="28"/>
                <w:szCs w:val="28"/>
              </w:rPr>
              <w:t>100</w:t>
            </w:r>
          </w:p>
        </w:tc>
        <w:tc>
          <w:tcPr>
            <w:tcW w:w="1761" w:type="dxa"/>
            <w:tcBorders>
              <w:left w:val="single" w:sz="4" w:space="0" w:color="000000"/>
              <w:bottom w:val="single" w:sz="4" w:space="0" w:color="000000"/>
              <w:right w:val="single" w:sz="4" w:space="0" w:color="auto"/>
            </w:tcBorders>
          </w:tcPr>
          <w:p w:rsidR="001055CD" w:rsidRPr="007E567F" w:rsidRDefault="004038D4" w:rsidP="00BE4C05">
            <w:pPr>
              <w:jc w:val="center"/>
              <w:rPr>
                <w:rFonts w:ascii="Times New Roman" w:hAnsi="Times New Roman" w:cs="Times New Roman"/>
                <w:sz w:val="28"/>
                <w:szCs w:val="28"/>
              </w:rPr>
            </w:pPr>
            <w:r>
              <w:rPr>
                <w:rFonts w:ascii="Times New Roman" w:hAnsi="Times New Roman" w:cs="Times New Roman"/>
                <w:sz w:val="28"/>
                <w:szCs w:val="28"/>
              </w:rPr>
              <w:t>55,6</w:t>
            </w:r>
          </w:p>
        </w:tc>
        <w:tc>
          <w:tcPr>
            <w:tcW w:w="1269" w:type="dxa"/>
            <w:tcBorders>
              <w:left w:val="single" w:sz="4" w:space="0" w:color="auto"/>
              <w:bottom w:val="single" w:sz="4" w:space="0" w:color="000000"/>
              <w:right w:val="single" w:sz="4" w:space="0" w:color="000000"/>
            </w:tcBorders>
          </w:tcPr>
          <w:p w:rsidR="001055CD" w:rsidRPr="007E567F" w:rsidRDefault="004038D4" w:rsidP="00BE4C05">
            <w:pPr>
              <w:jc w:val="center"/>
              <w:rPr>
                <w:rFonts w:ascii="Times New Roman" w:hAnsi="Times New Roman" w:cs="Times New Roman"/>
                <w:sz w:val="28"/>
                <w:szCs w:val="28"/>
              </w:rPr>
            </w:pPr>
            <w:r>
              <w:rPr>
                <w:rFonts w:ascii="Times New Roman" w:hAnsi="Times New Roman" w:cs="Times New Roman"/>
                <w:sz w:val="28"/>
                <w:szCs w:val="28"/>
              </w:rPr>
              <w:t>100</w:t>
            </w:r>
          </w:p>
        </w:tc>
      </w:tr>
      <w:tr w:rsidR="001055CD" w:rsidRPr="007E567F" w:rsidTr="00067A57">
        <w:trPr>
          <w:trHeight w:val="529"/>
        </w:trPr>
        <w:tc>
          <w:tcPr>
            <w:tcW w:w="1013" w:type="dxa"/>
            <w:tcBorders>
              <w:left w:val="single" w:sz="4" w:space="0" w:color="000000"/>
              <w:bottom w:val="single" w:sz="4" w:space="0" w:color="000000"/>
            </w:tcBorders>
            <w:shd w:val="clear" w:color="auto" w:fill="D9D9D9"/>
          </w:tcPr>
          <w:p w:rsidR="001055CD" w:rsidRPr="007E567F" w:rsidRDefault="001055CD" w:rsidP="001055CD">
            <w:pPr>
              <w:rPr>
                <w:rFonts w:ascii="Times New Roman" w:hAnsi="Times New Roman" w:cs="Times New Roman"/>
                <w:b/>
                <w:sz w:val="28"/>
                <w:szCs w:val="28"/>
              </w:rPr>
            </w:pPr>
            <w:r w:rsidRPr="007E567F">
              <w:rPr>
                <w:rFonts w:ascii="Times New Roman" w:hAnsi="Times New Roman" w:cs="Times New Roman"/>
                <w:b/>
                <w:sz w:val="28"/>
                <w:szCs w:val="28"/>
              </w:rPr>
              <w:t xml:space="preserve">Всего </w:t>
            </w:r>
            <w:r>
              <w:rPr>
                <w:rFonts w:ascii="Times New Roman" w:hAnsi="Times New Roman" w:cs="Times New Roman"/>
                <w:b/>
                <w:sz w:val="28"/>
                <w:szCs w:val="28"/>
              </w:rPr>
              <w:t>СО</w:t>
            </w:r>
            <w:r w:rsidR="00411C0A">
              <w:rPr>
                <w:rFonts w:ascii="Times New Roman" w:hAnsi="Times New Roman" w:cs="Times New Roman"/>
                <w:b/>
                <w:sz w:val="28"/>
                <w:szCs w:val="28"/>
              </w:rPr>
              <w:t>О</w:t>
            </w:r>
          </w:p>
        </w:tc>
        <w:tc>
          <w:tcPr>
            <w:tcW w:w="1391" w:type="dxa"/>
            <w:tcBorders>
              <w:left w:val="single" w:sz="4" w:space="0" w:color="000000"/>
              <w:bottom w:val="single" w:sz="4" w:space="0" w:color="000000"/>
              <w:right w:val="single" w:sz="4" w:space="0" w:color="auto"/>
            </w:tcBorders>
            <w:shd w:val="clear" w:color="auto" w:fill="D9D9D9"/>
            <w:tcMar>
              <w:left w:w="0" w:type="dxa"/>
              <w:right w:w="0" w:type="dxa"/>
            </w:tcMar>
          </w:tcPr>
          <w:p w:rsidR="001055CD" w:rsidRPr="007E567F" w:rsidRDefault="00411C0A" w:rsidP="00BE4C05">
            <w:pPr>
              <w:jc w:val="center"/>
              <w:rPr>
                <w:rFonts w:ascii="Times New Roman" w:hAnsi="Times New Roman" w:cs="Times New Roman"/>
                <w:b/>
                <w:sz w:val="28"/>
                <w:szCs w:val="28"/>
              </w:rPr>
            </w:pPr>
            <w:r>
              <w:rPr>
                <w:rFonts w:ascii="Times New Roman" w:hAnsi="Times New Roman" w:cs="Times New Roman"/>
                <w:b/>
                <w:sz w:val="28"/>
                <w:szCs w:val="28"/>
              </w:rPr>
              <w:t>42</w:t>
            </w:r>
          </w:p>
        </w:tc>
        <w:tc>
          <w:tcPr>
            <w:tcW w:w="1518" w:type="dxa"/>
            <w:tcBorders>
              <w:left w:val="single" w:sz="4" w:space="0" w:color="auto"/>
              <w:bottom w:val="single" w:sz="4" w:space="0" w:color="000000"/>
            </w:tcBorders>
            <w:shd w:val="clear" w:color="auto" w:fill="D9D9D9"/>
          </w:tcPr>
          <w:p w:rsidR="001055CD" w:rsidRPr="007E567F" w:rsidRDefault="00411C0A" w:rsidP="001055CD">
            <w:pPr>
              <w:jc w:val="center"/>
              <w:rPr>
                <w:rFonts w:ascii="Times New Roman" w:hAnsi="Times New Roman" w:cs="Times New Roman"/>
                <w:b/>
                <w:sz w:val="28"/>
                <w:szCs w:val="28"/>
              </w:rPr>
            </w:pPr>
            <w:r>
              <w:rPr>
                <w:rFonts w:ascii="Times New Roman" w:hAnsi="Times New Roman" w:cs="Times New Roman"/>
                <w:b/>
                <w:sz w:val="28"/>
                <w:szCs w:val="28"/>
              </w:rPr>
              <w:t>97,7</w:t>
            </w:r>
          </w:p>
        </w:tc>
        <w:tc>
          <w:tcPr>
            <w:tcW w:w="1994" w:type="dxa"/>
            <w:tcBorders>
              <w:left w:val="single" w:sz="4" w:space="0" w:color="000000"/>
              <w:bottom w:val="single" w:sz="4" w:space="0" w:color="000000"/>
              <w:right w:val="single" w:sz="4" w:space="0" w:color="auto"/>
            </w:tcBorders>
            <w:shd w:val="clear" w:color="auto" w:fill="D9D9D9"/>
          </w:tcPr>
          <w:p w:rsidR="001055CD" w:rsidRPr="007E567F" w:rsidRDefault="004038D4" w:rsidP="00BE4C05">
            <w:pPr>
              <w:jc w:val="center"/>
              <w:rPr>
                <w:rFonts w:ascii="Times New Roman" w:hAnsi="Times New Roman" w:cs="Times New Roman"/>
                <w:b/>
                <w:sz w:val="28"/>
                <w:szCs w:val="28"/>
              </w:rPr>
            </w:pPr>
            <w:r>
              <w:rPr>
                <w:rFonts w:ascii="Times New Roman" w:hAnsi="Times New Roman" w:cs="Times New Roman"/>
                <w:b/>
                <w:sz w:val="28"/>
                <w:szCs w:val="28"/>
              </w:rPr>
              <w:t>39,4</w:t>
            </w:r>
          </w:p>
        </w:tc>
        <w:tc>
          <w:tcPr>
            <w:tcW w:w="1762" w:type="dxa"/>
            <w:tcBorders>
              <w:left w:val="single" w:sz="4" w:space="0" w:color="auto"/>
              <w:bottom w:val="single" w:sz="4" w:space="0" w:color="000000"/>
              <w:right w:val="single" w:sz="4" w:space="0" w:color="000000"/>
            </w:tcBorders>
            <w:shd w:val="clear" w:color="auto" w:fill="D9D9D9"/>
          </w:tcPr>
          <w:p w:rsidR="001055CD" w:rsidRPr="007E567F" w:rsidRDefault="004038D4" w:rsidP="001055CD">
            <w:pPr>
              <w:jc w:val="center"/>
              <w:rPr>
                <w:rFonts w:ascii="Times New Roman" w:hAnsi="Times New Roman" w:cs="Times New Roman"/>
                <w:b/>
                <w:sz w:val="28"/>
                <w:szCs w:val="28"/>
              </w:rPr>
            </w:pPr>
            <w:r>
              <w:rPr>
                <w:rFonts w:ascii="Times New Roman" w:hAnsi="Times New Roman" w:cs="Times New Roman"/>
                <w:b/>
                <w:sz w:val="28"/>
                <w:szCs w:val="28"/>
              </w:rPr>
              <w:t>100</w:t>
            </w:r>
          </w:p>
        </w:tc>
        <w:tc>
          <w:tcPr>
            <w:tcW w:w="1761" w:type="dxa"/>
            <w:tcBorders>
              <w:left w:val="single" w:sz="4" w:space="0" w:color="000000"/>
              <w:bottom w:val="single" w:sz="4" w:space="0" w:color="000000"/>
              <w:right w:val="single" w:sz="4" w:space="0" w:color="auto"/>
            </w:tcBorders>
            <w:shd w:val="clear" w:color="auto" w:fill="D9D9D9"/>
          </w:tcPr>
          <w:p w:rsidR="001055CD" w:rsidRPr="007E567F" w:rsidRDefault="004038D4" w:rsidP="00BE4C05">
            <w:pPr>
              <w:jc w:val="center"/>
              <w:rPr>
                <w:rFonts w:ascii="Times New Roman" w:hAnsi="Times New Roman" w:cs="Times New Roman"/>
                <w:b/>
                <w:sz w:val="28"/>
                <w:szCs w:val="28"/>
              </w:rPr>
            </w:pPr>
            <w:r>
              <w:rPr>
                <w:rFonts w:ascii="Times New Roman" w:hAnsi="Times New Roman" w:cs="Times New Roman"/>
                <w:b/>
                <w:sz w:val="28"/>
                <w:szCs w:val="28"/>
              </w:rPr>
              <w:t>52,6</w:t>
            </w:r>
          </w:p>
        </w:tc>
        <w:tc>
          <w:tcPr>
            <w:tcW w:w="1269" w:type="dxa"/>
            <w:tcBorders>
              <w:left w:val="single" w:sz="4" w:space="0" w:color="auto"/>
              <w:bottom w:val="single" w:sz="4" w:space="0" w:color="000000"/>
              <w:right w:val="single" w:sz="4" w:space="0" w:color="000000"/>
            </w:tcBorders>
            <w:shd w:val="clear" w:color="auto" w:fill="D9D9D9"/>
          </w:tcPr>
          <w:p w:rsidR="001055CD" w:rsidRPr="007E567F" w:rsidRDefault="008D7651" w:rsidP="00BE4C05">
            <w:pPr>
              <w:jc w:val="center"/>
              <w:rPr>
                <w:rFonts w:ascii="Times New Roman" w:hAnsi="Times New Roman" w:cs="Times New Roman"/>
                <w:b/>
                <w:sz w:val="28"/>
                <w:szCs w:val="28"/>
              </w:rPr>
            </w:pPr>
            <w:r>
              <w:rPr>
                <w:rFonts w:ascii="Times New Roman" w:hAnsi="Times New Roman" w:cs="Times New Roman"/>
                <w:b/>
                <w:sz w:val="28"/>
                <w:szCs w:val="28"/>
              </w:rPr>
              <w:t>97,4</w:t>
            </w:r>
          </w:p>
        </w:tc>
      </w:tr>
      <w:tr w:rsidR="001055CD" w:rsidRPr="007E567F" w:rsidTr="00067A57">
        <w:trPr>
          <w:trHeight w:val="501"/>
        </w:trPr>
        <w:tc>
          <w:tcPr>
            <w:tcW w:w="1013" w:type="dxa"/>
            <w:tcBorders>
              <w:left w:val="single" w:sz="4" w:space="0" w:color="000000"/>
              <w:bottom w:val="single" w:sz="4" w:space="0" w:color="000000"/>
            </w:tcBorders>
            <w:shd w:val="clear" w:color="auto" w:fill="A6A6A6"/>
          </w:tcPr>
          <w:p w:rsidR="001055CD" w:rsidRPr="007E567F" w:rsidRDefault="001055CD" w:rsidP="001055CD">
            <w:pPr>
              <w:rPr>
                <w:rFonts w:ascii="Times New Roman" w:hAnsi="Times New Roman" w:cs="Times New Roman"/>
                <w:b/>
                <w:sz w:val="28"/>
                <w:szCs w:val="28"/>
              </w:rPr>
            </w:pPr>
            <w:r w:rsidRPr="007E567F">
              <w:rPr>
                <w:rFonts w:ascii="Times New Roman" w:hAnsi="Times New Roman" w:cs="Times New Roman"/>
                <w:b/>
                <w:sz w:val="28"/>
                <w:szCs w:val="28"/>
              </w:rPr>
              <w:t xml:space="preserve">Итого </w:t>
            </w:r>
          </w:p>
        </w:tc>
        <w:tc>
          <w:tcPr>
            <w:tcW w:w="1391" w:type="dxa"/>
            <w:tcBorders>
              <w:left w:val="single" w:sz="4" w:space="0" w:color="000000"/>
              <w:bottom w:val="single" w:sz="4" w:space="0" w:color="000000"/>
              <w:right w:val="single" w:sz="4" w:space="0" w:color="auto"/>
            </w:tcBorders>
            <w:shd w:val="clear" w:color="auto" w:fill="A6A6A6"/>
            <w:tcMar>
              <w:left w:w="0" w:type="dxa"/>
              <w:right w:w="0" w:type="dxa"/>
            </w:tcMar>
          </w:tcPr>
          <w:p w:rsidR="001055CD" w:rsidRPr="007E567F" w:rsidRDefault="001055CD" w:rsidP="00BE4C05">
            <w:pPr>
              <w:jc w:val="center"/>
              <w:rPr>
                <w:rFonts w:ascii="Times New Roman" w:hAnsi="Times New Roman" w:cs="Times New Roman"/>
                <w:b/>
                <w:sz w:val="28"/>
                <w:szCs w:val="28"/>
              </w:rPr>
            </w:pPr>
            <w:r w:rsidRPr="007E567F">
              <w:rPr>
                <w:rFonts w:ascii="Times New Roman" w:hAnsi="Times New Roman" w:cs="Times New Roman"/>
                <w:b/>
                <w:sz w:val="28"/>
                <w:szCs w:val="28"/>
              </w:rPr>
              <w:t>35,3</w:t>
            </w:r>
          </w:p>
        </w:tc>
        <w:tc>
          <w:tcPr>
            <w:tcW w:w="1518" w:type="dxa"/>
            <w:tcBorders>
              <w:left w:val="single" w:sz="4" w:space="0" w:color="auto"/>
              <w:bottom w:val="single" w:sz="4" w:space="0" w:color="000000"/>
            </w:tcBorders>
            <w:shd w:val="clear" w:color="auto" w:fill="A6A6A6"/>
          </w:tcPr>
          <w:p w:rsidR="001055CD" w:rsidRPr="007E567F" w:rsidRDefault="001B1C42" w:rsidP="001055CD">
            <w:pPr>
              <w:jc w:val="center"/>
              <w:rPr>
                <w:rFonts w:ascii="Times New Roman" w:hAnsi="Times New Roman" w:cs="Times New Roman"/>
                <w:b/>
                <w:sz w:val="28"/>
                <w:szCs w:val="28"/>
              </w:rPr>
            </w:pPr>
            <w:r>
              <w:rPr>
                <w:rFonts w:ascii="Times New Roman" w:hAnsi="Times New Roman" w:cs="Times New Roman"/>
                <w:b/>
                <w:sz w:val="28"/>
                <w:szCs w:val="28"/>
              </w:rPr>
              <w:t>95,7</w:t>
            </w:r>
          </w:p>
        </w:tc>
        <w:tc>
          <w:tcPr>
            <w:tcW w:w="1994" w:type="dxa"/>
            <w:tcBorders>
              <w:left w:val="single" w:sz="4" w:space="0" w:color="000000"/>
              <w:bottom w:val="single" w:sz="4" w:space="0" w:color="000000"/>
              <w:right w:val="single" w:sz="4" w:space="0" w:color="auto"/>
            </w:tcBorders>
            <w:shd w:val="clear" w:color="auto" w:fill="A6A6A6"/>
          </w:tcPr>
          <w:p w:rsidR="001055CD" w:rsidRPr="007E567F" w:rsidRDefault="004038D4" w:rsidP="00BE4C05">
            <w:pPr>
              <w:jc w:val="center"/>
              <w:rPr>
                <w:rFonts w:ascii="Times New Roman" w:hAnsi="Times New Roman" w:cs="Times New Roman"/>
                <w:b/>
                <w:sz w:val="28"/>
                <w:szCs w:val="28"/>
              </w:rPr>
            </w:pPr>
            <w:r>
              <w:rPr>
                <w:rFonts w:ascii="Times New Roman" w:hAnsi="Times New Roman" w:cs="Times New Roman"/>
                <w:b/>
                <w:sz w:val="28"/>
                <w:szCs w:val="28"/>
              </w:rPr>
              <w:t>33,8</w:t>
            </w:r>
          </w:p>
        </w:tc>
        <w:tc>
          <w:tcPr>
            <w:tcW w:w="1762" w:type="dxa"/>
            <w:tcBorders>
              <w:left w:val="single" w:sz="4" w:space="0" w:color="auto"/>
              <w:bottom w:val="single" w:sz="4" w:space="0" w:color="000000"/>
              <w:right w:val="single" w:sz="4" w:space="0" w:color="000000"/>
            </w:tcBorders>
            <w:shd w:val="clear" w:color="auto" w:fill="A6A6A6"/>
          </w:tcPr>
          <w:p w:rsidR="001055CD" w:rsidRPr="007E567F" w:rsidRDefault="004038D4" w:rsidP="001055CD">
            <w:pPr>
              <w:jc w:val="center"/>
              <w:rPr>
                <w:rFonts w:ascii="Times New Roman" w:hAnsi="Times New Roman" w:cs="Times New Roman"/>
                <w:b/>
                <w:sz w:val="28"/>
                <w:szCs w:val="28"/>
              </w:rPr>
            </w:pPr>
            <w:r>
              <w:rPr>
                <w:rFonts w:ascii="Times New Roman" w:hAnsi="Times New Roman" w:cs="Times New Roman"/>
                <w:b/>
                <w:sz w:val="28"/>
                <w:szCs w:val="28"/>
              </w:rPr>
              <w:t>96</w:t>
            </w:r>
          </w:p>
        </w:tc>
        <w:tc>
          <w:tcPr>
            <w:tcW w:w="1761" w:type="dxa"/>
            <w:tcBorders>
              <w:left w:val="single" w:sz="4" w:space="0" w:color="000000"/>
              <w:bottom w:val="single" w:sz="4" w:space="0" w:color="000000"/>
              <w:right w:val="single" w:sz="4" w:space="0" w:color="auto"/>
            </w:tcBorders>
            <w:shd w:val="clear" w:color="auto" w:fill="A6A6A6"/>
          </w:tcPr>
          <w:p w:rsidR="001055CD" w:rsidRPr="007E567F" w:rsidRDefault="008D7651" w:rsidP="00BE4C05">
            <w:pPr>
              <w:jc w:val="center"/>
              <w:rPr>
                <w:rFonts w:ascii="Times New Roman" w:hAnsi="Times New Roman" w:cs="Times New Roman"/>
                <w:b/>
                <w:sz w:val="28"/>
                <w:szCs w:val="28"/>
              </w:rPr>
            </w:pPr>
            <w:r>
              <w:rPr>
                <w:rFonts w:ascii="Times New Roman" w:hAnsi="Times New Roman" w:cs="Times New Roman"/>
                <w:b/>
                <w:sz w:val="28"/>
                <w:szCs w:val="28"/>
              </w:rPr>
              <w:t>36,7</w:t>
            </w:r>
          </w:p>
        </w:tc>
        <w:tc>
          <w:tcPr>
            <w:tcW w:w="1269" w:type="dxa"/>
            <w:tcBorders>
              <w:left w:val="single" w:sz="4" w:space="0" w:color="auto"/>
              <w:bottom w:val="single" w:sz="4" w:space="0" w:color="000000"/>
              <w:right w:val="single" w:sz="4" w:space="0" w:color="000000"/>
            </w:tcBorders>
            <w:shd w:val="clear" w:color="auto" w:fill="A6A6A6"/>
          </w:tcPr>
          <w:p w:rsidR="001055CD" w:rsidRPr="007E567F" w:rsidRDefault="008D7651" w:rsidP="00BE4C05">
            <w:pPr>
              <w:jc w:val="center"/>
              <w:rPr>
                <w:rFonts w:ascii="Times New Roman" w:hAnsi="Times New Roman" w:cs="Times New Roman"/>
                <w:b/>
                <w:sz w:val="28"/>
                <w:szCs w:val="28"/>
              </w:rPr>
            </w:pPr>
            <w:r>
              <w:rPr>
                <w:rFonts w:ascii="Times New Roman" w:hAnsi="Times New Roman" w:cs="Times New Roman"/>
                <w:b/>
                <w:sz w:val="28"/>
                <w:szCs w:val="28"/>
              </w:rPr>
              <w:t>98</w:t>
            </w:r>
          </w:p>
        </w:tc>
      </w:tr>
    </w:tbl>
    <w:p w:rsidR="000208FD" w:rsidRDefault="008D7651" w:rsidP="008D7651">
      <w:pPr>
        <w:pStyle w:val="a0"/>
        <w:ind w:firstLine="567"/>
        <w:rPr>
          <w:sz w:val="28"/>
          <w:szCs w:val="28"/>
        </w:rPr>
      </w:pPr>
      <w:r>
        <w:rPr>
          <w:sz w:val="28"/>
          <w:szCs w:val="28"/>
        </w:rPr>
        <w:t>По сравнению с прошлым годом</w:t>
      </w:r>
      <w:r w:rsidR="000D1C14" w:rsidRPr="007E567F">
        <w:rPr>
          <w:sz w:val="28"/>
          <w:szCs w:val="28"/>
        </w:rPr>
        <w:t xml:space="preserve"> </w:t>
      </w:r>
      <w:r w:rsidRPr="007E567F">
        <w:rPr>
          <w:sz w:val="28"/>
          <w:szCs w:val="28"/>
        </w:rPr>
        <w:t>качество выросло</w:t>
      </w:r>
      <w:r w:rsidR="00F0007A" w:rsidRPr="007E567F">
        <w:rPr>
          <w:sz w:val="28"/>
          <w:szCs w:val="28"/>
        </w:rPr>
        <w:t xml:space="preserve"> по всем ступеням и по школе</w:t>
      </w:r>
      <w:r>
        <w:rPr>
          <w:sz w:val="28"/>
          <w:szCs w:val="28"/>
        </w:rPr>
        <w:t xml:space="preserve"> на 2,9</w:t>
      </w:r>
      <w:r w:rsidR="00F0007A" w:rsidRPr="007E567F">
        <w:rPr>
          <w:sz w:val="28"/>
          <w:szCs w:val="28"/>
        </w:rPr>
        <w:t xml:space="preserve"> %.</w:t>
      </w:r>
      <w:r w:rsidR="00B60E89" w:rsidRPr="007E567F">
        <w:rPr>
          <w:sz w:val="28"/>
          <w:szCs w:val="28"/>
        </w:rPr>
        <w:t xml:space="preserve"> </w:t>
      </w:r>
      <w:r>
        <w:rPr>
          <w:sz w:val="28"/>
          <w:szCs w:val="28"/>
        </w:rPr>
        <w:t>Успеваемость увеличилась на 2 %. Это хорошо, но еще нужно работать в этом направлении.</w:t>
      </w:r>
      <w:r w:rsidR="00B60E89" w:rsidRPr="007E567F">
        <w:rPr>
          <w:sz w:val="28"/>
          <w:szCs w:val="28"/>
        </w:rPr>
        <w:t xml:space="preserve">  </w:t>
      </w:r>
    </w:p>
    <w:p w:rsidR="008D7651" w:rsidRPr="008D7651" w:rsidRDefault="008D7651" w:rsidP="008D7651">
      <w:pPr>
        <w:spacing w:after="160" w:line="259" w:lineRule="auto"/>
        <w:rPr>
          <w:rFonts w:ascii="Times New Roman" w:eastAsia="Calibri" w:hAnsi="Times New Roman" w:cs="Times New Roman"/>
          <w:b/>
          <w:sz w:val="28"/>
          <w:szCs w:val="28"/>
        </w:rPr>
      </w:pPr>
      <w:r w:rsidRPr="008D7651">
        <w:rPr>
          <w:rFonts w:ascii="Times New Roman" w:eastAsia="Calibri" w:hAnsi="Times New Roman" w:cs="Times New Roman"/>
          <w:b/>
          <w:sz w:val="28"/>
          <w:szCs w:val="28"/>
        </w:rPr>
        <w:t xml:space="preserve">4.2 Результаты освоения программы </w:t>
      </w:r>
    </w:p>
    <w:p w:rsidR="00DD1DDA" w:rsidRDefault="00DD1DDA" w:rsidP="008D7651">
      <w:pPr>
        <w:spacing w:after="160" w:line="259" w:lineRule="auto"/>
        <w:rPr>
          <w:rFonts w:ascii="Times New Roman" w:eastAsia="Calibri" w:hAnsi="Times New Roman" w:cs="Times New Roman"/>
          <w:sz w:val="28"/>
          <w:szCs w:val="28"/>
        </w:rPr>
      </w:pPr>
    </w:p>
    <w:p w:rsidR="00DD1DDA" w:rsidRDefault="00DD1DDA" w:rsidP="008D7651">
      <w:pPr>
        <w:spacing w:after="160" w:line="259" w:lineRule="auto"/>
        <w:rPr>
          <w:rFonts w:ascii="Times New Roman" w:eastAsia="Calibri" w:hAnsi="Times New Roman" w:cs="Times New Roman"/>
          <w:sz w:val="28"/>
          <w:szCs w:val="28"/>
        </w:rPr>
      </w:pPr>
    </w:p>
    <w:p w:rsidR="008D7651" w:rsidRDefault="008D7651" w:rsidP="008D7651">
      <w:pPr>
        <w:spacing w:after="160" w:line="259" w:lineRule="auto"/>
        <w:rPr>
          <w:rFonts w:ascii="Times New Roman" w:eastAsia="Calibri" w:hAnsi="Times New Roman" w:cs="Times New Roman"/>
          <w:sz w:val="28"/>
          <w:szCs w:val="28"/>
        </w:rPr>
      </w:pPr>
      <w:r w:rsidRPr="008A5817">
        <w:rPr>
          <w:rFonts w:ascii="Times New Roman" w:eastAsia="Calibri" w:hAnsi="Times New Roman" w:cs="Times New Roman"/>
          <w:sz w:val="28"/>
          <w:szCs w:val="28"/>
        </w:rPr>
        <w:t>Результаты освоения учащимися программ НОО на 31 мая 2019 г.</w:t>
      </w:r>
    </w:p>
    <w:p w:rsidR="002D5B63" w:rsidRPr="008A5817" w:rsidRDefault="002D5B63" w:rsidP="008D7651">
      <w:pPr>
        <w:spacing w:after="160" w:line="259" w:lineRule="auto"/>
        <w:rPr>
          <w:rFonts w:ascii="Times New Roman" w:eastAsia="Calibri" w:hAnsi="Times New Roman" w:cs="Times New Roman"/>
          <w:sz w:val="28"/>
          <w:szCs w:val="28"/>
        </w:rPr>
      </w:pPr>
    </w:p>
    <w:tbl>
      <w:tblPr>
        <w:tblStyle w:val="64"/>
        <w:tblW w:w="10975" w:type="dxa"/>
        <w:tblInd w:w="-1224" w:type="dxa"/>
        <w:tblLook w:val="04A0"/>
      </w:tblPr>
      <w:tblGrid>
        <w:gridCol w:w="967"/>
        <w:gridCol w:w="991"/>
        <w:gridCol w:w="850"/>
        <w:gridCol w:w="852"/>
        <w:gridCol w:w="1231"/>
        <w:gridCol w:w="852"/>
        <w:gridCol w:w="851"/>
        <w:gridCol w:w="853"/>
        <w:gridCol w:w="851"/>
        <w:gridCol w:w="853"/>
        <w:gridCol w:w="857"/>
        <w:gridCol w:w="967"/>
      </w:tblGrid>
      <w:tr w:rsidR="008D7651" w:rsidRPr="008A5817" w:rsidTr="00067A57">
        <w:trPr>
          <w:trHeight w:val="582"/>
        </w:trPr>
        <w:tc>
          <w:tcPr>
            <w:tcW w:w="967" w:type="dxa"/>
          </w:tcPr>
          <w:p w:rsidR="008D7651" w:rsidRPr="008A5817" w:rsidRDefault="008D7651" w:rsidP="00F819F8">
            <w:pPr>
              <w:ind w:left="-1106"/>
              <w:rPr>
                <w:rFonts w:ascii="Times New Roman" w:hAnsi="Times New Roman" w:cs="Times New Roman"/>
                <w:sz w:val="28"/>
                <w:szCs w:val="28"/>
              </w:rPr>
            </w:pPr>
          </w:p>
        </w:tc>
        <w:tc>
          <w:tcPr>
            <w:tcW w:w="991"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 xml:space="preserve">Всего </w:t>
            </w:r>
          </w:p>
        </w:tc>
        <w:tc>
          <w:tcPr>
            <w:tcW w:w="1702" w:type="dxa"/>
            <w:gridSpan w:val="2"/>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успевают</w:t>
            </w:r>
          </w:p>
        </w:tc>
        <w:tc>
          <w:tcPr>
            <w:tcW w:w="2083" w:type="dxa"/>
            <w:gridSpan w:val="2"/>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окончили</w:t>
            </w:r>
          </w:p>
        </w:tc>
        <w:tc>
          <w:tcPr>
            <w:tcW w:w="1704" w:type="dxa"/>
            <w:gridSpan w:val="2"/>
          </w:tcPr>
          <w:p w:rsidR="008D7651" w:rsidRPr="008A5817" w:rsidRDefault="008D7651" w:rsidP="00F819F8">
            <w:pPr>
              <w:jc w:val="center"/>
              <w:rPr>
                <w:rFonts w:ascii="Times New Roman" w:hAnsi="Times New Roman" w:cs="Times New Roman"/>
                <w:sz w:val="28"/>
                <w:szCs w:val="28"/>
              </w:rPr>
            </w:pPr>
            <w:r w:rsidRPr="008A5817">
              <w:rPr>
                <w:rFonts w:ascii="Times New Roman" w:hAnsi="Times New Roman" w:cs="Times New Roman"/>
                <w:sz w:val="28"/>
                <w:szCs w:val="28"/>
              </w:rPr>
              <w:t>окончили</w:t>
            </w:r>
          </w:p>
        </w:tc>
        <w:tc>
          <w:tcPr>
            <w:tcW w:w="1704" w:type="dxa"/>
            <w:gridSpan w:val="2"/>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Не успевают</w:t>
            </w:r>
          </w:p>
        </w:tc>
        <w:tc>
          <w:tcPr>
            <w:tcW w:w="1824" w:type="dxa"/>
            <w:gridSpan w:val="2"/>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Переведены условно</w:t>
            </w:r>
          </w:p>
        </w:tc>
      </w:tr>
      <w:tr w:rsidR="008D7651" w:rsidRPr="008A5817" w:rsidTr="00067A57">
        <w:trPr>
          <w:trHeight w:val="284"/>
        </w:trPr>
        <w:tc>
          <w:tcPr>
            <w:tcW w:w="967" w:type="dxa"/>
          </w:tcPr>
          <w:p w:rsidR="008D7651" w:rsidRPr="008A5817" w:rsidRDefault="008D7651" w:rsidP="00F819F8">
            <w:pPr>
              <w:rPr>
                <w:rFonts w:ascii="Times New Roman" w:hAnsi="Times New Roman" w:cs="Times New Roman"/>
                <w:sz w:val="28"/>
                <w:szCs w:val="28"/>
              </w:rPr>
            </w:pPr>
          </w:p>
        </w:tc>
        <w:tc>
          <w:tcPr>
            <w:tcW w:w="991" w:type="dxa"/>
          </w:tcPr>
          <w:p w:rsidR="008D7651" w:rsidRPr="008A5817" w:rsidRDefault="008D7651" w:rsidP="00F819F8">
            <w:pPr>
              <w:rPr>
                <w:rFonts w:ascii="Times New Roman" w:hAnsi="Times New Roman" w:cs="Times New Roman"/>
                <w:sz w:val="28"/>
                <w:szCs w:val="28"/>
              </w:rPr>
            </w:pPr>
          </w:p>
        </w:tc>
        <w:tc>
          <w:tcPr>
            <w:tcW w:w="850" w:type="dxa"/>
          </w:tcPr>
          <w:p w:rsidR="008D7651" w:rsidRPr="008A5817" w:rsidRDefault="008D7651" w:rsidP="00F819F8">
            <w:pPr>
              <w:rPr>
                <w:rFonts w:ascii="Times New Roman" w:hAnsi="Times New Roman" w:cs="Times New Roman"/>
                <w:sz w:val="28"/>
                <w:szCs w:val="28"/>
              </w:rPr>
            </w:pPr>
          </w:p>
        </w:tc>
        <w:tc>
          <w:tcPr>
            <w:tcW w:w="852"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c>
          <w:tcPr>
            <w:tcW w:w="1231"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«4»,»5»</w:t>
            </w:r>
          </w:p>
        </w:tc>
        <w:tc>
          <w:tcPr>
            <w:tcW w:w="852"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c>
          <w:tcPr>
            <w:tcW w:w="851"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«5»</w:t>
            </w:r>
          </w:p>
        </w:tc>
        <w:tc>
          <w:tcPr>
            <w:tcW w:w="853"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c>
          <w:tcPr>
            <w:tcW w:w="851" w:type="dxa"/>
          </w:tcPr>
          <w:p w:rsidR="008D7651" w:rsidRPr="008A5817" w:rsidRDefault="008D7651" w:rsidP="00F819F8">
            <w:pPr>
              <w:rPr>
                <w:rFonts w:ascii="Times New Roman" w:hAnsi="Times New Roman" w:cs="Times New Roman"/>
                <w:sz w:val="28"/>
                <w:szCs w:val="28"/>
              </w:rPr>
            </w:pPr>
          </w:p>
        </w:tc>
        <w:tc>
          <w:tcPr>
            <w:tcW w:w="853"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c>
          <w:tcPr>
            <w:tcW w:w="857" w:type="dxa"/>
          </w:tcPr>
          <w:p w:rsidR="008D7651" w:rsidRPr="008A5817" w:rsidRDefault="008D7651" w:rsidP="00F819F8">
            <w:pPr>
              <w:rPr>
                <w:rFonts w:ascii="Times New Roman" w:hAnsi="Times New Roman" w:cs="Times New Roman"/>
                <w:sz w:val="28"/>
                <w:szCs w:val="28"/>
              </w:rPr>
            </w:pPr>
          </w:p>
        </w:tc>
        <w:tc>
          <w:tcPr>
            <w:tcW w:w="967"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r>
      <w:tr w:rsidR="008D7651" w:rsidRPr="008A5817" w:rsidTr="00067A57">
        <w:trPr>
          <w:trHeight w:val="284"/>
        </w:trPr>
        <w:tc>
          <w:tcPr>
            <w:tcW w:w="967"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 xml:space="preserve">1 </w:t>
            </w:r>
            <w:proofErr w:type="spellStart"/>
            <w:r w:rsidRPr="008A5817">
              <w:rPr>
                <w:rFonts w:ascii="Times New Roman" w:hAnsi="Times New Roman" w:cs="Times New Roman"/>
                <w:sz w:val="28"/>
                <w:szCs w:val="28"/>
              </w:rPr>
              <w:t>кл</w:t>
            </w:r>
            <w:proofErr w:type="spellEnd"/>
          </w:p>
        </w:tc>
        <w:tc>
          <w:tcPr>
            <w:tcW w:w="991"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15</w:t>
            </w:r>
          </w:p>
        </w:tc>
        <w:tc>
          <w:tcPr>
            <w:tcW w:w="850" w:type="dxa"/>
          </w:tcPr>
          <w:p w:rsidR="008D7651" w:rsidRPr="008A5817" w:rsidRDefault="008D7651" w:rsidP="00F819F8">
            <w:pPr>
              <w:rPr>
                <w:rFonts w:ascii="Times New Roman" w:hAnsi="Times New Roman" w:cs="Times New Roman"/>
                <w:sz w:val="28"/>
                <w:szCs w:val="28"/>
              </w:rPr>
            </w:pPr>
          </w:p>
        </w:tc>
        <w:tc>
          <w:tcPr>
            <w:tcW w:w="852" w:type="dxa"/>
          </w:tcPr>
          <w:p w:rsidR="008D7651" w:rsidRPr="008A5817" w:rsidRDefault="008D7651" w:rsidP="00F819F8">
            <w:pPr>
              <w:rPr>
                <w:rFonts w:ascii="Times New Roman" w:hAnsi="Times New Roman" w:cs="Times New Roman"/>
                <w:sz w:val="28"/>
                <w:szCs w:val="28"/>
              </w:rPr>
            </w:pPr>
          </w:p>
        </w:tc>
        <w:tc>
          <w:tcPr>
            <w:tcW w:w="1231" w:type="dxa"/>
          </w:tcPr>
          <w:p w:rsidR="008D7651" w:rsidRPr="008A5817" w:rsidRDefault="008D7651" w:rsidP="00F819F8">
            <w:pPr>
              <w:rPr>
                <w:rFonts w:ascii="Times New Roman" w:hAnsi="Times New Roman" w:cs="Times New Roman"/>
                <w:sz w:val="28"/>
                <w:szCs w:val="28"/>
              </w:rPr>
            </w:pPr>
          </w:p>
        </w:tc>
        <w:tc>
          <w:tcPr>
            <w:tcW w:w="852" w:type="dxa"/>
          </w:tcPr>
          <w:p w:rsidR="008D7651" w:rsidRPr="008A5817" w:rsidRDefault="008D7651" w:rsidP="00F819F8">
            <w:pPr>
              <w:rPr>
                <w:rFonts w:ascii="Times New Roman" w:hAnsi="Times New Roman" w:cs="Times New Roman"/>
                <w:sz w:val="28"/>
                <w:szCs w:val="28"/>
              </w:rPr>
            </w:pPr>
          </w:p>
        </w:tc>
        <w:tc>
          <w:tcPr>
            <w:tcW w:w="851" w:type="dxa"/>
          </w:tcPr>
          <w:p w:rsidR="008D7651" w:rsidRPr="008A5817" w:rsidRDefault="008D7651" w:rsidP="00F819F8">
            <w:pPr>
              <w:rPr>
                <w:rFonts w:ascii="Times New Roman" w:hAnsi="Times New Roman" w:cs="Times New Roman"/>
                <w:sz w:val="28"/>
                <w:szCs w:val="28"/>
              </w:rPr>
            </w:pPr>
          </w:p>
        </w:tc>
        <w:tc>
          <w:tcPr>
            <w:tcW w:w="853" w:type="dxa"/>
          </w:tcPr>
          <w:p w:rsidR="008D7651" w:rsidRPr="008A5817" w:rsidRDefault="008D7651" w:rsidP="00F819F8">
            <w:pPr>
              <w:rPr>
                <w:rFonts w:ascii="Times New Roman" w:hAnsi="Times New Roman" w:cs="Times New Roman"/>
                <w:sz w:val="28"/>
                <w:szCs w:val="28"/>
              </w:rPr>
            </w:pPr>
          </w:p>
        </w:tc>
        <w:tc>
          <w:tcPr>
            <w:tcW w:w="851" w:type="dxa"/>
          </w:tcPr>
          <w:p w:rsidR="008D7651" w:rsidRPr="008A5817" w:rsidRDefault="008D7651" w:rsidP="00F819F8">
            <w:pPr>
              <w:rPr>
                <w:rFonts w:ascii="Times New Roman" w:hAnsi="Times New Roman" w:cs="Times New Roman"/>
                <w:sz w:val="28"/>
                <w:szCs w:val="28"/>
              </w:rPr>
            </w:pPr>
          </w:p>
        </w:tc>
        <w:tc>
          <w:tcPr>
            <w:tcW w:w="853" w:type="dxa"/>
          </w:tcPr>
          <w:p w:rsidR="008D7651" w:rsidRPr="008A5817" w:rsidRDefault="008D7651" w:rsidP="00F819F8">
            <w:pPr>
              <w:rPr>
                <w:rFonts w:ascii="Times New Roman" w:hAnsi="Times New Roman" w:cs="Times New Roman"/>
                <w:sz w:val="28"/>
                <w:szCs w:val="28"/>
              </w:rPr>
            </w:pPr>
          </w:p>
        </w:tc>
        <w:tc>
          <w:tcPr>
            <w:tcW w:w="857" w:type="dxa"/>
          </w:tcPr>
          <w:p w:rsidR="008D7651" w:rsidRPr="008A5817" w:rsidRDefault="008D7651" w:rsidP="00F819F8">
            <w:pPr>
              <w:rPr>
                <w:rFonts w:ascii="Times New Roman" w:hAnsi="Times New Roman" w:cs="Times New Roman"/>
                <w:sz w:val="28"/>
                <w:szCs w:val="28"/>
              </w:rPr>
            </w:pPr>
          </w:p>
        </w:tc>
        <w:tc>
          <w:tcPr>
            <w:tcW w:w="967" w:type="dxa"/>
          </w:tcPr>
          <w:p w:rsidR="008D7651" w:rsidRPr="008A5817" w:rsidRDefault="008D7651" w:rsidP="00F819F8">
            <w:pPr>
              <w:rPr>
                <w:rFonts w:ascii="Times New Roman" w:hAnsi="Times New Roman" w:cs="Times New Roman"/>
                <w:sz w:val="28"/>
                <w:szCs w:val="28"/>
              </w:rPr>
            </w:pPr>
          </w:p>
        </w:tc>
      </w:tr>
      <w:tr w:rsidR="008D7651" w:rsidRPr="008A5817" w:rsidTr="00067A57">
        <w:trPr>
          <w:trHeight w:val="284"/>
        </w:trPr>
        <w:tc>
          <w:tcPr>
            <w:tcW w:w="967"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 xml:space="preserve">3 </w:t>
            </w:r>
            <w:proofErr w:type="spellStart"/>
            <w:r w:rsidRPr="008A5817">
              <w:rPr>
                <w:rFonts w:ascii="Times New Roman" w:hAnsi="Times New Roman" w:cs="Times New Roman"/>
                <w:sz w:val="28"/>
                <w:szCs w:val="28"/>
              </w:rPr>
              <w:t>кл</w:t>
            </w:r>
            <w:proofErr w:type="spellEnd"/>
          </w:p>
        </w:tc>
        <w:tc>
          <w:tcPr>
            <w:tcW w:w="991"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15</w:t>
            </w:r>
          </w:p>
        </w:tc>
        <w:tc>
          <w:tcPr>
            <w:tcW w:w="850"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15</w:t>
            </w:r>
          </w:p>
        </w:tc>
        <w:tc>
          <w:tcPr>
            <w:tcW w:w="852"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100</w:t>
            </w:r>
          </w:p>
        </w:tc>
        <w:tc>
          <w:tcPr>
            <w:tcW w:w="1231"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3</w:t>
            </w:r>
          </w:p>
        </w:tc>
        <w:tc>
          <w:tcPr>
            <w:tcW w:w="852"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20</w:t>
            </w:r>
          </w:p>
        </w:tc>
        <w:tc>
          <w:tcPr>
            <w:tcW w:w="851"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3</w:t>
            </w:r>
          </w:p>
        </w:tc>
        <w:tc>
          <w:tcPr>
            <w:tcW w:w="853"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20</w:t>
            </w:r>
          </w:p>
        </w:tc>
        <w:tc>
          <w:tcPr>
            <w:tcW w:w="851"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c>
          <w:tcPr>
            <w:tcW w:w="853" w:type="dxa"/>
          </w:tcPr>
          <w:p w:rsidR="008D7651" w:rsidRPr="008A5817" w:rsidRDefault="008D7651" w:rsidP="00F819F8">
            <w:pPr>
              <w:rPr>
                <w:rFonts w:ascii="Times New Roman" w:hAnsi="Times New Roman" w:cs="Times New Roman"/>
                <w:sz w:val="28"/>
                <w:szCs w:val="28"/>
              </w:rPr>
            </w:pPr>
          </w:p>
        </w:tc>
        <w:tc>
          <w:tcPr>
            <w:tcW w:w="857"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c>
          <w:tcPr>
            <w:tcW w:w="967" w:type="dxa"/>
          </w:tcPr>
          <w:p w:rsidR="008D7651" w:rsidRPr="008A5817" w:rsidRDefault="008D7651" w:rsidP="00F819F8">
            <w:pPr>
              <w:rPr>
                <w:rFonts w:ascii="Times New Roman" w:hAnsi="Times New Roman" w:cs="Times New Roman"/>
                <w:sz w:val="28"/>
                <w:szCs w:val="28"/>
              </w:rPr>
            </w:pPr>
          </w:p>
        </w:tc>
      </w:tr>
      <w:tr w:rsidR="008D7651" w:rsidRPr="008A5817" w:rsidTr="00067A57">
        <w:trPr>
          <w:trHeight w:val="297"/>
        </w:trPr>
        <w:tc>
          <w:tcPr>
            <w:tcW w:w="967"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итого</w:t>
            </w:r>
          </w:p>
        </w:tc>
        <w:tc>
          <w:tcPr>
            <w:tcW w:w="991"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30</w:t>
            </w:r>
          </w:p>
        </w:tc>
        <w:tc>
          <w:tcPr>
            <w:tcW w:w="850" w:type="dxa"/>
          </w:tcPr>
          <w:p w:rsidR="008D7651" w:rsidRPr="008A5817" w:rsidRDefault="008D7651" w:rsidP="00F819F8">
            <w:pPr>
              <w:rPr>
                <w:rFonts w:ascii="Times New Roman" w:hAnsi="Times New Roman" w:cs="Times New Roman"/>
                <w:b/>
                <w:sz w:val="28"/>
                <w:szCs w:val="28"/>
              </w:rPr>
            </w:pPr>
          </w:p>
        </w:tc>
        <w:tc>
          <w:tcPr>
            <w:tcW w:w="852" w:type="dxa"/>
          </w:tcPr>
          <w:p w:rsidR="008D7651" w:rsidRPr="008A5817" w:rsidRDefault="008D7651" w:rsidP="00F819F8">
            <w:pPr>
              <w:rPr>
                <w:rFonts w:ascii="Times New Roman" w:hAnsi="Times New Roman" w:cs="Times New Roman"/>
                <w:b/>
                <w:sz w:val="28"/>
                <w:szCs w:val="28"/>
              </w:rPr>
            </w:pPr>
          </w:p>
        </w:tc>
        <w:tc>
          <w:tcPr>
            <w:tcW w:w="1231" w:type="dxa"/>
          </w:tcPr>
          <w:p w:rsidR="008D7651" w:rsidRPr="008A5817" w:rsidRDefault="008D7651" w:rsidP="00F819F8">
            <w:pPr>
              <w:rPr>
                <w:rFonts w:ascii="Times New Roman" w:hAnsi="Times New Roman" w:cs="Times New Roman"/>
                <w:b/>
                <w:sz w:val="28"/>
                <w:szCs w:val="28"/>
              </w:rPr>
            </w:pPr>
          </w:p>
        </w:tc>
        <w:tc>
          <w:tcPr>
            <w:tcW w:w="852" w:type="dxa"/>
          </w:tcPr>
          <w:p w:rsidR="008D7651" w:rsidRPr="008A5817" w:rsidRDefault="008D7651" w:rsidP="00F819F8">
            <w:pPr>
              <w:rPr>
                <w:rFonts w:ascii="Times New Roman" w:hAnsi="Times New Roman" w:cs="Times New Roman"/>
                <w:b/>
                <w:sz w:val="28"/>
                <w:szCs w:val="28"/>
              </w:rPr>
            </w:pPr>
          </w:p>
        </w:tc>
        <w:tc>
          <w:tcPr>
            <w:tcW w:w="851" w:type="dxa"/>
          </w:tcPr>
          <w:p w:rsidR="008D7651" w:rsidRPr="008A5817" w:rsidRDefault="008D7651" w:rsidP="00F819F8">
            <w:pPr>
              <w:rPr>
                <w:rFonts w:ascii="Times New Roman" w:hAnsi="Times New Roman" w:cs="Times New Roman"/>
                <w:b/>
                <w:sz w:val="28"/>
                <w:szCs w:val="28"/>
              </w:rPr>
            </w:pPr>
          </w:p>
        </w:tc>
        <w:tc>
          <w:tcPr>
            <w:tcW w:w="853" w:type="dxa"/>
          </w:tcPr>
          <w:p w:rsidR="008D7651" w:rsidRPr="008A5817" w:rsidRDefault="008D7651" w:rsidP="00F819F8">
            <w:pPr>
              <w:rPr>
                <w:rFonts w:ascii="Times New Roman" w:hAnsi="Times New Roman" w:cs="Times New Roman"/>
                <w:b/>
                <w:sz w:val="28"/>
                <w:szCs w:val="28"/>
              </w:rPr>
            </w:pPr>
          </w:p>
        </w:tc>
        <w:tc>
          <w:tcPr>
            <w:tcW w:w="851" w:type="dxa"/>
          </w:tcPr>
          <w:p w:rsidR="008D7651" w:rsidRPr="008A5817" w:rsidRDefault="008D7651" w:rsidP="00F819F8">
            <w:pPr>
              <w:rPr>
                <w:rFonts w:ascii="Times New Roman" w:hAnsi="Times New Roman" w:cs="Times New Roman"/>
                <w:b/>
                <w:sz w:val="28"/>
                <w:szCs w:val="28"/>
              </w:rPr>
            </w:pPr>
          </w:p>
        </w:tc>
        <w:tc>
          <w:tcPr>
            <w:tcW w:w="853" w:type="dxa"/>
          </w:tcPr>
          <w:p w:rsidR="008D7651" w:rsidRPr="008A5817" w:rsidRDefault="008D7651" w:rsidP="00F819F8">
            <w:pPr>
              <w:rPr>
                <w:rFonts w:ascii="Times New Roman" w:hAnsi="Times New Roman" w:cs="Times New Roman"/>
                <w:b/>
                <w:sz w:val="28"/>
                <w:szCs w:val="28"/>
              </w:rPr>
            </w:pPr>
          </w:p>
        </w:tc>
        <w:tc>
          <w:tcPr>
            <w:tcW w:w="857" w:type="dxa"/>
          </w:tcPr>
          <w:p w:rsidR="008D7651" w:rsidRPr="008A5817" w:rsidRDefault="008D7651" w:rsidP="00F819F8">
            <w:pPr>
              <w:rPr>
                <w:rFonts w:ascii="Times New Roman" w:hAnsi="Times New Roman" w:cs="Times New Roman"/>
                <w:b/>
                <w:sz w:val="28"/>
                <w:szCs w:val="28"/>
              </w:rPr>
            </w:pPr>
          </w:p>
        </w:tc>
        <w:tc>
          <w:tcPr>
            <w:tcW w:w="967" w:type="dxa"/>
          </w:tcPr>
          <w:p w:rsidR="008D7651" w:rsidRPr="008A5817" w:rsidRDefault="008D7651" w:rsidP="00F819F8">
            <w:pPr>
              <w:rPr>
                <w:rFonts w:ascii="Times New Roman" w:hAnsi="Times New Roman" w:cs="Times New Roman"/>
                <w:b/>
                <w:sz w:val="28"/>
                <w:szCs w:val="28"/>
              </w:rPr>
            </w:pPr>
          </w:p>
        </w:tc>
      </w:tr>
    </w:tbl>
    <w:p w:rsidR="008D7651" w:rsidRPr="008A5817" w:rsidRDefault="008D7651" w:rsidP="008D7651">
      <w:pPr>
        <w:spacing w:after="160" w:line="259" w:lineRule="auto"/>
        <w:rPr>
          <w:rFonts w:ascii="Times New Roman" w:eastAsia="Calibri" w:hAnsi="Times New Roman" w:cs="Times New Roman"/>
          <w:sz w:val="28"/>
          <w:szCs w:val="28"/>
        </w:rPr>
      </w:pPr>
    </w:p>
    <w:p w:rsidR="008D7651" w:rsidRPr="008A5817" w:rsidRDefault="008D7651" w:rsidP="008D7651">
      <w:pPr>
        <w:spacing w:after="160" w:line="259" w:lineRule="auto"/>
        <w:rPr>
          <w:rFonts w:ascii="Times New Roman" w:eastAsia="Calibri" w:hAnsi="Times New Roman" w:cs="Times New Roman"/>
          <w:sz w:val="28"/>
          <w:szCs w:val="28"/>
        </w:rPr>
      </w:pPr>
    </w:p>
    <w:p w:rsidR="008D7651" w:rsidRPr="008A5817" w:rsidRDefault="008D7651" w:rsidP="008D7651">
      <w:pPr>
        <w:spacing w:after="160" w:line="259" w:lineRule="auto"/>
        <w:rPr>
          <w:rFonts w:ascii="Times New Roman" w:eastAsia="Calibri" w:hAnsi="Times New Roman" w:cs="Times New Roman"/>
          <w:sz w:val="28"/>
          <w:szCs w:val="28"/>
        </w:rPr>
      </w:pPr>
      <w:r w:rsidRPr="008A5817">
        <w:rPr>
          <w:rFonts w:ascii="Times New Roman" w:eastAsia="Calibri" w:hAnsi="Times New Roman" w:cs="Times New Roman"/>
          <w:sz w:val="28"/>
          <w:szCs w:val="28"/>
        </w:rPr>
        <w:t>Результаты освоения учащимися программ ООО на 31 мая 2019 г.</w:t>
      </w:r>
    </w:p>
    <w:tbl>
      <w:tblPr>
        <w:tblStyle w:val="64"/>
        <w:tblW w:w="11331" w:type="dxa"/>
        <w:tblInd w:w="-1404" w:type="dxa"/>
        <w:tblLook w:val="04A0"/>
      </w:tblPr>
      <w:tblGrid>
        <w:gridCol w:w="990"/>
        <w:gridCol w:w="1015"/>
        <w:gridCol w:w="871"/>
        <w:gridCol w:w="873"/>
        <w:gridCol w:w="1261"/>
        <w:gridCol w:w="873"/>
        <w:gridCol w:w="872"/>
        <w:gridCol w:w="873"/>
        <w:gridCol w:w="872"/>
        <w:gridCol w:w="873"/>
        <w:gridCol w:w="934"/>
        <w:gridCol w:w="1024"/>
      </w:tblGrid>
      <w:tr w:rsidR="008D7651" w:rsidRPr="008A5817" w:rsidTr="00067A57">
        <w:trPr>
          <w:trHeight w:val="874"/>
        </w:trPr>
        <w:tc>
          <w:tcPr>
            <w:tcW w:w="990" w:type="dxa"/>
          </w:tcPr>
          <w:p w:rsidR="008D7651" w:rsidRPr="008A5817" w:rsidRDefault="008D7651" w:rsidP="00F819F8">
            <w:pPr>
              <w:ind w:left="-1106"/>
              <w:rPr>
                <w:rFonts w:ascii="Times New Roman" w:hAnsi="Times New Roman" w:cs="Times New Roman"/>
                <w:sz w:val="28"/>
                <w:szCs w:val="28"/>
              </w:rPr>
            </w:pPr>
          </w:p>
        </w:tc>
        <w:tc>
          <w:tcPr>
            <w:tcW w:w="1015"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 xml:space="preserve">Всего </w:t>
            </w:r>
          </w:p>
        </w:tc>
        <w:tc>
          <w:tcPr>
            <w:tcW w:w="1744" w:type="dxa"/>
            <w:gridSpan w:val="2"/>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успевают</w:t>
            </w:r>
          </w:p>
        </w:tc>
        <w:tc>
          <w:tcPr>
            <w:tcW w:w="2134" w:type="dxa"/>
            <w:gridSpan w:val="2"/>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окончили</w:t>
            </w:r>
          </w:p>
        </w:tc>
        <w:tc>
          <w:tcPr>
            <w:tcW w:w="1745" w:type="dxa"/>
            <w:gridSpan w:val="2"/>
          </w:tcPr>
          <w:p w:rsidR="008D7651" w:rsidRPr="008A5817" w:rsidRDefault="008D7651" w:rsidP="00F819F8">
            <w:pPr>
              <w:jc w:val="center"/>
              <w:rPr>
                <w:rFonts w:ascii="Times New Roman" w:hAnsi="Times New Roman" w:cs="Times New Roman"/>
                <w:sz w:val="28"/>
                <w:szCs w:val="28"/>
              </w:rPr>
            </w:pPr>
            <w:r w:rsidRPr="008A5817">
              <w:rPr>
                <w:rFonts w:ascii="Times New Roman" w:hAnsi="Times New Roman" w:cs="Times New Roman"/>
                <w:sz w:val="28"/>
                <w:szCs w:val="28"/>
              </w:rPr>
              <w:t>окончили</w:t>
            </w:r>
          </w:p>
        </w:tc>
        <w:tc>
          <w:tcPr>
            <w:tcW w:w="1745" w:type="dxa"/>
            <w:gridSpan w:val="2"/>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Не успевают</w:t>
            </w:r>
          </w:p>
        </w:tc>
        <w:tc>
          <w:tcPr>
            <w:tcW w:w="1958" w:type="dxa"/>
            <w:gridSpan w:val="2"/>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Не аттестованы</w:t>
            </w:r>
          </w:p>
        </w:tc>
      </w:tr>
      <w:tr w:rsidR="008D7651" w:rsidRPr="008A5817" w:rsidTr="00067A57">
        <w:trPr>
          <w:trHeight w:val="426"/>
        </w:trPr>
        <w:tc>
          <w:tcPr>
            <w:tcW w:w="990" w:type="dxa"/>
          </w:tcPr>
          <w:p w:rsidR="008D7651" w:rsidRPr="008A5817" w:rsidRDefault="008D7651" w:rsidP="00F819F8">
            <w:pPr>
              <w:rPr>
                <w:rFonts w:ascii="Times New Roman" w:hAnsi="Times New Roman" w:cs="Times New Roman"/>
                <w:sz w:val="28"/>
                <w:szCs w:val="28"/>
              </w:rPr>
            </w:pPr>
          </w:p>
        </w:tc>
        <w:tc>
          <w:tcPr>
            <w:tcW w:w="1015" w:type="dxa"/>
          </w:tcPr>
          <w:p w:rsidR="008D7651" w:rsidRPr="008A5817" w:rsidRDefault="008D7651" w:rsidP="00F819F8">
            <w:pPr>
              <w:rPr>
                <w:rFonts w:ascii="Times New Roman" w:hAnsi="Times New Roman" w:cs="Times New Roman"/>
                <w:sz w:val="28"/>
                <w:szCs w:val="28"/>
              </w:rPr>
            </w:pPr>
          </w:p>
        </w:tc>
        <w:tc>
          <w:tcPr>
            <w:tcW w:w="871" w:type="dxa"/>
          </w:tcPr>
          <w:p w:rsidR="008D7651" w:rsidRPr="008A5817" w:rsidRDefault="008D7651" w:rsidP="00F819F8">
            <w:pPr>
              <w:rPr>
                <w:rFonts w:ascii="Times New Roman" w:hAnsi="Times New Roman" w:cs="Times New Roman"/>
                <w:sz w:val="28"/>
                <w:szCs w:val="28"/>
              </w:rPr>
            </w:pPr>
          </w:p>
        </w:tc>
        <w:tc>
          <w:tcPr>
            <w:tcW w:w="873"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c>
          <w:tcPr>
            <w:tcW w:w="1261"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«4»,»5»</w:t>
            </w:r>
          </w:p>
        </w:tc>
        <w:tc>
          <w:tcPr>
            <w:tcW w:w="873"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c>
          <w:tcPr>
            <w:tcW w:w="872"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«5»</w:t>
            </w:r>
          </w:p>
        </w:tc>
        <w:tc>
          <w:tcPr>
            <w:tcW w:w="873"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c>
          <w:tcPr>
            <w:tcW w:w="872" w:type="dxa"/>
          </w:tcPr>
          <w:p w:rsidR="008D7651" w:rsidRPr="008A5817" w:rsidRDefault="008D7651" w:rsidP="00F819F8">
            <w:pPr>
              <w:rPr>
                <w:rFonts w:ascii="Times New Roman" w:hAnsi="Times New Roman" w:cs="Times New Roman"/>
                <w:sz w:val="28"/>
                <w:szCs w:val="28"/>
              </w:rPr>
            </w:pPr>
          </w:p>
        </w:tc>
        <w:tc>
          <w:tcPr>
            <w:tcW w:w="873"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c>
          <w:tcPr>
            <w:tcW w:w="934" w:type="dxa"/>
          </w:tcPr>
          <w:p w:rsidR="008D7651" w:rsidRPr="008A5817" w:rsidRDefault="008D7651" w:rsidP="00F819F8">
            <w:pPr>
              <w:rPr>
                <w:rFonts w:ascii="Times New Roman" w:hAnsi="Times New Roman" w:cs="Times New Roman"/>
                <w:sz w:val="28"/>
                <w:szCs w:val="28"/>
              </w:rPr>
            </w:pPr>
          </w:p>
        </w:tc>
        <w:tc>
          <w:tcPr>
            <w:tcW w:w="1024"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r>
      <w:tr w:rsidR="008D7651" w:rsidRPr="008A5817" w:rsidTr="00067A57">
        <w:trPr>
          <w:trHeight w:val="426"/>
        </w:trPr>
        <w:tc>
          <w:tcPr>
            <w:tcW w:w="990"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 xml:space="preserve">5 </w:t>
            </w:r>
            <w:proofErr w:type="spellStart"/>
            <w:r w:rsidRPr="008A5817">
              <w:rPr>
                <w:rFonts w:ascii="Times New Roman" w:hAnsi="Times New Roman" w:cs="Times New Roman"/>
                <w:sz w:val="28"/>
                <w:szCs w:val="28"/>
              </w:rPr>
              <w:t>кл</w:t>
            </w:r>
            <w:proofErr w:type="spellEnd"/>
          </w:p>
        </w:tc>
        <w:tc>
          <w:tcPr>
            <w:tcW w:w="1015"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47</w:t>
            </w:r>
          </w:p>
        </w:tc>
        <w:tc>
          <w:tcPr>
            <w:tcW w:w="871"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47</w:t>
            </w:r>
          </w:p>
        </w:tc>
        <w:tc>
          <w:tcPr>
            <w:tcW w:w="873"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100</w:t>
            </w:r>
          </w:p>
        </w:tc>
        <w:tc>
          <w:tcPr>
            <w:tcW w:w="1261"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12</w:t>
            </w:r>
          </w:p>
        </w:tc>
        <w:tc>
          <w:tcPr>
            <w:tcW w:w="873"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25,5</w:t>
            </w:r>
          </w:p>
        </w:tc>
        <w:tc>
          <w:tcPr>
            <w:tcW w:w="872"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4</w:t>
            </w:r>
          </w:p>
        </w:tc>
        <w:tc>
          <w:tcPr>
            <w:tcW w:w="873"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8,5</w:t>
            </w:r>
          </w:p>
        </w:tc>
        <w:tc>
          <w:tcPr>
            <w:tcW w:w="872"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c>
          <w:tcPr>
            <w:tcW w:w="873" w:type="dxa"/>
          </w:tcPr>
          <w:p w:rsidR="008D7651" w:rsidRPr="008A5817" w:rsidRDefault="008D7651" w:rsidP="00F819F8">
            <w:pPr>
              <w:rPr>
                <w:rFonts w:ascii="Times New Roman" w:hAnsi="Times New Roman" w:cs="Times New Roman"/>
                <w:sz w:val="28"/>
                <w:szCs w:val="28"/>
              </w:rPr>
            </w:pPr>
          </w:p>
        </w:tc>
        <w:tc>
          <w:tcPr>
            <w:tcW w:w="934"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c>
          <w:tcPr>
            <w:tcW w:w="1024" w:type="dxa"/>
          </w:tcPr>
          <w:p w:rsidR="008D7651" w:rsidRPr="008A5817" w:rsidRDefault="008D7651" w:rsidP="00F819F8">
            <w:pPr>
              <w:rPr>
                <w:rFonts w:ascii="Times New Roman" w:hAnsi="Times New Roman" w:cs="Times New Roman"/>
                <w:sz w:val="28"/>
                <w:szCs w:val="28"/>
              </w:rPr>
            </w:pPr>
          </w:p>
        </w:tc>
      </w:tr>
      <w:tr w:rsidR="008D7651" w:rsidRPr="008A5817" w:rsidTr="00067A57">
        <w:trPr>
          <w:trHeight w:val="426"/>
        </w:trPr>
        <w:tc>
          <w:tcPr>
            <w:tcW w:w="990"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 xml:space="preserve">6 </w:t>
            </w:r>
            <w:proofErr w:type="spellStart"/>
            <w:r w:rsidRPr="008A5817">
              <w:rPr>
                <w:rFonts w:ascii="Times New Roman" w:hAnsi="Times New Roman" w:cs="Times New Roman"/>
                <w:sz w:val="28"/>
                <w:szCs w:val="28"/>
              </w:rPr>
              <w:t>кл</w:t>
            </w:r>
            <w:proofErr w:type="spellEnd"/>
          </w:p>
        </w:tc>
        <w:tc>
          <w:tcPr>
            <w:tcW w:w="1015"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42</w:t>
            </w:r>
          </w:p>
        </w:tc>
        <w:tc>
          <w:tcPr>
            <w:tcW w:w="871"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41</w:t>
            </w:r>
          </w:p>
        </w:tc>
        <w:tc>
          <w:tcPr>
            <w:tcW w:w="873"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97,6</w:t>
            </w:r>
          </w:p>
        </w:tc>
        <w:tc>
          <w:tcPr>
            <w:tcW w:w="1261"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14</w:t>
            </w:r>
          </w:p>
        </w:tc>
        <w:tc>
          <w:tcPr>
            <w:tcW w:w="873"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33,3</w:t>
            </w:r>
          </w:p>
        </w:tc>
        <w:tc>
          <w:tcPr>
            <w:tcW w:w="872"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2</w:t>
            </w:r>
          </w:p>
        </w:tc>
        <w:tc>
          <w:tcPr>
            <w:tcW w:w="873"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4,8</w:t>
            </w:r>
          </w:p>
        </w:tc>
        <w:tc>
          <w:tcPr>
            <w:tcW w:w="872"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1</w:t>
            </w:r>
          </w:p>
        </w:tc>
        <w:tc>
          <w:tcPr>
            <w:tcW w:w="873"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2,4</w:t>
            </w:r>
          </w:p>
        </w:tc>
        <w:tc>
          <w:tcPr>
            <w:tcW w:w="934"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c>
          <w:tcPr>
            <w:tcW w:w="1024" w:type="dxa"/>
          </w:tcPr>
          <w:p w:rsidR="008D7651" w:rsidRPr="008A5817" w:rsidRDefault="008D7651" w:rsidP="00F819F8">
            <w:pPr>
              <w:rPr>
                <w:rFonts w:ascii="Times New Roman" w:hAnsi="Times New Roman" w:cs="Times New Roman"/>
                <w:sz w:val="28"/>
                <w:szCs w:val="28"/>
              </w:rPr>
            </w:pPr>
          </w:p>
        </w:tc>
      </w:tr>
      <w:tr w:rsidR="008D7651" w:rsidRPr="008A5817" w:rsidTr="00067A57">
        <w:trPr>
          <w:trHeight w:val="426"/>
        </w:trPr>
        <w:tc>
          <w:tcPr>
            <w:tcW w:w="990"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 xml:space="preserve">7 </w:t>
            </w:r>
            <w:proofErr w:type="spellStart"/>
            <w:r w:rsidRPr="008A5817">
              <w:rPr>
                <w:rFonts w:ascii="Times New Roman" w:hAnsi="Times New Roman" w:cs="Times New Roman"/>
                <w:sz w:val="28"/>
                <w:szCs w:val="28"/>
              </w:rPr>
              <w:t>кл</w:t>
            </w:r>
            <w:proofErr w:type="spellEnd"/>
          </w:p>
        </w:tc>
        <w:tc>
          <w:tcPr>
            <w:tcW w:w="1015"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42</w:t>
            </w:r>
          </w:p>
        </w:tc>
        <w:tc>
          <w:tcPr>
            <w:tcW w:w="871"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39</w:t>
            </w:r>
          </w:p>
        </w:tc>
        <w:tc>
          <w:tcPr>
            <w:tcW w:w="873"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92,9</w:t>
            </w:r>
          </w:p>
        </w:tc>
        <w:tc>
          <w:tcPr>
            <w:tcW w:w="1261"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11</w:t>
            </w:r>
          </w:p>
        </w:tc>
        <w:tc>
          <w:tcPr>
            <w:tcW w:w="873"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26,2</w:t>
            </w:r>
          </w:p>
        </w:tc>
        <w:tc>
          <w:tcPr>
            <w:tcW w:w="872"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c>
          <w:tcPr>
            <w:tcW w:w="873" w:type="dxa"/>
          </w:tcPr>
          <w:p w:rsidR="008D7651" w:rsidRPr="008A5817" w:rsidRDefault="008D7651" w:rsidP="00F819F8">
            <w:pPr>
              <w:rPr>
                <w:rFonts w:ascii="Times New Roman" w:hAnsi="Times New Roman" w:cs="Times New Roman"/>
                <w:sz w:val="28"/>
                <w:szCs w:val="28"/>
              </w:rPr>
            </w:pPr>
          </w:p>
        </w:tc>
        <w:tc>
          <w:tcPr>
            <w:tcW w:w="872"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c>
          <w:tcPr>
            <w:tcW w:w="873" w:type="dxa"/>
          </w:tcPr>
          <w:p w:rsidR="008D7651" w:rsidRPr="008A5817" w:rsidRDefault="008D7651" w:rsidP="00F819F8">
            <w:pPr>
              <w:rPr>
                <w:rFonts w:ascii="Times New Roman" w:hAnsi="Times New Roman" w:cs="Times New Roman"/>
                <w:sz w:val="28"/>
                <w:szCs w:val="28"/>
              </w:rPr>
            </w:pPr>
          </w:p>
        </w:tc>
        <w:tc>
          <w:tcPr>
            <w:tcW w:w="934"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3</w:t>
            </w:r>
          </w:p>
        </w:tc>
        <w:tc>
          <w:tcPr>
            <w:tcW w:w="1024"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7,1</w:t>
            </w:r>
          </w:p>
        </w:tc>
      </w:tr>
      <w:tr w:rsidR="008D7651" w:rsidRPr="008A5817" w:rsidTr="00067A57">
        <w:trPr>
          <w:trHeight w:val="426"/>
        </w:trPr>
        <w:tc>
          <w:tcPr>
            <w:tcW w:w="990"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 xml:space="preserve">8 </w:t>
            </w:r>
            <w:proofErr w:type="spellStart"/>
            <w:r w:rsidRPr="008A5817">
              <w:rPr>
                <w:rFonts w:ascii="Times New Roman" w:hAnsi="Times New Roman" w:cs="Times New Roman"/>
                <w:sz w:val="28"/>
                <w:szCs w:val="28"/>
              </w:rPr>
              <w:t>кл</w:t>
            </w:r>
            <w:proofErr w:type="spellEnd"/>
          </w:p>
        </w:tc>
        <w:tc>
          <w:tcPr>
            <w:tcW w:w="1015"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40</w:t>
            </w:r>
          </w:p>
        </w:tc>
        <w:tc>
          <w:tcPr>
            <w:tcW w:w="871"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39</w:t>
            </w:r>
          </w:p>
        </w:tc>
        <w:tc>
          <w:tcPr>
            <w:tcW w:w="873"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97,5</w:t>
            </w:r>
          </w:p>
        </w:tc>
        <w:tc>
          <w:tcPr>
            <w:tcW w:w="1261"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17</w:t>
            </w:r>
          </w:p>
        </w:tc>
        <w:tc>
          <w:tcPr>
            <w:tcW w:w="873"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42,5</w:t>
            </w:r>
          </w:p>
        </w:tc>
        <w:tc>
          <w:tcPr>
            <w:tcW w:w="872"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c>
          <w:tcPr>
            <w:tcW w:w="873" w:type="dxa"/>
          </w:tcPr>
          <w:p w:rsidR="008D7651" w:rsidRPr="008A5817" w:rsidRDefault="008D7651" w:rsidP="00F819F8">
            <w:pPr>
              <w:rPr>
                <w:rFonts w:ascii="Times New Roman" w:hAnsi="Times New Roman" w:cs="Times New Roman"/>
                <w:sz w:val="28"/>
                <w:szCs w:val="28"/>
              </w:rPr>
            </w:pPr>
          </w:p>
        </w:tc>
        <w:tc>
          <w:tcPr>
            <w:tcW w:w="872"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1</w:t>
            </w:r>
          </w:p>
        </w:tc>
        <w:tc>
          <w:tcPr>
            <w:tcW w:w="873"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2,5</w:t>
            </w:r>
          </w:p>
        </w:tc>
        <w:tc>
          <w:tcPr>
            <w:tcW w:w="934"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c>
          <w:tcPr>
            <w:tcW w:w="1024" w:type="dxa"/>
          </w:tcPr>
          <w:p w:rsidR="008D7651" w:rsidRPr="008A5817" w:rsidRDefault="008D7651" w:rsidP="00F819F8">
            <w:pPr>
              <w:rPr>
                <w:rFonts w:ascii="Times New Roman" w:hAnsi="Times New Roman" w:cs="Times New Roman"/>
                <w:sz w:val="28"/>
                <w:szCs w:val="28"/>
              </w:rPr>
            </w:pPr>
          </w:p>
        </w:tc>
      </w:tr>
      <w:tr w:rsidR="008D7651" w:rsidRPr="008A5817" w:rsidTr="00067A57">
        <w:trPr>
          <w:trHeight w:val="426"/>
        </w:trPr>
        <w:tc>
          <w:tcPr>
            <w:tcW w:w="990"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lastRenderedPageBreak/>
              <w:t xml:space="preserve">9 </w:t>
            </w:r>
            <w:proofErr w:type="spellStart"/>
            <w:r w:rsidRPr="008A5817">
              <w:rPr>
                <w:rFonts w:ascii="Times New Roman" w:hAnsi="Times New Roman" w:cs="Times New Roman"/>
                <w:sz w:val="28"/>
                <w:szCs w:val="28"/>
              </w:rPr>
              <w:t>кл</w:t>
            </w:r>
            <w:proofErr w:type="spellEnd"/>
          </w:p>
        </w:tc>
        <w:tc>
          <w:tcPr>
            <w:tcW w:w="1015"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40</w:t>
            </w:r>
          </w:p>
        </w:tc>
        <w:tc>
          <w:tcPr>
            <w:tcW w:w="871"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40</w:t>
            </w:r>
          </w:p>
        </w:tc>
        <w:tc>
          <w:tcPr>
            <w:tcW w:w="873"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100</w:t>
            </w:r>
          </w:p>
        </w:tc>
        <w:tc>
          <w:tcPr>
            <w:tcW w:w="1261"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11</w:t>
            </w:r>
          </w:p>
        </w:tc>
        <w:tc>
          <w:tcPr>
            <w:tcW w:w="873"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27,5</w:t>
            </w:r>
          </w:p>
        </w:tc>
        <w:tc>
          <w:tcPr>
            <w:tcW w:w="872"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c>
          <w:tcPr>
            <w:tcW w:w="873" w:type="dxa"/>
          </w:tcPr>
          <w:p w:rsidR="008D7651" w:rsidRPr="008A5817" w:rsidRDefault="008D7651" w:rsidP="00F819F8">
            <w:pPr>
              <w:rPr>
                <w:rFonts w:ascii="Times New Roman" w:hAnsi="Times New Roman" w:cs="Times New Roman"/>
                <w:sz w:val="28"/>
                <w:szCs w:val="28"/>
              </w:rPr>
            </w:pPr>
          </w:p>
        </w:tc>
        <w:tc>
          <w:tcPr>
            <w:tcW w:w="872"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c>
          <w:tcPr>
            <w:tcW w:w="873" w:type="dxa"/>
          </w:tcPr>
          <w:p w:rsidR="008D7651" w:rsidRPr="008A5817" w:rsidRDefault="008D7651" w:rsidP="00F819F8">
            <w:pPr>
              <w:rPr>
                <w:rFonts w:ascii="Times New Roman" w:hAnsi="Times New Roman" w:cs="Times New Roman"/>
                <w:sz w:val="28"/>
                <w:szCs w:val="28"/>
              </w:rPr>
            </w:pPr>
          </w:p>
        </w:tc>
        <w:tc>
          <w:tcPr>
            <w:tcW w:w="934"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c>
          <w:tcPr>
            <w:tcW w:w="1024" w:type="dxa"/>
          </w:tcPr>
          <w:p w:rsidR="008D7651" w:rsidRPr="008A5817" w:rsidRDefault="008D7651" w:rsidP="00F819F8">
            <w:pPr>
              <w:rPr>
                <w:rFonts w:ascii="Times New Roman" w:hAnsi="Times New Roman" w:cs="Times New Roman"/>
                <w:sz w:val="28"/>
                <w:szCs w:val="28"/>
              </w:rPr>
            </w:pPr>
          </w:p>
        </w:tc>
      </w:tr>
      <w:tr w:rsidR="008D7651" w:rsidRPr="008A5817" w:rsidTr="00067A57">
        <w:trPr>
          <w:trHeight w:val="447"/>
        </w:trPr>
        <w:tc>
          <w:tcPr>
            <w:tcW w:w="990"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итого</w:t>
            </w:r>
          </w:p>
        </w:tc>
        <w:tc>
          <w:tcPr>
            <w:tcW w:w="1015"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211</w:t>
            </w:r>
          </w:p>
        </w:tc>
        <w:tc>
          <w:tcPr>
            <w:tcW w:w="871"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206</w:t>
            </w:r>
          </w:p>
        </w:tc>
        <w:tc>
          <w:tcPr>
            <w:tcW w:w="873"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97,6</w:t>
            </w:r>
          </w:p>
        </w:tc>
        <w:tc>
          <w:tcPr>
            <w:tcW w:w="1261"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65</w:t>
            </w:r>
          </w:p>
        </w:tc>
        <w:tc>
          <w:tcPr>
            <w:tcW w:w="873"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30,8</w:t>
            </w:r>
          </w:p>
        </w:tc>
        <w:tc>
          <w:tcPr>
            <w:tcW w:w="872"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6</w:t>
            </w:r>
          </w:p>
        </w:tc>
        <w:tc>
          <w:tcPr>
            <w:tcW w:w="873"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2,8</w:t>
            </w:r>
          </w:p>
        </w:tc>
        <w:tc>
          <w:tcPr>
            <w:tcW w:w="872"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2</w:t>
            </w:r>
          </w:p>
        </w:tc>
        <w:tc>
          <w:tcPr>
            <w:tcW w:w="873"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0,9</w:t>
            </w:r>
          </w:p>
        </w:tc>
        <w:tc>
          <w:tcPr>
            <w:tcW w:w="934"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3</w:t>
            </w:r>
          </w:p>
        </w:tc>
        <w:tc>
          <w:tcPr>
            <w:tcW w:w="1024"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1,4</w:t>
            </w:r>
          </w:p>
        </w:tc>
      </w:tr>
    </w:tbl>
    <w:p w:rsidR="002D5B63" w:rsidRDefault="002D5B63" w:rsidP="008D7651">
      <w:pPr>
        <w:spacing w:after="160" w:line="259" w:lineRule="auto"/>
        <w:rPr>
          <w:rFonts w:ascii="Times New Roman" w:eastAsia="Calibri" w:hAnsi="Times New Roman" w:cs="Times New Roman"/>
          <w:sz w:val="28"/>
          <w:szCs w:val="28"/>
        </w:rPr>
      </w:pPr>
    </w:p>
    <w:p w:rsidR="008D7651" w:rsidRPr="008A5817" w:rsidRDefault="008D7651" w:rsidP="008D7651">
      <w:pPr>
        <w:spacing w:after="160" w:line="259" w:lineRule="auto"/>
        <w:rPr>
          <w:rFonts w:ascii="Times New Roman" w:eastAsia="Calibri" w:hAnsi="Times New Roman" w:cs="Times New Roman"/>
          <w:sz w:val="28"/>
          <w:szCs w:val="28"/>
        </w:rPr>
      </w:pPr>
      <w:r w:rsidRPr="008A5817">
        <w:rPr>
          <w:rFonts w:ascii="Times New Roman" w:eastAsia="Calibri" w:hAnsi="Times New Roman" w:cs="Times New Roman"/>
          <w:sz w:val="28"/>
          <w:szCs w:val="28"/>
        </w:rPr>
        <w:t>Результаты освоения учащимися программ СОО на 31 мая 2019 г.</w:t>
      </w:r>
    </w:p>
    <w:tbl>
      <w:tblPr>
        <w:tblStyle w:val="64"/>
        <w:tblW w:w="0" w:type="auto"/>
        <w:tblLook w:val="04A0"/>
      </w:tblPr>
      <w:tblGrid>
        <w:gridCol w:w="884"/>
        <w:gridCol w:w="907"/>
        <w:gridCol w:w="640"/>
        <w:gridCol w:w="766"/>
        <w:gridCol w:w="1126"/>
        <w:gridCol w:w="728"/>
        <w:gridCol w:w="688"/>
        <w:gridCol w:w="733"/>
        <w:gridCol w:w="665"/>
        <w:gridCol w:w="742"/>
        <w:gridCol w:w="899"/>
        <w:gridCol w:w="792"/>
      </w:tblGrid>
      <w:tr w:rsidR="008D7651" w:rsidRPr="008A5817" w:rsidTr="008D7651">
        <w:tc>
          <w:tcPr>
            <w:tcW w:w="884" w:type="dxa"/>
          </w:tcPr>
          <w:p w:rsidR="008D7651" w:rsidRPr="008A5817" w:rsidRDefault="008D7651" w:rsidP="00F819F8">
            <w:pPr>
              <w:ind w:left="-1106"/>
              <w:rPr>
                <w:rFonts w:ascii="Times New Roman" w:hAnsi="Times New Roman" w:cs="Times New Roman"/>
                <w:sz w:val="28"/>
                <w:szCs w:val="28"/>
              </w:rPr>
            </w:pPr>
          </w:p>
        </w:tc>
        <w:tc>
          <w:tcPr>
            <w:tcW w:w="907"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 xml:space="preserve">Всего </w:t>
            </w:r>
          </w:p>
        </w:tc>
        <w:tc>
          <w:tcPr>
            <w:tcW w:w="1557" w:type="dxa"/>
            <w:gridSpan w:val="2"/>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успевают</w:t>
            </w:r>
          </w:p>
        </w:tc>
        <w:tc>
          <w:tcPr>
            <w:tcW w:w="1905" w:type="dxa"/>
            <w:gridSpan w:val="2"/>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окончили</w:t>
            </w:r>
          </w:p>
        </w:tc>
        <w:tc>
          <w:tcPr>
            <w:tcW w:w="1558" w:type="dxa"/>
            <w:gridSpan w:val="2"/>
          </w:tcPr>
          <w:p w:rsidR="008D7651" w:rsidRPr="008A5817" w:rsidRDefault="008D7651" w:rsidP="00F819F8">
            <w:pPr>
              <w:jc w:val="center"/>
              <w:rPr>
                <w:rFonts w:ascii="Times New Roman" w:hAnsi="Times New Roman" w:cs="Times New Roman"/>
                <w:sz w:val="28"/>
                <w:szCs w:val="28"/>
              </w:rPr>
            </w:pPr>
            <w:r w:rsidRPr="008A5817">
              <w:rPr>
                <w:rFonts w:ascii="Times New Roman" w:hAnsi="Times New Roman" w:cs="Times New Roman"/>
                <w:sz w:val="28"/>
                <w:szCs w:val="28"/>
              </w:rPr>
              <w:t>окончили</w:t>
            </w:r>
          </w:p>
        </w:tc>
        <w:tc>
          <w:tcPr>
            <w:tcW w:w="1558" w:type="dxa"/>
            <w:gridSpan w:val="2"/>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Не успевают</w:t>
            </w:r>
          </w:p>
        </w:tc>
        <w:tc>
          <w:tcPr>
            <w:tcW w:w="1691" w:type="dxa"/>
            <w:gridSpan w:val="2"/>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Не аттестованы</w:t>
            </w:r>
          </w:p>
        </w:tc>
      </w:tr>
      <w:tr w:rsidR="008D7651" w:rsidRPr="008A5817" w:rsidTr="008D7651">
        <w:tc>
          <w:tcPr>
            <w:tcW w:w="884" w:type="dxa"/>
          </w:tcPr>
          <w:p w:rsidR="008D7651" w:rsidRPr="008A5817" w:rsidRDefault="008D7651" w:rsidP="00F819F8">
            <w:pPr>
              <w:rPr>
                <w:rFonts w:ascii="Times New Roman" w:hAnsi="Times New Roman" w:cs="Times New Roman"/>
                <w:sz w:val="28"/>
                <w:szCs w:val="28"/>
              </w:rPr>
            </w:pPr>
          </w:p>
        </w:tc>
        <w:tc>
          <w:tcPr>
            <w:tcW w:w="907" w:type="dxa"/>
          </w:tcPr>
          <w:p w:rsidR="008D7651" w:rsidRPr="008A5817" w:rsidRDefault="008D7651" w:rsidP="00F819F8">
            <w:pPr>
              <w:rPr>
                <w:rFonts w:ascii="Times New Roman" w:hAnsi="Times New Roman" w:cs="Times New Roman"/>
                <w:sz w:val="28"/>
                <w:szCs w:val="28"/>
              </w:rPr>
            </w:pPr>
          </w:p>
        </w:tc>
        <w:tc>
          <w:tcPr>
            <w:tcW w:w="778" w:type="dxa"/>
          </w:tcPr>
          <w:p w:rsidR="008D7651" w:rsidRPr="008A5817" w:rsidRDefault="008D7651" w:rsidP="00F819F8">
            <w:pPr>
              <w:rPr>
                <w:rFonts w:ascii="Times New Roman" w:hAnsi="Times New Roman" w:cs="Times New Roman"/>
                <w:sz w:val="28"/>
                <w:szCs w:val="28"/>
              </w:rPr>
            </w:pP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c>
          <w:tcPr>
            <w:tcW w:w="1126"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«4»,»5»</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«5»</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c>
          <w:tcPr>
            <w:tcW w:w="779" w:type="dxa"/>
          </w:tcPr>
          <w:p w:rsidR="008D7651" w:rsidRPr="008A5817" w:rsidRDefault="008D7651" w:rsidP="00F819F8">
            <w:pPr>
              <w:rPr>
                <w:rFonts w:ascii="Times New Roman" w:hAnsi="Times New Roman" w:cs="Times New Roman"/>
                <w:sz w:val="28"/>
                <w:szCs w:val="28"/>
              </w:rPr>
            </w:pPr>
          </w:p>
        </w:tc>
        <w:tc>
          <w:tcPr>
            <w:tcW w:w="779" w:type="dxa"/>
          </w:tcPr>
          <w:p w:rsidR="008D7651" w:rsidRPr="008A5817" w:rsidRDefault="008D7651" w:rsidP="00F819F8">
            <w:pPr>
              <w:rPr>
                <w:rFonts w:ascii="Times New Roman" w:hAnsi="Times New Roman" w:cs="Times New Roman"/>
                <w:sz w:val="28"/>
                <w:szCs w:val="28"/>
              </w:rPr>
            </w:pPr>
          </w:p>
        </w:tc>
        <w:tc>
          <w:tcPr>
            <w:tcW w:w="899" w:type="dxa"/>
          </w:tcPr>
          <w:p w:rsidR="008D7651" w:rsidRPr="008A5817" w:rsidRDefault="008D7651" w:rsidP="00F819F8">
            <w:pPr>
              <w:rPr>
                <w:rFonts w:ascii="Times New Roman" w:hAnsi="Times New Roman" w:cs="Times New Roman"/>
                <w:sz w:val="28"/>
                <w:szCs w:val="28"/>
              </w:rPr>
            </w:pPr>
          </w:p>
        </w:tc>
        <w:tc>
          <w:tcPr>
            <w:tcW w:w="792" w:type="dxa"/>
          </w:tcPr>
          <w:p w:rsidR="008D7651" w:rsidRPr="008A5817" w:rsidRDefault="008D7651" w:rsidP="00F819F8">
            <w:pPr>
              <w:rPr>
                <w:rFonts w:ascii="Times New Roman" w:hAnsi="Times New Roman" w:cs="Times New Roman"/>
                <w:sz w:val="28"/>
                <w:szCs w:val="28"/>
              </w:rPr>
            </w:pPr>
          </w:p>
        </w:tc>
      </w:tr>
      <w:tr w:rsidR="008D7651" w:rsidRPr="008A5817" w:rsidTr="008D7651">
        <w:tc>
          <w:tcPr>
            <w:tcW w:w="884"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 xml:space="preserve">10 </w:t>
            </w:r>
            <w:proofErr w:type="spellStart"/>
            <w:r w:rsidRPr="008A5817">
              <w:rPr>
                <w:rFonts w:ascii="Times New Roman" w:hAnsi="Times New Roman" w:cs="Times New Roman"/>
                <w:sz w:val="28"/>
                <w:szCs w:val="28"/>
              </w:rPr>
              <w:t>кл</w:t>
            </w:r>
            <w:proofErr w:type="spellEnd"/>
          </w:p>
        </w:tc>
        <w:tc>
          <w:tcPr>
            <w:tcW w:w="907"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29</w:t>
            </w:r>
          </w:p>
        </w:tc>
        <w:tc>
          <w:tcPr>
            <w:tcW w:w="778"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28</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96,6</w:t>
            </w:r>
          </w:p>
        </w:tc>
        <w:tc>
          <w:tcPr>
            <w:tcW w:w="1126"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11</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37,9</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4</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13,8</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1</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3,4</w:t>
            </w:r>
          </w:p>
        </w:tc>
        <w:tc>
          <w:tcPr>
            <w:tcW w:w="89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c>
          <w:tcPr>
            <w:tcW w:w="792" w:type="dxa"/>
          </w:tcPr>
          <w:p w:rsidR="008D7651" w:rsidRPr="008A5817" w:rsidRDefault="008D7651" w:rsidP="00F819F8">
            <w:pPr>
              <w:rPr>
                <w:rFonts w:ascii="Times New Roman" w:hAnsi="Times New Roman" w:cs="Times New Roman"/>
                <w:sz w:val="28"/>
                <w:szCs w:val="28"/>
              </w:rPr>
            </w:pPr>
          </w:p>
        </w:tc>
      </w:tr>
      <w:tr w:rsidR="008D7651" w:rsidRPr="008A5817" w:rsidTr="008D7651">
        <w:tc>
          <w:tcPr>
            <w:tcW w:w="884"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 xml:space="preserve">11 </w:t>
            </w:r>
            <w:proofErr w:type="spellStart"/>
            <w:r w:rsidRPr="008A5817">
              <w:rPr>
                <w:rFonts w:ascii="Times New Roman" w:hAnsi="Times New Roman" w:cs="Times New Roman"/>
                <w:sz w:val="28"/>
                <w:szCs w:val="28"/>
              </w:rPr>
              <w:t>кл</w:t>
            </w:r>
            <w:proofErr w:type="spellEnd"/>
          </w:p>
        </w:tc>
        <w:tc>
          <w:tcPr>
            <w:tcW w:w="907"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9</w:t>
            </w:r>
          </w:p>
        </w:tc>
        <w:tc>
          <w:tcPr>
            <w:tcW w:w="778"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9</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100</w:t>
            </w:r>
          </w:p>
        </w:tc>
        <w:tc>
          <w:tcPr>
            <w:tcW w:w="1126"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5</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55,5</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c>
          <w:tcPr>
            <w:tcW w:w="779" w:type="dxa"/>
          </w:tcPr>
          <w:p w:rsidR="008D7651" w:rsidRPr="008A5817" w:rsidRDefault="008D7651" w:rsidP="00F819F8">
            <w:pPr>
              <w:rPr>
                <w:rFonts w:ascii="Times New Roman" w:hAnsi="Times New Roman" w:cs="Times New Roman"/>
                <w:sz w:val="28"/>
                <w:szCs w:val="28"/>
              </w:rPr>
            </w:pP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c>
          <w:tcPr>
            <w:tcW w:w="779" w:type="dxa"/>
          </w:tcPr>
          <w:p w:rsidR="008D7651" w:rsidRPr="008A5817" w:rsidRDefault="008D7651" w:rsidP="00F819F8">
            <w:pPr>
              <w:rPr>
                <w:rFonts w:ascii="Times New Roman" w:hAnsi="Times New Roman" w:cs="Times New Roman"/>
                <w:sz w:val="28"/>
                <w:szCs w:val="28"/>
              </w:rPr>
            </w:pPr>
          </w:p>
        </w:tc>
        <w:tc>
          <w:tcPr>
            <w:tcW w:w="89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c>
          <w:tcPr>
            <w:tcW w:w="792" w:type="dxa"/>
          </w:tcPr>
          <w:p w:rsidR="008D7651" w:rsidRPr="008A5817" w:rsidRDefault="008D7651" w:rsidP="00F819F8">
            <w:pPr>
              <w:rPr>
                <w:rFonts w:ascii="Times New Roman" w:hAnsi="Times New Roman" w:cs="Times New Roman"/>
                <w:sz w:val="28"/>
                <w:szCs w:val="28"/>
              </w:rPr>
            </w:pPr>
          </w:p>
        </w:tc>
      </w:tr>
      <w:tr w:rsidR="008D7651" w:rsidRPr="008A5817" w:rsidTr="008D7651">
        <w:tc>
          <w:tcPr>
            <w:tcW w:w="884"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итого</w:t>
            </w:r>
          </w:p>
        </w:tc>
        <w:tc>
          <w:tcPr>
            <w:tcW w:w="907"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38</w:t>
            </w:r>
          </w:p>
        </w:tc>
        <w:tc>
          <w:tcPr>
            <w:tcW w:w="778"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37</w:t>
            </w:r>
          </w:p>
        </w:tc>
        <w:tc>
          <w:tcPr>
            <w:tcW w:w="779"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97,4</w:t>
            </w:r>
          </w:p>
        </w:tc>
        <w:tc>
          <w:tcPr>
            <w:tcW w:w="1126"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16</w:t>
            </w:r>
          </w:p>
        </w:tc>
        <w:tc>
          <w:tcPr>
            <w:tcW w:w="779"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42,1</w:t>
            </w:r>
          </w:p>
        </w:tc>
        <w:tc>
          <w:tcPr>
            <w:tcW w:w="779"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4</w:t>
            </w:r>
          </w:p>
        </w:tc>
        <w:tc>
          <w:tcPr>
            <w:tcW w:w="779"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10,5</w:t>
            </w:r>
          </w:p>
        </w:tc>
        <w:tc>
          <w:tcPr>
            <w:tcW w:w="779"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1</w:t>
            </w:r>
          </w:p>
        </w:tc>
        <w:tc>
          <w:tcPr>
            <w:tcW w:w="779"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2,6</w:t>
            </w:r>
          </w:p>
        </w:tc>
        <w:tc>
          <w:tcPr>
            <w:tcW w:w="899"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0</w:t>
            </w:r>
          </w:p>
        </w:tc>
        <w:tc>
          <w:tcPr>
            <w:tcW w:w="792" w:type="dxa"/>
          </w:tcPr>
          <w:p w:rsidR="008D7651" w:rsidRPr="008A5817" w:rsidRDefault="008D7651" w:rsidP="00F819F8">
            <w:pPr>
              <w:rPr>
                <w:rFonts w:ascii="Times New Roman" w:hAnsi="Times New Roman" w:cs="Times New Roman"/>
                <w:b/>
                <w:sz w:val="28"/>
                <w:szCs w:val="28"/>
              </w:rPr>
            </w:pPr>
          </w:p>
        </w:tc>
      </w:tr>
    </w:tbl>
    <w:p w:rsidR="008D7651" w:rsidRPr="008A5817" w:rsidRDefault="008D7651" w:rsidP="008D7651">
      <w:pPr>
        <w:spacing w:after="160" w:line="259" w:lineRule="auto"/>
        <w:rPr>
          <w:rFonts w:ascii="Times New Roman" w:eastAsia="Calibri" w:hAnsi="Times New Roman" w:cs="Times New Roman"/>
          <w:sz w:val="28"/>
          <w:szCs w:val="28"/>
        </w:rPr>
      </w:pPr>
    </w:p>
    <w:p w:rsidR="008D7651" w:rsidRPr="008A5817" w:rsidRDefault="008D7651" w:rsidP="008D7651">
      <w:pPr>
        <w:spacing w:after="160" w:line="259" w:lineRule="auto"/>
        <w:rPr>
          <w:rFonts w:ascii="Times New Roman" w:eastAsia="Calibri" w:hAnsi="Times New Roman" w:cs="Times New Roman"/>
          <w:sz w:val="28"/>
          <w:szCs w:val="28"/>
        </w:rPr>
      </w:pPr>
      <w:r w:rsidRPr="008A5817">
        <w:rPr>
          <w:rFonts w:ascii="Times New Roman" w:eastAsia="Calibri" w:hAnsi="Times New Roman" w:cs="Times New Roman"/>
          <w:sz w:val="28"/>
          <w:szCs w:val="28"/>
        </w:rPr>
        <w:t>Результаты освоения учащимися программ НОО на 01 января 2020 г.</w:t>
      </w:r>
    </w:p>
    <w:tbl>
      <w:tblPr>
        <w:tblStyle w:val="64"/>
        <w:tblW w:w="0" w:type="auto"/>
        <w:tblLook w:val="04A0"/>
      </w:tblPr>
      <w:tblGrid>
        <w:gridCol w:w="885"/>
        <w:gridCol w:w="907"/>
        <w:gridCol w:w="673"/>
        <w:gridCol w:w="740"/>
        <w:gridCol w:w="1126"/>
        <w:gridCol w:w="730"/>
        <w:gridCol w:w="692"/>
        <w:gridCol w:w="735"/>
        <w:gridCol w:w="697"/>
        <w:gridCol w:w="717"/>
        <w:gridCol w:w="784"/>
        <w:gridCol w:w="884"/>
      </w:tblGrid>
      <w:tr w:rsidR="008D7651" w:rsidRPr="008A5817" w:rsidTr="008D7651">
        <w:tc>
          <w:tcPr>
            <w:tcW w:w="884" w:type="dxa"/>
          </w:tcPr>
          <w:p w:rsidR="008D7651" w:rsidRPr="008A5817" w:rsidRDefault="008D7651" w:rsidP="00F819F8">
            <w:pPr>
              <w:ind w:left="-1106"/>
              <w:rPr>
                <w:rFonts w:ascii="Times New Roman" w:hAnsi="Times New Roman" w:cs="Times New Roman"/>
                <w:sz w:val="28"/>
                <w:szCs w:val="28"/>
              </w:rPr>
            </w:pPr>
          </w:p>
        </w:tc>
        <w:tc>
          <w:tcPr>
            <w:tcW w:w="907"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 xml:space="preserve">Всего </w:t>
            </w:r>
          </w:p>
        </w:tc>
        <w:tc>
          <w:tcPr>
            <w:tcW w:w="1557" w:type="dxa"/>
            <w:gridSpan w:val="2"/>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успевают</w:t>
            </w:r>
          </w:p>
        </w:tc>
        <w:tc>
          <w:tcPr>
            <w:tcW w:w="1905" w:type="dxa"/>
            <w:gridSpan w:val="2"/>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окончили</w:t>
            </w:r>
          </w:p>
        </w:tc>
        <w:tc>
          <w:tcPr>
            <w:tcW w:w="1558" w:type="dxa"/>
            <w:gridSpan w:val="2"/>
          </w:tcPr>
          <w:p w:rsidR="008D7651" w:rsidRPr="008A5817" w:rsidRDefault="008D7651" w:rsidP="00F819F8">
            <w:pPr>
              <w:jc w:val="center"/>
              <w:rPr>
                <w:rFonts w:ascii="Times New Roman" w:hAnsi="Times New Roman" w:cs="Times New Roman"/>
                <w:sz w:val="28"/>
                <w:szCs w:val="28"/>
              </w:rPr>
            </w:pPr>
            <w:r w:rsidRPr="008A5817">
              <w:rPr>
                <w:rFonts w:ascii="Times New Roman" w:hAnsi="Times New Roman" w:cs="Times New Roman"/>
                <w:sz w:val="28"/>
                <w:szCs w:val="28"/>
              </w:rPr>
              <w:t>окончили</w:t>
            </w:r>
          </w:p>
        </w:tc>
        <w:tc>
          <w:tcPr>
            <w:tcW w:w="1558" w:type="dxa"/>
            <w:gridSpan w:val="2"/>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Не успевают</w:t>
            </w:r>
          </w:p>
        </w:tc>
        <w:tc>
          <w:tcPr>
            <w:tcW w:w="1668" w:type="dxa"/>
            <w:gridSpan w:val="2"/>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Переведены условно</w:t>
            </w:r>
          </w:p>
        </w:tc>
      </w:tr>
      <w:tr w:rsidR="008D7651" w:rsidRPr="008A5817" w:rsidTr="008D7651">
        <w:tc>
          <w:tcPr>
            <w:tcW w:w="884" w:type="dxa"/>
          </w:tcPr>
          <w:p w:rsidR="008D7651" w:rsidRPr="008A5817" w:rsidRDefault="008D7651" w:rsidP="00F819F8">
            <w:pPr>
              <w:rPr>
                <w:rFonts w:ascii="Times New Roman" w:hAnsi="Times New Roman" w:cs="Times New Roman"/>
                <w:sz w:val="28"/>
                <w:szCs w:val="28"/>
              </w:rPr>
            </w:pPr>
          </w:p>
        </w:tc>
        <w:tc>
          <w:tcPr>
            <w:tcW w:w="907" w:type="dxa"/>
          </w:tcPr>
          <w:p w:rsidR="008D7651" w:rsidRPr="008A5817" w:rsidRDefault="008D7651" w:rsidP="00F819F8">
            <w:pPr>
              <w:rPr>
                <w:rFonts w:ascii="Times New Roman" w:hAnsi="Times New Roman" w:cs="Times New Roman"/>
                <w:sz w:val="28"/>
                <w:szCs w:val="28"/>
              </w:rPr>
            </w:pPr>
          </w:p>
        </w:tc>
        <w:tc>
          <w:tcPr>
            <w:tcW w:w="778" w:type="dxa"/>
          </w:tcPr>
          <w:p w:rsidR="008D7651" w:rsidRPr="008A5817" w:rsidRDefault="008D7651" w:rsidP="00F819F8">
            <w:pPr>
              <w:rPr>
                <w:rFonts w:ascii="Times New Roman" w:hAnsi="Times New Roman" w:cs="Times New Roman"/>
                <w:sz w:val="28"/>
                <w:szCs w:val="28"/>
              </w:rPr>
            </w:pP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c>
          <w:tcPr>
            <w:tcW w:w="1126"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«4»,»5»</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«5»</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c>
          <w:tcPr>
            <w:tcW w:w="779" w:type="dxa"/>
          </w:tcPr>
          <w:p w:rsidR="008D7651" w:rsidRPr="008A5817" w:rsidRDefault="008D7651" w:rsidP="00F819F8">
            <w:pPr>
              <w:rPr>
                <w:rFonts w:ascii="Times New Roman" w:hAnsi="Times New Roman" w:cs="Times New Roman"/>
                <w:sz w:val="28"/>
                <w:szCs w:val="28"/>
              </w:rPr>
            </w:pP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c>
          <w:tcPr>
            <w:tcW w:w="784" w:type="dxa"/>
          </w:tcPr>
          <w:p w:rsidR="008D7651" w:rsidRPr="008A5817" w:rsidRDefault="008D7651" w:rsidP="00F819F8">
            <w:pPr>
              <w:rPr>
                <w:rFonts w:ascii="Times New Roman" w:hAnsi="Times New Roman" w:cs="Times New Roman"/>
                <w:sz w:val="28"/>
                <w:szCs w:val="28"/>
              </w:rPr>
            </w:pPr>
          </w:p>
        </w:tc>
        <w:tc>
          <w:tcPr>
            <w:tcW w:w="884"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r>
      <w:tr w:rsidR="008D7651" w:rsidRPr="008A5817" w:rsidTr="008D7651">
        <w:tc>
          <w:tcPr>
            <w:tcW w:w="884"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 xml:space="preserve">2 </w:t>
            </w:r>
            <w:proofErr w:type="spellStart"/>
            <w:r w:rsidRPr="008A5817">
              <w:rPr>
                <w:rFonts w:ascii="Times New Roman" w:hAnsi="Times New Roman" w:cs="Times New Roman"/>
                <w:sz w:val="28"/>
                <w:szCs w:val="28"/>
              </w:rPr>
              <w:t>кл</w:t>
            </w:r>
            <w:proofErr w:type="spellEnd"/>
          </w:p>
        </w:tc>
        <w:tc>
          <w:tcPr>
            <w:tcW w:w="907"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13</w:t>
            </w:r>
          </w:p>
        </w:tc>
        <w:tc>
          <w:tcPr>
            <w:tcW w:w="778"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13</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100</w:t>
            </w:r>
          </w:p>
        </w:tc>
        <w:tc>
          <w:tcPr>
            <w:tcW w:w="1126"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7</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53,8</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1</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7,6</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c>
          <w:tcPr>
            <w:tcW w:w="779" w:type="dxa"/>
          </w:tcPr>
          <w:p w:rsidR="008D7651" w:rsidRPr="008A5817" w:rsidRDefault="008D7651" w:rsidP="00F819F8">
            <w:pPr>
              <w:rPr>
                <w:rFonts w:ascii="Times New Roman" w:hAnsi="Times New Roman" w:cs="Times New Roman"/>
                <w:sz w:val="28"/>
                <w:szCs w:val="28"/>
              </w:rPr>
            </w:pPr>
          </w:p>
        </w:tc>
        <w:tc>
          <w:tcPr>
            <w:tcW w:w="784"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c>
          <w:tcPr>
            <w:tcW w:w="884" w:type="dxa"/>
          </w:tcPr>
          <w:p w:rsidR="008D7651" w:rsidRPr="008A5817" w:rsidRDefault="008D7651" w:rsidP="00F819F8">
            <w:pPr>
              <w:rPr>
                <w:rFonts w:ascii="Times New Roman" w:hAnsi="Times New Roman" w:cs="Times New Roman"/>
                <w:sz w:val="28"/>
                <w:szCs w:val="28"/>
              </w:rPr>
            </w:pPr>
          </w:p>
        </w:tc>
      </w:tr>
      <w:tr w:rsidR="008D7651" w:rsidRPr="008A5817" w:rsidTr="008D7651">
        <w:tc>
          <w:tcPr>
            <w:tcW w:w="884"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 xml:space="preserve">4 </w:t>
            </w:r>
            <w:proofErr w:type="spellStart"/>
            <w:r w:rsidRPr="008A5817">
              <w:rPr>
                <w:rFonts w:ascii="Times New Roman" w:hAnsi="Times New Roman" w:cs="Times New Roman"/>
                <w:sz w:val="28"/>
                <w:szCs w:val="28"/>
              </w:rPr>
              <w:t>кл</w:t>
            </w:r>
            <w:proofErr w:type="spellEnd"/>
          </w:p>
        </w:tc>
        <w:tc>
          <w:tcPr>
            <w:tcW w:w="907"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16</w:t>
            </w:r>
          </w:p>
        </w:tc>
        <w:tc>
          <w:tcPr>
            <w:tcW w:w="778"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16</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100</w:t>
            </w:r>
          </w:p>
        </w:tc>
        <w:tc>
          <w:tcPr>
            <w:tcW w:w="1126"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4</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25</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2</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12,5</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c>
          <w:tcPr>
            <w:tcW w:w="779" w:type="dxa"/>
          </w:tcPr>
          <w:p w:rsidR="008D7651" w:rsidRPr="008A5817" w:rsidRDefault="008D7651" w:rsidP="00F819F8">
            <w:pPr>
              <w:rPr>
                <w:rFonts w:ascii="Times New Roman" w:hAnsi="Times New Roman" w:cs="Times New Roman"/>
                <w:sz w:val="28"/>
                <w:szCs w:val="28"/>
              </w:rPr>
            </w:pPr>
          </w:p>
        </w:tc>
        <w:tc>
          <w:tcPr>
            <w:tcW w:w="784"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c>
          <w:tcPr>
            <w:tcW w:w="884" w:type="dxa"/>
          </w:tcPr>
          <w:p w:rsidR="008D7651" w:rsidRPr="008A5817" w:rsidRDefault="008D7651" w:rsidP="00F819F8">
            <w:pPr>
              <w:rPr>
                <w:rFonts w:ascii="Times New Roman" w:hAnsi="Times New Roman" w:cs="Times New Roman"/>
                <w:sz w:val="28"/>
                <w:szCs w:val="28"/>
              </w:rPr>
            </w:pPr>
          </w:p>
        </w:tc>
      </w:tr>
      <w:tr w:rsidR="008D7651" w:rsidRPr="008A5817" w:rsidTr="008D7651">
        <w:tc>
          <w:tcPr>
            <w:tcW w:w="884"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итого</w:t>
            </w:r>
          </w:p>
        </w:tc>
        <w:tc>
          <w:tcPr>
            <w:tcW w:w="907"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29</w:t>
            </w:r>
          </w:p>
        </w:tc>
        <w:tc>
          <w:tcPr>
            <w:tcW w:w="778"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29</w:t>
            </w:r>
          </w:p>
        </w:tc>
        <w:tc>
          <w:tcPr>
            <w:tcW w:w="779"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100</w:t>
            </w:r>
          </w:p>
        </w:tc>
        <w:tc>
          <w:tcPr>
            <w:tcW w:w="1126"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11</w:t>
            </w:r>
          </w:p>
        </w:tc>
        <w:tc>
          <w:tcPr>
            <w:tcW w:w="779"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37,9</w:t>
            </w:r>
          </w:p>
        </w:tc>
        <w:tc>
          <w:tcPr>
            <w:tcW w:w="779"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3</w:t>
            </w:r>
          </w:p>
        </w:tc>
        <w:tc>
          <w:tcPr>
            <w:tcW w:w="779"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10,3</w:t>
            </w:r>
          </w:p>
        </w:tc>
        <w:tc>
          <w:tcPr>
            <w:tcW w:w="779"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w:t>
            </w:r>
          </w:p>
        </w:tc>
        <w:tc>
          <w:tcPr>
            <w:tcW w:w="779" w:type="dxa"/>
          </w:tcPr>
          <w:p w:rsidR="008D7651" w:rsidRPr="008A5817" w:rsidRDefault="008D7651" w:rsidP="00F819F8">
            <w:pPr>
              <w:rPr>
                <w:rFonts w:ascii="Times New Roman" w:hAnsi="Times New Roman" w:cs="Times New Roman"/>
                <w:b/>
                <w:sz w:val="28"/>
                <w:szCs w:val="28"/>
              </w:rPr>
            </w:pPr>
          </w:p>
        </w:tc>
        <w:tc>
          <w:tcPr>
            <w:tcW w:w="784"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w:t>
            </w:r>
          </w:p>
        </w:tc>
        <w:tc>
          <w:tcPr>
            <w:tcW w:w="884" w:type="dxa"/>
          </w:tcPr>
          <w:p w:rsidR="008D7651" w:rsidRPr="008A5817" w:rsidRDefault="008D7651" w:rsidP="00F819F8">
            <w:pPr>
              <w:rPr>
                <w:rFonts w:ascii="Times New Roman" w:hAnsi="Times New Roman" w:cs="Times New Roman"/>
                <w:b/>
                <w:sz w:val="28"/>
                <w:szCs w:val="28"/>
              </w:rPr>
            </w:pPr>
          </w:p>
        </w:tc>
      </w:tr>
    </w:tbl>
    <w:p w:rsidR="008D7651" w:rsidRPr="008A5817" w:rsidRDefault="008D7651" w:rsidP="008D7651">
      <w:pPr>
        <w:spacing w:after="160" w:line="259" w:lineRule="auto"/>
        <w:rPr>
          <w:rFonts w:ascii="Times New Roman" w:eastAsia="Calibri" w:hAnsi="Times New Roman" w:cs="Times New Roman"/>
          <w:sz w:val="28"/>
          <w:szCs w:val="28"/>
        </w:rPr>
      </w:pPr>
    </w:p>
    <w:p w:rsidR="008D7651" w:rsidRPr="008A5817" w:rsidRDefault="008D7651" w:rsidP="008D7651">
      <w:pPr>
        <w:spacing w:after="160" w:line="259" w:lineRule="auto"/>
        <w:rPr>
          <w:rFonts w:ascii="Times New Roman" w:eastAsia="Calibri" w:hAnsi="Times New Roman" w:cs="Times New Roman"/>
          <w:sz w:val="28"/>
          <w:szCs w:val="28"/>
        </w:rPr>
      </w:pPr>
      <w:r w:rsidRPr="008A5817">
        <w:rPr>
          <w:rFonts w:ascii="Times New Roman" w:eastAsia="Calibri" w:hAnsi="Times New Roman" w:cs="Times New Roman"/>
          <w:sz w:val="28"/>
          <w:szCs w:val="28"/>
        </w:rPr>
        <w:t>Результаты освоения учащимися программ ООО на 01 января 2020 г.</w:t>
      </w:r>
    </w:p>
    <w:tbl>
      <w:tblPr>
        <w:tblStyle w:val="64"/>
        <w:tblW w:w="0" w:type="auto"/>
        <w:tblInd w:w="-420" w:type="dxa"/>
        <w:tblLook w:val="04A0"/>
      </w:tblPr>
      <w:tblGrid>
        <w:gridCol w:w="884"/>
        <w:gridCol w:w="907"/>
        <w:gridCol w:w="754"/>
        <w:gridCol w:w="767"/>
        <w:gridCol w:w="1126"/>
        <w:gridCol w:w="767"/>
        <w:gridCol w:w="772"/>
        <w:gridCol w:w="753"/>
        <w:gridCol w:w="746"/>
        <w:gridCol w:w="776"/>
        <w:gridCol w:w="834"/>
        <w:gridCol w:w="904"/>
      </w:tblGrid>
      <w:tr w:rsidR="008D7651" w:rsidRPr="008A5817" w:rsidTr="008D7651">
        <w:tc>
          <w:tcPr>
            <w:tcW w:w="884" w:type="dxa"/>
          </w:tcPr>
          <w:p w:rsidR="008D7651" w:rsidRPr="008A5817" w:rsidRDefault="008D7651" w:rsidP="00F819F8">
            <w:pPr>
              <w:ind w:left="-1106"/>
              <w:rPr>
                <w:rFonts w:ascii="Times New Roman" w:hAnsi="Times New Roman" w:cs="Times New Roman"/>
                <w:sz w:val="28"/>
                <w:szCs w:val="28"/>
              </w:rPr>
            </w:pPr>
          </w:p>
        </w:tc>
        <w:tc>
          <w:tcPr>
            <w:tcW w:w="907"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 xml:space="preserve">Всего </w:t>
            </w:r>
          </w:p>
        </w:tc>
        <w:tc>
          <w:tcPr>
            <w:tcW w:w="1557" w:type="dxa"/>
            <w:gridSpan w:val="2"/>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успевают</w:t>
            </w:r>
          </w:p>
        </w:tc>
        <w:tc>
          <w:tcPr>
            <w:tcW w:w="1905" w:type="dxa"/>
            <w:gridSpan w:val="2"/>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окончили</w:t>
            </w:r>
          </w:p>
        </w:tc>
        <w:tc>
          <w:tcPr>
            <w:tcW w:w="1558" w:type="dxa"/>
            <w:gridSpan w:val="2"/>
          </w:tcPr>
          <w:p w:rsidR="008D7651" w:rsidRPr="008A5817" w:rsidRDefault="008D7651" w:rsidP="00F819F8">
            <w:pPr>
              <w:jc w:val="center"/>
              <w:rPr>
                <w:rFonts w:ascii="Times New Roman" w:hAnsi="Times New Roman" w:cs="Times New Roman"/>
                <w:sz w:val="28"/>
                <w:szCs w:val="28"/>
              </w:rPr>
            </w:pPr>
            <w:r w:rsidRPr="008A5817">
              <w:rPr>
                <w:rFonts w:ascii="Times New Roman" w:hAnsi="Times New Roman" w:cs="Times New Roman"/>
                <w:sz w:val="28"/>
                <w:szCs w:val="28"/>
              </w:rPr>
              <w:t>окончили</w:t>
            </w:r>
          </w:p>
        </w:tc>
        <w:tc>
          <w:tcPr>
            <w:tcW w:w="1558" w:type="dxa"/>
            <w:gridSpan w:val="2"/>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Не успевают</w:t>
            </w:r>
          </w:p>
        </w:tc>
        <w:tc>
          <w:tcPr>
            <w:tcW w:w="1748" w:type="dxa"/>
            <w:gridSpan w:val="2"/>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Не аттестованы</w:t>
            </w:r>
          </w:p>
        </w:tc>
      </w:tr>
      <w:tr w:rsidR="008D7651" w:rsidRPr="008A5817" w:rsidTr="008D7651">
        <w:tc>
          <w:tcPr>
            <w:tcW w:w="884" w:type="dxa"/>
          </w:tcPr>
          <w:p w:rsidR="008D7651" w:rsidRPr="008A5817" w:rsidRDefault="008D7651" w:rsidP="00F819F8">
            <w:pPr>
              <w:rPr>
                <w:rFonts w:ascii="Times New Roman" w:hAnsi="Times New Roman" w:cs="Times New Roman"/>
                <w:sz w:val="28"/>
                <w:szCs w:val="28"/>
              </w:rPr>
            </w:pPr>
          </w:p>
        </w:tc>
        <w:tc>
          <w:tcPr>
            <w:tcW w:w="907" w:type="dxa"/>
          </w:tcPr>
          <w:p w:rsidR="008D7651" w:rsidRPr="008A5817" w:rsidRDefault="008D7651" w:rsidP="00F819F8">
            <w:pPr>
              <w:rPr>
                <w:rFonts w:ascii="Times New Roman" w:hAnsi="Times New Roman" w:cs="Times New Roman"/>
                <w:sz w:val="28"/>
                <w:szCs w:val="28"/>
              </w:rPr>
            </w:pPr>
          </w:p>
        </w:tc>
        <w:tc>
          <w:tcPr>
            <w:tcW w:w="778" w:type="dxa"/>
          </w:tcPr>
          <w:p w:rsidR="008D7651" w:rsidRPr="008A5817" w:rsidRDefault="008D7651" w:rsidP="00F819F8">
            <w:pPr>
              <w:rPr>
                <w:rFonts w:ascii="Times New Roman" w:hAnsi="Times New Roman" w:cs="Times New Roman"/>
                <w:sz w:val="28"/>
                <w:szCs w:val="28"/>
              </w:rPr>
            </w:pP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c>
          <w:tcPr>
            <w:tcW w:w="1126"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«4»,»5»</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«5»</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c>
          <w:tcPr>
            <w:tcW w:w="779" w:type="dxa"/>
          </w:tcPr>
          <w:p w:rsidR="008D7651" w:rsidRPr="008A5817" w:rsidRDefault="008D7651" w:rsidP="00F819F8">
            <w:pPr>
              <w:rPr>
                <w:rFonts w:ascii="Times New Roman" w:hAnsi="Times New Roman" w:cs="Times New Roman"/>
                <w:sz w:val="28"/>
                <w:szCs w:val="28"/>
              </w:rPr>
            </w:pP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c>
          <w:tcPr>
            <w:tcW w:w="834" w:type="dxa"/>
          </w:tcPr>
          <w:p w:rsidR="008D7651" w:rsidRPr="008A5817" w:rsidRDefault="008D7651" w:rsidP="00F819F8">
            <w:pPr>
              <w:rPr>
                <w:rFonts w:ascii="Times New Roman" w:hAnsi="Times New Roman" w:cs="Times New Roman"/>
                <w:sz w:val="28"/>
                <w:szCs w:val="28"/>
              </w:rPr>
            </w:pPr>
          </w:p>
        </w:tc>
        <w:tc>
          <w:tcPr>
            <w:tcW w:w="914"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r>
      <w:tr w:rsidR="008D7651" w:rsidRPr="008A5817" w:rsidTr="008D7651">
        <w:tc>
          <w:tcPr>
            <w:tcW w:w="884"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 xml:space="preserve">5 </w:t>
            </w:r>
            <w:proofErr w:type="spellStart"/>
            <w:r w:rsidRPr="008A5817">
              <w:rPr>
                <w:rFonts w:ascii="Times New Roman" w:hAnsi="Times New Roman" w:cs="Times New Roman"/>
                <w:sz w:val="28"/>
                <w:szCs w:val="28"/>
              </w:rPr>
              <w:t>кл</w:t>
            </w:r>
            <w:proofErr w:type="spellEnd"/>
          </w:p>
        </w:tc>
        <w:tc>
          <w:tcPr>
            <w:tcW w:w="907"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38</w:t>
            </w:r>
          </w:p>
        </w:tc>
        <w:tc>
          <w:tcPr>
            <w:tcW w:w="778"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36</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94,7</w:t>
            </w:r>
          </w:p>
        </w:tc>
        <w:tc>
          <w:tcPr>
            <w:tcW w:w="1126"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9</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23,7</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3</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7,9</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2</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5,3</w:t>
            </w:r>
          </w:p>
        </w:tc>
        <w:tc>
          <w:tcPr>
            <w:tcW w:w="834"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c>
          <w:tcPr>
            <w:tcW w:w="914" w:type="dxa"/>
          </w:tcPr>
          <w:p w:rsidR="008D7651" w:rsidRPr="008A5817" w:rsidRDefault="008D7651" w:rsidP="00F819F8">
            <w:pPr>
              <w:rPr>
                <w:rFonts w:ascii="Times New Roman" w:hAnsi="Times New Roman" w:cs="Times New Roman"/>
                <w:sz w:val="28"/>
                <w:szCs w:val="28"/>
              </w:rPr>
            </w:pPr>
          </w:p>
        </w:tc>
      </w:tr>
      <w:tr w:rsidR="008D7651" w:rsidRPr="008A5817" w:rsidTr="008D7651">
        <w:tc>
          <w:tcPr>
            <w:tcW w:w="884"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 xml:space="preserve">6 </w:t>
            </w:r>
            <w:proofErr w:type="spellStart"/>
            <w:r w:rsidRPr="008A5817">
              <w:rPr>
                <w:rFonts w:ascii="Times New Roman" w:hAnsi="Times New Roman" w:cs="Times New Roman"/>
                <w:sz w:val="28"/>
                <w:szCs w:val="28"/>
              </w:rPr>
              <w:t>кл</w:t>
            </w:r>
            <w:proofErr w:type="spellEnd"/>
          </w:p>
        </w:tc>
        <w:tc>
          <w:tcPr>
            <w:tcW w:w="907"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43</w:t>
            </w:r>
          </w:p>
        </w:tc>
        <w:tc>
          <w:tcPr>
            <w:tcW w:w="778"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43</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100</w:t>
            </w:r>
          </w:p>
        </w:tc>
        <w:tc>
          <w:tcPr>
            <w:tcW w:w="1126"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13</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30,2</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2</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4,7</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c>
          <w:tcPr>
            <w:tcW w:w="779" w:type="dxa"/>
          </w:tcPr>
          <w:p w:rsidR="008D7651" w:rsidRPr="008A5817" w:rsidRDefault="008D7651" w:rsidP="00F819F8">
            <w:pPr>
              <w:rPr>
                <w:rFonts w:ascii="Times New Roman" w:hAnsi="Times New Roman" w:cs="Times New Roman"/>
                <w:sz w:val="28"/>
                <w:szCs w:val="28"/>
              </w:rPr>
            </w:pPr>
          </w:p>
        </w:tc>
        <w:tc>
          <w:tcPr>
            <w:tcW w:w="834"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c>
          <w:tcPr>
            <w:tcW w:w="914" w:type="dxa"/>
          </w:tcPr>
          <w:p w:rsidR="008D7651" w:rsidRPr="008A5817" w:rsidRDefault="008D7651" w:rsidP="00F819F8">
            <w:pPr>
              <w:rPr>
                <w:rFonts w:ascii="Times New Roman" w:hAnsi="Times New Roman" w:cs="Times New Roman"/>
                <w:sz w:val="28"/>
                <w:szCs w:val="28"/>
              </w:rPr>
            </w:pPr>
          </w:p>
        </w:tc>
      </w:tr>
      <w:tr w:rsidR="008D7651" w:rsidRPr="008A5817" w:rsidTr="008D7651">
        <w:tc>
          <w:tcPr>
            <w:tcW w:w="884"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 xml:space="preserve">7 </w:t>
            </w:r>
            <w:proofErr w:type="spellStart"/>
            <w:r w:rsidRPr="008A5817">
              <w:rPr>
                <w:rFonts w:ascii="Times New Roman" w:hAnsi="Times New Roman" w:cs="Times New Roman"/>
                <w:sz w:val="28"/>
                <w:szCs w:val="28"/>
              </w:rPr>
              <w:t>кл</w:t>
            </w:r>
            <w:proofErr w:type="spellEnd"/>
          </w:p>
        </w:tc>
        <w:tc>
          <w:tcPr>
            <w:tcW w:w="907"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44</w:t>
            </w:r>
          </w:p>
        </w:tc>
        <w:tc>
          <w:tcPr>
            <w:tcW w:w="778"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40</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90,9</w:t>
            </w:r>
          </w:p>
        </w:tc>
        <w:tc>
          <w:tcPr>
            <w:tcW w:w="1126"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13</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29,5</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1</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2,3</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3</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6,8</w:t>
            </w:r>
          </w:p>
        </w:tc>
        <w:tc>
          <w:tcPr>
            <w:tcW w:w="834"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1</w:t>
            </w:r>
          </w:p>
        </w:tc>
        <w:tc>
          <w:tcPr>
            <w:tcW w:w="914"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2,3</w:t>
            </w:r>
          </w:p>
        </w:tc>
      </w:tr>
      <w:tr w:rsidR="008D7651" w:rsidRPr="008A5817" w:rsidTr="008D7651">
        <w:tc>
          <w:tcPr>
            <w:tcW w:w="884"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 xml:space="preserve">8 </w:t>
            </w:r>
            <w:proofErr w:type="spellStart"/>
            <w:r w:rsidRPr="008A5817">
              <w:rPr>
                <w:rFonts w:ascii="Times New Roman" w:hAnsi="Times New Roman" w:cs="Times New Roman"/>
                <w:sz w:val="28"/>
                <w:szCs w:val="28"/>
              </w:rPr>
              <w:t>кл</w:t>
            </w:r>
            <w:proofErr w:type="spellEnd"/>
          </w:p>
        </w:tc>
        <w:tc>
          <w:tcPr>
            <w:tcW w:w="907"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39</w:t>
            </w:r>
          </w:p>
        </w:tc>
        <w:tc>
          <w:tcPr>
            <w:tcW w:w="778"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30</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76,9</w:t>
            </w:r>
          </w:p>
        </w:tc>
        <w:tc>
          <w:tcPr>
            <w:tcW w:w="1126"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11</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28,2</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c>
          <w:tcPr>
            <w:tcW w:w="779" w:type="dxa"/>
          </w:tcPr>
          <w:p w:rsidR="008D7651" w:rsidRPr="008A5817" w:rsidRDefault="008D7651" w:rsidP="00F819F8">
            <w:pPr>
              <w:rPr>
                <w:rFonts w:ascii="Times New Roman" w:hAnsi="Times New Roman" w:cs="Times New Roman"/>
                <w:sz w:val="28"/>
                <w:szCs w:val="28"/>
              </w:rPr>
            </w:pP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8</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20,5</w:t>
            </w:r>
          </w:p>
        </w:tc>
        <w:tc>
          <w:tcPr>
            <w:tcW w:w="834"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1</w:t>
            </w:r>
          </w:p>
        </w:tc>
        <w:tc>
          <w:tcPr>
            <w:tcW w:w="914"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2,6</w:t>
            </w:r>
          </w:p>
        </w:tc>
      </w:tr>
      <w:tr w:rsidR="008D7651" w:rsidRPr="008A5817" w:rsidTr="008D7651">
        <w:tc>
          <w:tcPr>
            <w:tcW w:w="884"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 xml:space="preserve">9 </w:t>
            </w:r>
            <w:proofErr w:type="spellStart"/>
            <w:r w:rsidRPr="008A5817">
              <w:rPr>
                <w:rFonts w:ascii="Times New Roman" w:hAnsi="Times New Roman" w:cs="Times New Roman"/>
                <w:sz w:val="28"/>
                <w:szCs w:val="28"/>
              </w:rPr>
              <w:t>кл</w:t>
            </w:r>
            <w:proofErr w:type="spellEnd"/>
          </w:p>
        </w:tc>
        <w:tc>
          <w:tcPr>
            <w:tcW w:w="907"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36</w:t>
            </w:r>
          </w:p>
        </w:tc>
        <w:tc>
          <w:tcPr>
            <w:tcW w:w="778"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33</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91,7</w:t>
            </w:r>
          </w:p>
        </w:tc>
        <w:tc>
          <w:tcPr>
            <w:tcW w:w="1126"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9</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25</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c>
          <w:tcPr>
            <w:tcW w:w="779" w:type="dxa"/>
          </w:tcPr>
          <w:p w:rsidR="008D7651" w:rsidRPr="008A5817" w:rsidRDefault="008D7651" w:rsidP="00F819F8">
            <w:pPr>
              <w:rPr>
                <w:rFonts w:ascii="Times New Roman" w:hAnsi="Times New Roman" w:cs="Times New Roman"/>
                <w:sz w:val="28"/>
                <w:szCs w:val="28"/>
              </w:rPr>
            </w:pP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1</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2,8</w:t>
            </w:r>
          </w:p>
        </w:tc>
        <w:tc>
          <w:tcPr>
            <w:tcW w:w="834"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2</w:t>
            </w:r>
          </w:p>
        </w:tc>
        <w:tc>
          <w:tcPr>
            <w:tcW w:w="914"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5,5</w:t>
            </w:r>
          </w:p>
        </w:tc>
      </w:tr>
      <w:tr w:rsidR="008D7651" w:rsidRPr="008A5817" w:rsidTr="008D7651">
        <w:tc>
          <w:tcPr>
            <w:tcW w:w="884"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итого</w:t>
            </w:r>
          </w:p>
        </w:tc>
        <w:tc>
          <w:tcPr>
            <w:tcW w:w="907"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200</w:t>
            </w:r>
          </w:p>
        </w:tc>
        <w:tc>
          <w:tcPr>
            <w:tcW w:w="778"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182</w:t>
            </w:r>
          </w:p>
        </w:tc>
        <w:tc>
          <w:tcPr>
            <w:tcW w:w="779"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91</w:t>
            </w:r>
          </w:p>
        </w:tc>
        <w:tc>
          <w:tcPr>
            <w:tcW w:w="1126"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55</w:t>
            </w:r>
          </w:p>
        </w:tc>
        <w:tc>
          <w:tcPr>
            <w:tcW w:w="779"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27,5</w:t>
            </w:r>
          </w:p>
        </w:tc>
        <w:tc>
          <w:tcPr>
            <w:tcW w:w="779"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6</w:t>
            </w:r>
          </w:p>
        </w:tc>
        <w:tc>
          <w:tcPr>
            <w:tcW w:w="779"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3</w:t>
            </w:r>
          </w:p>
        </w:tc>
        <w:tc>
          <w:tcPr>
            <w:tcW w:w="779"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14</w:t>
            </w:r>
          </w:p>
        </w:tc>
        <w:tc>
          <w:tcPr>
            <w:tcW w:w="779"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7</w:t>
            </w:r>
          </w:p>
        </w:tc>
        <w:tc>
          <w:tcPr>
            <w:tcW w:w="834"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4</w:t>
            </w:r>
          </w:p>
        </w:tc>
        <w:tc>
          <w:tcPr>
            <w:tcW w:w="914"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2</w:t>
            </w:r>
          </w:p>
        </w:tc>
      </w:tr>
    </w:tbl>
    <w:p w:rsidR="008D7651" w:rsidRPr="008A5817" w:rsidRDefault="008D7651" w:rsidP="008D7651">
      <w:pPr>
        <w:spacing w:after="160" w:line="259" w:lineRule="auto"/>
        <w:rPr>
          <w:rFonts w:ascii="Times New Roman" w:eastAsia="Calibri" w:hAnsi="Times New Roman" w:cs="Times New Roman"/>
          <w:sz w:val="28"/>
          <w:szCs w:val="28"/>
        </w:rPr>
      </w:pPr>
      <w:r w:rsidRPr="008A5817">
        <w:rPr>
          <w:rFonts w:ascii="Times New Roman" w:eastAsia="Calibri" w:hAnsi="Times New Roman" w:cs="Times New Roman"/>
          <w:sz w:val="28"/>
          <w:szCs w:val="28"/>
        </w:rPr>
        <w:t>Результаты освоения учащимися программ СОО на 01 января 2020 г.</w:t>
      </w:r>
    </w:p>
    <w:tbl>
      <w:tblPr>
        <w:tblStyle w:val="64"/>
        <w:tblW w:w="0" w:type="auto"/>
        <w:tblLook w:val="04A0"/>
      </w:tblPr>
      <w:tblGrid>
        <w:gridCol w:w="885"/>
        <w:gridCol w:w="907"/>
        <w:gridCol w:w="640"/>
        <w:gridCol w:w="766"/>
        <w:gridCol w:w="1126"/>
        <w:gridCol w:w="728"/>
        <w:gridCol w:w="687"/>
        <w:gridCol w:w="733"/>
        <w:gridCol w:w="647"/>
        <w:gridCol w:w="760"/>
        <w:gridCol w:w="881"/>
        <w:gridCol w:w="810"/>
      </w:tblGrid>
      <w:tr w:rsidR="008D7651" w:rsidRPr="008A5817" w:rsidTr="008D7651">
        <w:tc>
          <w:tcPr>
            <w:tcW w:w="884" w:type="dxa"/>
          </w:tcPr>
          <w:p w:rsidR="008D7651" w:rsidRPr="008A5817" w:rsidRDefault="008D7651" w:rsidP="00F819F8">
            <w:pPr>
              <w:ind w:left="-1106"/>
              <w:rPr>
                <w:rFonts w:ascii="Times New Roman" w:hAnsi="Times New Roman" w:cs="Times New Roman"/>
                <w:sz w:val="28"/>
                <w:szCs w:val="28"/>
              </w:rPr>
            </w:pPr>
          </w:p>
        </w:tc>
        <w:tc>
          <w:tcPr>
            <w:tcW w:w="907"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 xml:space="preserve">Всего </w:t>
            </w:r>
          </w:p>
        </w:tc>
        <w:tc>
          <w:tcPr>
            <w:tcW w:w="1557" w:type="dxa"/>
            <w:gridSpan w:val="2"/>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успевают</w:t>
            </w:r>
          </w:p>
        </w:tc>
        <w:tc>
          <w:tcPr>
            <w:tcW w:w="1905" w:type="dxa"/>
            <w:gridSpan w:val="2"/>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окончили</w:t>
            </w:r>
          </w:p>
        </w:tc>
        <w:tc>
          <w:tcPr>
            <w:tcW w:w="1558" w:type="dxa"/>
            <w:gridSpan w:val="2"/>
          </w:tcPr>
          <w:p w:rsidR="008D7651" w:rsidRPr="008A5817" w:rsidRDefault="008D7651" w:rsidP="00F819F8">
            <w:pPr>
              <w:jc w:val="center"/>
              <w:rPr>
                <w:rFonts w:ascii="Times New Roman" w:hAnsi="Times New Roman" w:cs="Times New Roman"/>
                <w:sz w:val="28"/>
                <w:szCs w:val="28"/>
              </w:rPr>
            </w:pPr>
            <w:r w:rsidRPr="008A5817">
              <w:rPr>
                <w:rFonts w:ascii="Times New Roman" w:hAnsi="Times New Roman" w:cs="Times New Roman"/>
                <w:sz w:val="28"/>
                <w:szCs w:val="28"/>
              </w:rPr>
              <w:t>окончили</w:t>
            </w:r>
          </w:p>
        </w:tc>
        <w:tc>
          <w:tcPr>
            <w:tcW w:w="1558" w:type="dxa"/>
            <w:gridSpan w:val="2"/>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Не успевают</w:t>
            </w:r>
          </w:p>
        </w:tc>
        <w:tc>
          <w:tcPr>
            <w:tcW w:w="1691" w:type="dxa"/>
            <w:gridSpan w:val="2"/>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Не аттестованы</w:t>
            </w:r>
          </w:p>
        </w:tc>
      </w:tr>
      <w:tr w:rsidR="008D7651" w:rsidRPr="008A5817" w:rsidTr="008D7651">
        <w:tc>
          <w:tcPr>
            <w:tcW w:w="884" w:type="dxa"/>
          </w:tcPr>
          <w:p w:rsidR="008D7651" w:rsidRPr="008A5817" w:rsidRDefault="008D7651" w:rsidP="00F819F8">
            <w:pPr>
              <w:rPr>
                <w:rFonts w:ascii="Times New Roman" w:hAnsi="Times New Roman" w:cs="Times New Roman"/>
                <w:sz w:val="28"/>
                <w:szCs w:val="28"/>
              </w:rPr>
            </w:pPr>
          </w:p>
        </w:tc>
        <w:tc>
          <w:tcPr>
            <w:tcW w:w="907" w:type="dxa"/>
          </w:tcPr>
          <w:p w:rsidR="008D7651" w:rsidRPr="008A5817" w:rsidRDefault="008D7651" w:rsidP="00F819F8">
            <w:pPr>
              <w:rPr>
                <w:rFonts w:ascii="Times New Roman" w:hAnsi="Times New Roman" w:cs="Times New Roman"/>
                <w:sz w:val="28"/>
                <w:szCs w:val="28"/>
              </w:rPr>
            </w:pPr>
          </w:p>
        </w:tc>
        <w:tc>
          <w:tcPr>
            <w:tcW w:w="778" w:type="dxa"/>
          </w:tcPr>
          <w:p w:rsidR="008D7651" w:rsidRPr="008A5817" w:rsidRDefault="008D7651" w:rsidP="00F819F8">
            <w:pPr>
              <w:rPr>
                <w:rFonts w:ascii="Times New Roman" w:hAnsi="Times New Roman" w:cs="Times New Roman"/>
                <w:sz w:val="28"/>
                <w:szCs w:val="28"/>
              </w:rPr>
            </w:pP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c>
          <w:tcPr>
            <w:tcW w:w="1126"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«4»,»5»</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«5»</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c>
          <w:tcPr>
            <w:tcW w:w="779" w:type="dxa"/>
          </w:tcPr>
          <w:p w:rsidR="008D7651" w:rsidRPr="008A5817" w:rsidRDefault="008D7651" w:rsidP="00F819F8">
            <w:pPr>
              <w:rPr>
                <w:rFonts w:ascii="Times New Roman" w:hAnsi="Times New Roman" w:cs="Times New Roman"/>
                <w:sz w:val="28"/>
                <w:szCs w:val="28"/>
              </w:rPr>
            </w:pPr>
          </w:p>
        </w:tc>
        <w:tc>
          <w:tcPr>
            <w:tcW w:w="779" w:type="dxa"/>
          </w:tcPr>
          <w:p w:rsidR="008D7651" w:rsidRPr="008A5817" w:rsidRDefault="008D7651" w:rsidP="00F819F8">
            <w:pPr>
              <w:rPr>
                <w:rFonts w:ascii="Times New Roman" w:hAnsi="Times New Roman" w:cs="Times New Roman"/>
                <w:sz w:val="28"/>
                <w:szCs w:val="28"/>
              </w:rPr>
            </w:pPr>
          </w:p>
        </w:tc>
        <w:tc>
          <w:tcPr>
            <w:tcW w:w="881" w:type="dxa"/>
          </w:tcPr>
          <w:p w:rsidR="008D7651" w:rsidRPr="008A5817" w:rsidRDefault="008D7651" w:rsidP="00F819F8">
            <w:pPr>
              <w:rPr>
                <w:rFonts w:ascii="Times New Roman" w:hAnsi="Times New Roman" w:cs="Times New Roman"/>
                <w:sz w:val="28"/>
                <w:szCs w:val="28"/>
              </w:rPr>
            </w:pPr>
          </w:p>
        </w:tc>
        <w:tc>
          <w:tcPr>
            <w:tcW w:w="810" w:type="dxa"/>
          </w:tcPr>
          <w:p w:rsidR="008D7651" w:rsidRPr="008A5817" w:rsidRDefault="008D7651" w:rsidP="00F819F8">
            <w:pPr>
              <w:rPr>
                <w:rFonts w:ascii="Times New Roman" w:hAnsi="Times New Roman" w:cs="Times New Roman"/>
                <w:sz w:val="28"/>
                <w:szCs w:val="28"/>
              </w:rPr>
            </w:pPr>
          </w:p>
        </w:tc>
      </w:tr>
      <w:tr w:rsidR="008D7651" w:rsidRPr="008A5817" w:rsidTr="008D7651">
        <w:tc>
          <w:tcPr>
            <w:tcW w:w="884"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 xml:space="preserve">10 </w:t>
            </w:r>
            <w:proofErr w:type="spellStart"/>
            <w:r w:rsidRPr="008A5817">
              <w:rPr>
                <w:rFonts w:ascii="Times New Roman" w:hAnsi="Times New Roman" w:cs="Times New Roman"/>
                <w:sz w:val="28"/>
                <w:szCs w:val="28"/>
              </w:rPr>
              <w:t>кл</w:t>
            </w:r>
            <w:proofErr w:type="spellEnd"/>
          </w:p>
        </w:tc>
        <w:tc>
          <w:tcPr>
            <w:tcW w:w="907"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15</w:t>
            </w:r>
          </w:p>
        </w:tc>
        <w:tc>
          <w:tcPr>
            <w:tcW w:w="778"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11</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73,3</w:t>
            </w:r>
          </w:p>
        </w:tc>
        <w:tc>
          <w:tcPr>
            <w:tcW w:w="1126"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4</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26,7</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c>
          <w:tcPr>
            <w:tcW w:w="779" w:type="dxa"/>
          </w:tcPr>
          <w:p w:rsidR="008D7651" w:rsidRPr="008A5817" w:rsidRDefault="008D7651" w:rsidP="00F819F8">
            <w:pPr>
              <w:rPr>
                <w:rFonts w:ascii="Times New Roman" w:hAnsi="Times New Roman" w:cs="Times New Roman"/>
                <w:sz w:val="28"/>
                <w:szCs w:val="28"/>
              </w:rPr>
            </w:pP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4</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26.7</w:t>
            </w:r>
          </w:p>
        </w:tc>
        <w:tc>
          <w:tcPr>
            <w:tcW w:w="881"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c>
          <w:tcPr>
            <w:tcW w:w="810" w:type="dxa"/>
          </w:tcPr>
          <w:p w:rsidR="008D7651" w:rsidRPr="008A5817" w:rsidRDefault="008D7651" w:rsidP="00F819F8">
            <w:pPr>
              <w:rPr>
                <w:rFonts w:ascii="Times New Roman" w:hAnsi="Times New Roman" w:cs="Times New Roman"/>
                <w:sz w:val="28"/>
                <w:szCs w:val="28"/>
              </w:rPr>
            </w:pPr>
          </w:p>
        </w:tc>
      </w:tr>
      <w:tr w:rsidR="008D7651" w:rsidRPr="008A5817" w:rsidTr="008D7651">
        <w:tc>
          <w:tcPr>
            <w:tcW w:w="884"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 xml:space="preserve">11 </w:t>
            </w:r>
            <w:proofErr w:type="spellStart"/>
            <w:r w:rsidRPr="008A5817">
              <w:rPr>
                <w:rFonts w:ascii="Times New Roman" w:hAnsi="Times New Roman" w:cs="Times New Roman"/>
                <w:sz w:val="28"/>
                <w:szCs w:val="28"/>
              </w:rPr>
              <w:t>кл</w:t>
            </w:r>
            <w:proofErr w:type="spellEnd"/>
          </w:p>
        </w:tc>
        <w:tc>
          <w:tcPr>
            <w:tcW w:w="907"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26</w:t>
            </w:r>
          </w:p>
        </w:tc>
        <w:tc>
          <w:tcPr>
            <w:tcW w:w="778"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25</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96,2</w:t>
            </w:r>
          </w:p>
        </w:tc>
        <w:tc>
          <w:tcPr>
            <w:tcW w:w="1126"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9</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34,6</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4</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15,4</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1</w:t>
            </w:r>
          </w:p>
        </w:tc>
        <w:tc>
          <w:tcPr>
            <w:tcW w:w="779"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3,8</w:t>
            </w:r>
          </w:p>
        </w:tc>
        <w:tc>
          <w:tcPr>
            <w:tcW w:w="881"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w:t>
            </w:r>
          </w:p>
        </w:tc>
        <w:tc>
          <w:tcPr>
            <w:tcW w:w="810" w:type="dxa"/>
          </w:tcPr>
          <w:p w:rsidR="008D7651" w:rsidRPr="008A5817" w:rsidRDefault="008D7651" w:rsidP="00F819F8">
            <w:pPr>
              <w:rPr>
                <w:rFonts w:ascii="Times New Roman" w:hAnsi="Times New Roman" w:cs="Times New Roman"/>
                <w:sz w:val="28"/>
                <w:szCs w:val="28"/>
              </w:rPr>
            </w:pPr>
          </w:p>
        </w:tc>
      </w:tr>
      <w:tr w:rsidR="008D7651" w:rsidRPr="008A5817" w:rsidTr="008D7651">
        <w:tc>
          <w:tcPr>
            <w:tcW w:w="884" w:type="dxa"/>
          </w:tcPr>
          <w:p w:rsidR="008D7651" w:rsidRPr="008A5817" w:rsidRDefault="008D7651" w:rsidP="00F819F8">
            <w:pPr>
              <w:rPr>
                <w:rFonts w:ascii="Times New Roman" w:hAnsi="Times New Roman" w:cs="Times New Roman"/>
                <w:sz w:val="28"/>
                <w:szCs w:val="28"/>
              </w:rPr>
            </w:pPr>
            <w:r w:rsidRPr="008A5817">
              <w:rPr>
                <w:rFonts w:ascii="Times New Roman" w:hAnsi="Times New Roman" w:cs="Times New Roman"/>
                <w:sz w:val="28"/>
                <w:szCs w:val="28"/>
              </w:rPr>
              <w:t>итого</w:t>
            </w:r>
          </w:p>
        </w:tc>
        <w:tc>
          <w:tcPr>
            <w:tcW w:w="907"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41</w:t>
            </w:r>
          </w:p>
        </w:tc>
        <w:tc>
          <w:tcPr>
            <w:tcW w:w="778"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36</w:t>
            </w:r>
          </w:p>
        </w:tc>
        <w:tc>
          <w:tcPr>
            <w:tcW w:w="779"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87,8</w:t>
            </w:r>
          </w:p>
        </w:tc>
        <w:tc>
          <w:tcPr>
            <w:tcW w:w="1126"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13</w:t>
            </w:r>
          </w:p>
        </w:tc>
        <w:tc>
          <w:tcPr>
            <w:tcW w:w="779"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31,7</w:t>
            </w:r>
          </w:p>
        </w:tc>
        <w:tc>
          <w:tcPr>
            <w:tcW w:w="779"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4</w:t>
            </w:r>
          </w:p>
        </w:tc>
        <w:tc>
          <w:tcPr>
            <w:tcW w:w="779"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9,8</w:t>
            </w:r>
          </w:p>
        </w:tc>
        <w:tc>
          <w:tcPr>
            <w:tcW w:w="779"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5</w:t>
            </w:r>
          </w:p>
        </w:tc>
        <w:tc>
          <w:tcPr>
            <w:tcW w:w="779" w:type="dxa"/>
          </w:tcPr>
          <w:p w:rsidR="008D7651" w:rsidRPr="008A5817" w:rsidRDefault="008D7651" w:rsidP="00F819F8">
            <w:pPr>
              <w:rPr>
                <w:rFonts w:ascii="Times New Roman" w:hAnsi="Times New Roman" w:cs="Times New Roman"/>
                <w:b/>
                <w:sz w:val="28"/>
                <w:szCs w:val="28"/>
              </w:rPr>
            </w:pPr>
          </w:p>
        </w:tc>
        <w:tc>
          <w:tcPr>
            <w:tcW w:w="881" w:type="dxa"/>
          </w:tcPr>
          <w:p w:rsidR="008D7651" w:rsidRPr="008A5817" w:rsidRDefault="008D7651" w:rsidP="00F819F8">
            <w:pPr>
              <w:rPr>
                <w:rFonts w:ascii="Times New Roman" w:hAnsi="Times New Roman" w:cs="Times New Roman"/>
                <w:b/>
                <w:sz w:val="28"/>
                <w:szCs w:val="28"/>
              </w:rPr>
            </w:pPr>
            <w:r w:rsidRPr="008A5817">
              <w:rPr>
                <w:rFonts w:ascii="Times New Roman" w:hAnsi="Times New Roman" w:cs="Times New Roman"/>
                <w:b/>
                <w:sz w:val="28"/>
                <w:szCs w:val="28"/>
              </w:rPr>
              <w:t>-</w:t>
            </w:r>
          </w:p>
        </w:tc>
        <w:tc>
          <w:tcPr>
            <w:tcW w:w="810" w:type="dxa"/>
          </w:tcPr>
          <w:p w:rsidR="008D7651" w:rsidRPr="008A5817" w:rsidRDefault="008D7651" w:rsidP="00F819F8">
            <w:pPr>
              <w:rPr>
                <w:rFonts w:ascii="Times New Roman" w:hAnsi="Times New Roman" w:cs="Times New Roman"/>
                <w:b/>
                <w:sz w:val="28"/>
                <w:szCs w:val="28"/>
              </w:rPr>
            </w:pPr>
          </w:p>
        </w:tc>
      </w:tr>
    </w:tbl>
    <w:p w:rsidR="00555992" w:rsidRDefault="00F42C6C" w:rsidP="00F819F8">
      <w:pPr>
        <w:pStyle w:val="a0"/>
        <w:rPr>
          <w:b/>
          <w:sz w:val="28"/>
          <w:szCs w:val="28"/>
        </w:rPr>
      </w:pPr>
      <w:r w:rsidRPr="007E567F">
        <w:rPr>
          <w:b/>
          <w:sz w:val="28"/>
          <w:szCs w:val="28"/>
        </w:rPr>
        <w:t>4</w:t>
      </w:r>
      <w:r w:rsidR="008D7651">
        <w:rPr>
          <w:b/>
          <w:sz w:val="28"/>
          <w:szCs w:val="28"/>
        </w:rPr>
        <w:t>.3</w:t>
      </w:r>
      <w:r w:rsidR="00B60E89" w:rsidRPr="007E567F">
        <w:rPr>
          <w:b/>
          <w:sz w:val="28"/>
          <w:szCs w:val="28"/>
        </w:rPr>
        <w:t>.Государственная</w:t>
      </w:r>
      <w:r w:rsidR="00F819F8">
        <w:rPr>
          <w:b/>
          <w:sz w:val="28"/>
          <w:szCs w:val="28"/>
        </w:rPr>
        <w:t xml:space="preserve"> итоговая аттестация МБОУ ВДСОШ</w:t>
      </w:r>
    </w:p>
    <w:p w:rsidR="00F819F8" w:rsidRDefault="00F819F8" w:rsidP="00F819F8">
      <w:pPr>
        <w:pStyle w:val="a0"/>
        <w:rPr>
          <w:b/>
          <w:sz w:val="28"/>
          <w:szCs w:val="28"/>
        </w:rPr>
      </w:pPr>
      <w:r>
        <w:rPr>
          <w:b/>
          <w:sz w:val="28"/>
          <w:szCs w:val="28"/>
        </w:rPr>
        <w:lastRenderedPageBreak/>
        <w:t>Результаты ГИА за 2017 год.</w:t>
      </w:r>
    </w:p>
    <w:p w:rsidR="00124ACB" w:rsidRPr="00F819F8" w:rsidRDefault="00124ACB" w:rsidP="005022E7">
      <w:pPr>
        <w:pStyle w:val="31"/>
        <w:outlineLvl w:val="0"/>
        <w:rPr>
          <w:sz w:val="28"/>
          <w:szCs w:val="28"/>
        </w:rPr>
      </w:pPr>
      <w:r w:rsidRPr="00F819F8">
        <w:rPr>
          <w:sz w:val="28"/>
          <w:szCs w:val="28"/>
        </w:rPr>
        <w:t>Резуль</w:t>
      </w:r>
      <w:r w:rsidR="00F819F8">
        <w:rPr>
          <w:sz w:val="28"/>
          <w:szCs w:val="28"/>
        </w:rPr>
        <w:t>таты ЕГЭ</w:t>
      </w:r>
      <w:r w:rsidRPr="00F819F8">
        <w:rPr>
          <w:sz w:val="28"/>
          <w:szCs w:val="28"/>
        </w:rPr>
        <w:t xml:space="preserve"> за 2017 год</w:t>
      </w:r>
      <w:r w:rsidR="00D31871" w:rsidRPr="00F819F8">
        <w:rPr>
          <w:sz w:val="28"/>
          <w:szCs w:val="28"/>
        </w:rPr>
        <w:t xml:space="preserve">                             </w:t>
      </w:r>
    </w:p>
    <w:tbl>
      <w:tblPr>
        <w:tblStyle w:val="af1"/>
        <w:tblW w:w="11545" w:type="dxa"/>
        <w:tblInd w:w="-1509" w:type="dxa"/>
        <w:tblLayout w:type="fixed"/>
        <w:tblLook w:val="04A0"/>
      </w:tblPr>
      <w:tblGrid>
        <w:gridCol w:w="1951"/>
        <w:gridCol w:w="1961"/>
        <w:gridCol w:w="1077"/>
        <w:gridCol w:w="1077"/>
        <w:gridCol w:w="1077"/>
        <w:gridCol w:w="1206"/>
        <w:gridCol w:w="1037"/>
        <w:gridCol w:w="931"/>
        <w:gridCol w:w="1228"/>
      </w:tblGrid>
      <w:tr w:rsidR="00124ACB" w:rsidRPr="00B15D55" w:rsidTr="00067A57">
        <w:trPr>
          <w:cantSplit/>
          <w:trHeight w:val="2848"/>
        </w:trPr>
        <w:tc>
          <w:tcPr>
            <w:tcW w:w="1951" w:type="dxa"/>
            <w:tcBorders>
              <w:top w:val="single" w:sz="4" w:space="0" w:color="auto"/>
              <w:left w:val="single" w:sz="4" w:space="0" w:color="auto"/>
              <w:bottom w:val="single" w:sz="4" w:space="0" w:color="auto"/>
              <w:right w:val="single" w:sz="4" w:space="0" w:color="auto"/>
            </w:tcBorders>
            <w:textDirection w:val="btLr"/>
          </w:tcPr>
          <w:p w:rsidR="00124ACB" w:rsidRPr="00B15D55" w:rsidRDefault="00124ACB" w:rsidP="00F819F8">
            <w:pPr>
              <w:pStyle w:val="31"/>
              <w:ind w:left="113" w:right="113"/>
              <w:rPr>
                <w:sz w:val="28"/>
                <w:szCs w:val="28"/>
              </w:rPr>
            </w:pPr>
          </w:p>
          <w:p w:rsidR="00124ACB" w:rsidRPr="00B15D55" w:rsidRDefault="00F819F8" w:rsidP="00F819F8">
            <w:pPr>
              <w:pStyle w:val="31"/>
              <w:ind w:left="113" w:right="113"/>
              <w:rPr>
                <w:sz w:val="28"/>
                <w:szCs w:val="28"/>
              </w:rPr>
            </w:pPr>
            <w:r>
              <w:rPr>
                <w:sz w:val="28"/>
                <w:szCs w:val="28"/>
              </w:rPr>
              <w:t>Предмет</w:t>
            </w:r>
          </w:p>
          <w:p w:rsidR="00124ACB" w:rsidRPr="00B15D55" w:rsidRDefault="00124ACB" w:rsidP="00F819F8">
            <w:pPr>
              <w:pStyle w:val="31"/>
              <w:ind w:left="113" w:right="113"/>
              <w:rPr>
                <w:sz w:val="28"/>
                <w:szCs w:val="28"/>
              </w:rPr>
            </w:pPr>
          </w:p>
          <w:p w:rsidR="00124ACB" w:rsidRPr="00B15D55" w:rsidRDefault="00124ACB" w:rsidP="00F819F8">
            <w:pPr>
              <w:pStyle w:val="31"/>
              <w:ind w:left="113" w:right="113"/>
              <w:rPr>
                <w:sz w:val="28"/>
                <w:szCs w:val="28"/>
              </w:rPr>
            </w:pPr>
            <w:r w:rsidRPr="00B15D55">
              <w:rPr>
                <w:sz w:val="28"/>
                <w:szCs w:val="28"/>
              </w:rPr>
              <w:t xml:space="preserve">                    </w:t>
            </w:r>
            <w:proofErr w:type="spellStart"/>
            <w:r w:rsidRPr="00B15D55">
              <w:rPr>
                <w:sz w:val="28"/>
                <w:szCs w:val="28"/>
              </w:rPr>
              <w:t>Предмет</w:t>
            </w:r>
            <w:r w:rsidR="00F819F8">
              <w:rPr>
                <w:sz w:val="28"/>
                <w:szCs w:val="28"/>
              </w:rPr>
              <w:t>П</w:t>
            </w:r>
            <w:proofErr w:type="spellEnd"/>
          </w:p>
        </w:tc>
        <w:tc>
          <w:tcPr>
            <w:tcW w:w="1961" w:type="dxa"/>
            <w:tcBorders>
              <w:top w:val="single" w:sz="4" w:space="0" w:color="auto"/>
              <w:left w:val="single" w:sz="4" w:space="0" w:color="auto"/>
              <w:bottom w:val="single" w:sz="4" w:space="0" w:color="auto"/>
              <w:right w:val="single" w:sz="4" w:space="0" w:color="auto"/>
            </w:tcBorders>
            <w:textDirection w:val="btLr"/>
          </w:tcPr>
          <w:p w:rsidR="00124ACB" w:rsidRPr="00B15D55" w:rsidRDefault="00124ACB" w:rsidP="00F819F8">
            <w:pPr>
              <w:pStyle w:val="31"/>
              <w:ind w:left="113" w:right="113"/>
              <w:rPr>
                <w:sz w:val="28"/>
                <w:szCs w:val="28"/>
              </w:rPr>
            </w:pPr>
          </w:p>
          <w:p w:rsidR="00124ACB" w:rsidRPr="00B15D55" w:rsidRDefault="00F819F8" w:rsidP="00F819F8">
            <w:pPr>
              <w:pStyle w:val="31"/>
              <w:ind w:left="113" w:right="113"/>
              <w:rPr>
                <w:sz w:val="28"/>
                <w:szCs w:val="28"/>
              </w:rPr>
            </w:pPr>
            <w:r>
              <w:rPr>
                <w:sz w:val="28"/>
                <w:szCs w:val="28"/>
              </w:rPr>
              <w:t>ФИО педагога</w:t>
            </w:r>
          </w:p>
          <w:p w:rsidR="00124ACB" w:rsidRPr="00B15D55" w:rsidRDefault="00124ACB" w:rsidP="00F819F8">
            <w:pPr>
              <w:pStyle w:val="31"/>
              <w:ind w:left="113" w:right="113"/>
              <w:rPr>
                <w:sz w:val="28"/>
                <w:szCs w:val="28"/>
              </w:rPr>
            </w:pPr>
          </w:p>
          <w:p w:rsidR="00124ACB" w:rsidRPr="00B15D55" w:rsidRDefault="00124ACB" w:rsidP="00F819F8">
            <w:pPr>
              <w:pStyle w:val="31"/>
              <w:ind w:left="113" w:right="113"/>
              <w:rPr>
                <w:sz w:val="28"/>
                <w:szCs w:val="28"/>
              </w:rPr>
            </w:pPr>
            <w:r w:rsidRPr="00B15D55">
              <w:rPr>
                <w:sz w:val="28"/>
                <w:szCs w:val="28"/>
              </w:rPr>
              <w:t xml:space="preserve">              ФИО педагога</w:t>
            </w:r>
          </w:p>
        </w:tc>
        <w:tc>
          <w:tcPr>
            <w:tcW w:w="1077" w:type="dxa"/>
            <w:tcBorders>
              <w:top w:val="single" w:sz="4" w:space="0" w:color="auto"/>
              <w:left w:val="single" w:sz="4" w:space="0" w:color="auto"/>
              <w:bottom w:val="single" w:sz="4" w:space="0" w:color="auto"/>
              <w:right w:val="single" w:sz="4" w:space="0" w:color="auto"/>
            </w:tcBorders>
            <w:textDirection w:val="btLr"/>
            <w:hideMark/>
          </w:tcPr>
          <w:p w:rsidR="00124ACB" w:rsidRPr="00B15D55" w:rsidRDefault="00124ACB" w:rsidP="004E4473">
            <w:pPr>
              <w:pStyle w:val="31"/>
              <w:rPr>
                <w:sz w:val="28"/>
                <w:szCs w:val="28"/>
              </w:rPr>
            </w:pPr>
            <w:r w:rsidRPr="00B15D55">
              <w:rPr>
                <w:sz w:val="28"/>
                <w:szCs w:val="28"/>
              </w:rPr>
              <w:t xml:space="preserve">Сдавало ЕГЭ </w:t>
            </w:r>
          </w:p>
        </w:tc>
        <w:tc>
          <w:tcPr>
            <w:tcW w:w="1077" w:type="dxa"/>
            <w:tcBorders>
              <w:top w:val="single" w:sz="4" w:space="0" w:color="auto"/>
              <w:left w:val="single" w:sz="4" w:space="0" w:color="auto"/>
              <w:bottom w:val="single" w:sz="4" w:space="0" w:color="auto"/>
              <w:right w:val="single" w:sz="4" w:space="0" w:color="auto"/>
            </w:tcBorders>
            <w:textDirection w:val="btLr"/>
            <w:hideMark/>
          </w:tcPr>
          <w:p w:rsidR="00124ACB" w:rsidRPr="00B15D55" w:rsidRDefault="00124ACB" w:rsidP="004E4473">
            <w:pPr>
              <w:pStyle w:val="31"/>
              <w:rPr>
                <w:sz w:val="28"/>
                <w:szCs w:val="28"/>
              </w:rPr>
            </w:pPr>
            <w:r w:rsidRPr="00B15D55">
              <w:rPr>
                <w:sz w:val="28"/>
                <w:szCs w:val="28"/>
              </w:rPr>
              <w:t xml:space="preserve"> Сдали ЕГЭ</w:t>
            </w:r>
          </w:p>
        </w:tc>
        <w:tc>
          <w:tcPr>
            <w:tcW w:w="1077" w:type="dxa"/>
            <w:tcBorders>
              <w:top w:val="single" w:sz="4" w:space="0" w:color="auto"/>
              <w:left w:val="single" w:sz="4" w:space="0" w:color="auto"/>
              <w:bottom w:val="single" w:sz="4" w:space="0" w:color="auto"/>
              <w:right w:val="single" w:sz="4" w:space="0" w:color="auto"/>
            </w:tcBorders>
            <w:textDirection w:val="btLr"/>
            <w:hideMark/>
          </w:tcPr>
          <w:p w:rsidR="00124ACB" w:rsidRPr="00B15D55" w:rsidRDefault="00124ACB" w:rsidP="004E4473">
            <w:pPr>
              <w:pStyle w:val="31"/>
              <w:rPr>
                <w:sz w:val="28"/>
                <w:szCs w:val="28"/>
              </w:rPr>
            </w:pPr>
            <w:r w:rsidRPr="00B15D55">
              <w:rPr>
                <w:sz w:val="28"/>
                <w:szCs w:val="28"/>
              </w:rPr>
              <w:t>Не сдали ЕГЭ</w:t>
            </w:r>
          </w:p>
        </w:tc>
        <w:tc>
          <w:tcPr>
            <w:tcW w:w="1206" w:type="dxa"/>
            <w:tcBorders>
              <w:top w:val="single" w:sz="4" w:space="0" w:color="auto"/>
              <w:left w:val="single" w:sz="4" w:space="0" w:color="auto"/>
              <w:bottom w:val="single" w:sz="4" w:space="0" w:color="auto"/>
              <w:right w:val="single" w:sz="4" w:space="0" w:color="auto"/>
            </w:tcBorders>
            <w:textDirection w:val="btLr"/>
          </w:tcPr>
          <w:p w:rsidR="00124ACB" w:rsidRPr="00B15D55" w:rsidRDefault="00F819F8" w:rsidP="00F819F8">
            <w:pPr>
              <w:pStyle w:val="31"/>
              <w:ind w:left="113" w:right="113"/>
              <w:rPr>
                <w:sz w:val="28"/>
                <w:szCs w:val="28"/>
              </w:rPr>
            </w:pPr>
            <w:r>
              <w:rPr>
                <w:sz w:val="28"/>
                <w:szCs w:val="28"/>
              </w:rPr>
              <w:t>Самый высокий балл</w:t>
            </w:r>
          </w:p>
          <w:p w:rsidR="00124ACB" w:rsidRPr="00B15D55" w:rsidRDefault="00124ACB" w:rsidP="00F819F8">
            <w:pPr>
              <w:pStyle w:val="31"/>
              <w:ind w:left="113" w:right="113"/>
              <w:rPr>
                <w:sz w:val="28"/>
                <w:szCs w:val="28"/>
              </w:rPr>
            </w:pPr>
          </w:p>
          <w:p w:rsidR="00124ACB" w:rsidRPr="00B15D55" w:rsidRDefault="00124ACB" w:rsidP="00F819F8">
            <w:pPr>
              <w:pStyle w:val="31"/>
              <w:ind w:left="113" w:right="113"/>
              <w:rPr>
                <w:sz w:val="28"/>
                <w:szCs w:val="28"/>
              </w:rPr>
            </w:pPr>
          </w:p>
          <w:p w:rsidR="00124ACB" w:rsidRPr="00B15D55" w:rsidRDefault="00124ACB" w:rsidP="00F819F8">
            <w:pPr>
              <w:pStyle w:val="31"/>
              <w:ind w:left="113" w:right="113"/>
              <w:rPr>
                <w:sz w:val="28"/>
                <w:szCs w:val="28"/>
              </w:rPr>
            </w:pPr>
            <w:r w:rsidRPr="00B15D55">
              <w:rPr>
                <w:sz w:val="28"/>
                <w:szCs w:val="28"/>
              </w:rPr>
              <w:t xml:space="preserve">Самый              </w:t>
            </w:r>
          </w:p>
          <w:p w:rsidR="00124ACB" w:rsidRPr="00B15D55" w:rsidRDefault="00124ACB" w:rsidP="00F819F8">
            <w:pPr>
              <w:pStyle w:val="31"/>
              <w:ind w:left="113" w:right="113"/>
              <w:rPr>
                <w:sz w:val="28"/>
                <w:szCs w:val="28"/>
              </w:rPr>
            </w:pPr>
            <w:r w:rsidRPr="00B15D55">
              <w:rPr>
                <w:sz w:val="28"/>
                <w:szCs w:val="28"/>
              </w:rPr>
              <w:t xml:space="preserve">высокий                  </w:t>
            </w:r>
          </w:p>
          <w:p w:rsidR="00124ACB" w:rsidRPr="00B15D55" w:rsidRDefault="00124ACB" w:rsidP="00F819F8">
            <w:pPr>
              <w:pStyle w:val="31"/>
              <w:ind w:left="113" w:right="113"/>
              <w:rPr>
                <w:sz w:val="28"/>
                <w:szCs w:val="28"/>
              </w:rPr>
            </w:pPr>
            <w:r w:rsidRPr="00B15D55">
              <w:rPr>
                <w:sz w:val="28"/>
                <w:szCs w:val="28"/>
              </w:rPr>
              <w:t>балл</w:t>
            </w:r>
          </w:p>
        </w:tc>
        <w:tc>
          <w:tcPr>
            <w:tcW w:w="1037" w:type="dxa"/>
            <w:tcBorders>
              <w:top w:val="single" w:sz="4" w:space="0" w:color="auto"/>
              <w:left w:val="single" w:sz="4" w:space="0" w:color="auto"/>
              <w:bottom w:val="single" w:sz="4" w:space="0" w:color="auto"/>
              <w:right w:val="single" w:sz="4" w:space="0" w:color="auto"/>
            </w:tcBorders>
            <w:textDirection w:val="btLr"/>
          </w:tcPr>
          <w:p w:rsidR="00124ACB" w:rsidRPr="00B15D55" w:rsidRDefault="00F819F8" w:rsidP="00F819F8">
            <w:pPr>
              <w:pStyle w:val="31"/>
              <w:ind w:left="113" w:right="113"/>
              <w:rPr>
                <w:sz w:val="28"/>
                <w:szCs w:val="28"/>
              </w:rPr>
            </w:pPr>
            <w:r>
              <w:rPr>
                <w:sz w:val="28"/>
                <w:szCs w:val="28"/>
              </w:rPr>
              <w:t>Самый низкий балл</w:t>
            </w:r>
          </w:p>
          <w:p w:rsidR="00124ACB" w:rsidRPr="00B15D55" w:rsidRDefault="00124ACB" w:rsidP="00F819F8">
            <w:pPr>
              <w:pStyle w:val="31"/>
              <w:ind w:left="113" w:right="113"/>
              <w:rPr>
                <w:sz w:val="28"/>
                <w:szCs w:val="28"/>
              </w:rPr>
            </w:pPr>
          </w:p>
          <w:p w:rsidR="00124ACB" w:rsidRPr="00B15D55" w:rsidRDefault="00124ACB" w:rsidP="00F819F8">
            <w:pPr>
              <w:pStyle w:val="31"/>
              <w:ind w:left="113" w:right="113"/>
              <w:rPr>
                <w:sz w:val="28"/>
                <w:szCs w:val="28"/>
              </w:rPr>
            </w:pPr>
          </w:p>
          <w:p w:rsidR="00124ACB" w:rsidRPr="00B15D55" w:rsidRDefault="00124ACB" w:rsidP="00F819F8">
            <w:pPr>
              <w:pStyle w:val="31"/>
              <w:ind w:left="113" w:right="113"/>
              <w:rPr>
                <w:sz w:val="28"/>
                <w:szCs w:val="28"/>
              </w:rPr>
            </w:pPr>
            <w:r w:rsidRPr="00B15D55">
              <w:rPr>
                <w:sz w:val="28"/>
                <w:szCs w:val="28"/>
              </w:rPr>
              <w:t>Самый      низкий   балл</w:t>
            </w:r>
          </w:p>
        </w:tc>
        <w:tc>
          <w:tcPr>
            <w:tcW w:w="931" w:type="dxa"/>
            <w:tcBorders>
              <w:top w:val="single" w:sz="4" w:space="0" w:color="auto"/>
              <w:left w:val="single" w:sz="4" w:space="0" w:color="auto"/>
              <w:bottom w:val="single" w:sz="4" w:space="0" w:color="auto"/>
              <w:right w:val="single" w:sz="4" w:space="0" w:color="auto"/>
            </w:tcBorders>
            <w:textDirection w:val="btLr"/>
          </w:tcPr>
          <w:p w:rsidR="00124ACB" w:rsidRPr="00B15D55" w:rsidRDefault="00F819F8" w:rsidP="00F819F8">
            <w:pPr>
              <w:pStyle w:val="31"/>
              <w:ind w:left="113" w:right="113"/>
              <w:rPr>
                <w:sz w:val="28"/>
                <w:szCs w:val="28"/>
              </w:rPr>
            </w:pPr>
            <w:r>
              <w:rPr>
                <w:sz w:val="28"/>
                <w:szCs w:val="28"/>
              </w:rPr>
              <w:t>Порог</w:t>
            </w:r>
          </w:p>
          <w:p w:rsidR="00124ACB" w:rsidRPr="00B15D55" w:rsidRDefault="00124ACB" w:rsidP="00F819F8">
            <w:pPr>
              <w:pStyle w:val="31"/>
              <w:ind w:left="113" w:right="113"/>
              <w:rPr>
                <w:sz w:val="28"/>
                <w:szCs w:val="28"/>
              </w:rPr>
            </w:pPr>
          </w:p>
          <w:p w:rsidR="00124ACB" w:rsidRPr="00B15D55" w:rsidRDefault="00124ACB" w:rsidP="00F819F8">
            <w:pPr>
              <w:pStyle w:val="31"/>
              <w:ind w:left="113" w:right="113"/>
              <w:rPr>
                <w:sz w:val="28"/>
                <w:szCs w:val="28"/>
              </w:rPr>
            </w:pPr>
          </w:p>
          <w:p w:rsidR="00124ACB" w:rsidRPr="00B15D55" w:rsidRDefault="00124ACB" w:rsidP="00F819F8">
            <w:pPr>
              <w:pStyle w:val="31"/>
              <w:ind w:left="113" w:right="113"/>
              <w:rPr>
                <w:sz w:val="28"/>
                <w:szCs w:val="28"/>
              </w:rPr>
            </w:pPr>
            <w:r w:rsidRPr="00B15D55">
              <w:rPr>
                <w:sz w:val="28"/>
                <w:szCs w:val="28"/>
              </w:rPr>
              <w:t>Порог</w:t>
            </w:r>
          </w:p>
        </w:tc>
        <w:tc>
          <w:tcPr>
            <w:tcW w:w="1228" w:type="dxa"/>
            <w:tcBorders>
              <w:top w:val="single" w:sz="4" w:space="0" w:color="auto"/>
              <w:left w:val="single" w:sz="4" w:space="0" w:color="auto"/>
              <w:bottom w:val="single" w:sz="4" w:space="0" w:color="auto"/>
              <w:right w:val="single" w:sz="4" w:space="0" w:color="auto"/>
            </w:tcBorders>
            <w:textDirection w:val="btLr"/>
          </w:tcPr>
          <w:p w:rsidR="00124ACB" w:rsidRPr="00B15D55" w:rsidRDefault="00F819F8" w:rsidP="00F819F8">
            <w:pPr>
              <w:pStyle w:val="31"/>
              <w:ind w:left="113" w:right="113"/>
              <w:rPr>
                <w:sz w:val="28"/>
                <w:szCs w:val="28"/>
              </w:rPr>
            </w:pPr>
            <w:r>
              <w:rPr>
                <w:sz w:val="28"/>
                <w:szCs w:val="28"/>
              </w:rPr>
              <w:t>Средний балл</w:t>
            </w:r>
          </w:p>
          <w:p w:rsidR="00124ACB" w:rsidRPr="00B15D55" w:rsidRDefault="00124ACB" w:rsidP="00F819F8">
            <w:pPr>
              <w:pStyle w:val="31"/>
              <w:ind w:left="113" w:right="113"/>
              <w:rPr>
                <w:sz w:val="28"/>
                <w:szCs w:val="28"/>
              </w:rPr>
            </w:pPr>
          </w:p>
          <w:p w:rsidR="00124ACB" w:rsidRPr="00B15D55" w:rsidRDefault="00124ACB" w:rsidP="00F819F8">
            <w:pPr>
              <w:pStyle w:val="31"/>
              <w:ind w:left="113" w:right="113"/>
              <w:rPr>
                <w:sz w:val="28"/>
                <w:szCs w:val="28"/>
              </w:rPr>
            </w:pPr>
          </w:p>
          <w:p w:rsidR="00124ACB" w:rsidRPr="00B15D55" w:rsidRDefault="00124ACB" w:rsidP="00F819F8">
            <w:pPr>
              <w:pStyle w:val="31"/>
              <w:ind w:left="113" w:right="113"/>
              <w:rPr>
                <w:sz w:val="28"/>
                <w:szCs w:val="28"/>
              </w:rPr>
            </w:pPr>
            <w:r w:rsidRPr="00B15D55">
              <w:rPr>
                <w:sz w:val="28"/>
                <w:szCs w:val="28"/>
              </w:rPr>
              <w:t xml:space="preserve">Средний </w:t>
            </w:r>
          </w:p>
          <w:p w:rsidR="00124ACB" w:rsidRPr="00B15D55" w:rsidRDefault="00124ACB" w:rsidP="00F819F8">
            <w:pPr>
              <w:pStyle w:val="31"/>
              <w:ind w:left="113" w:right="113"/>
              <w:rPr>
                <w:sz w:val="28"/>
                <w:szCs w:val="28"/>
              </w:rPr>
            </w:pPr>
            <w:r w:rsidRPr="00B15D55">
              <w:rPr>
                <w:sz w:val="28"/>
                <w:szCs w:val="28"/>
              </w:rPr>
              <w:t>балл</w:t>
            </w:r>
          </w:p>
        </w:tc>
      </w:tr>
      <w:tr w:rsidR="00124ACB" w:rsidRPr="00B15D55" w:rsidTr="00067A57">
        <w:tc>
          <w:tcPr>
            <w:tcW w:w="1951" w:type="dxa"/>
            <w:tcBorders>
              <w:top w:val="single" w:sz="4" w:space="0" w:color="auto"/>
              <w:left w:val="single" w:sz="4" w:space="0" w:color="auto"/>
              <w:bottom w:val="single" w:sz="4" w:space="0" w:color="auto"/>
              <w:right w:val="single" w:sz="4" w:space="0" w:color="auto"/>
            </w:tcBorders>
            <w:hideMark/>
          </w:tcPr>
          <w:p w:rsidR="00124ACB" w:rsidRPr="00B15D55" w:rsidRDefault="00124ACB" w:rsidP="004E4473">
            <w:pPr>
              <w:pStyle w:val="31"/>
              <w:rPr>
                <w:sz w:val="28"/>
                <w:szCs w:val="28"/>
              </w:rPr>
            </w:pPr>
            <w:r w:rsidRPr="00B15D55">
              <w:rPr>
                <w:sz w:val="28"/>
                <w:szCs w:val="28"/>
              </w:rPr>
              <w:t>Русский язык</w:t>
            </w:r>
          </w:p>
        </w:tc>
        <w:tc>
          <w:tcPr>
            <w:tcW w:w="1961" w:type="dxa"/>
            <w:tcBorders>
              <w:top w:val="single" w:sz="4" w:space="0" w:color="auto"/>
              <w:left w:val="single" w:sz="4" w:space="0" w:color="auto"/>
              <w:bottom w:val="single" w:sz="4" w:space="0" w:color="auto"/>
              <w:right w:val="single" w:sz="4" w:space="0" w:color="auto"/>
            </w:tcBorders>
            <w:hideMark/>
          </w:tcPr>
          <w:p w:rsidR="00124ACB" w:rsidRPr="00B15D55" w:rsidRDefault="00124ACB" w:rsidP="004E4473">
            <w:pPr>
              <w:pStyle w:val="31"/>
              <w:rPr>
                <w:sz w:val="28"/>
                <w:szCs w:val="28"/>
              </w:rPr>
            </w:pPr>
            <w:r w:rsidRPr="00B15D55">
              <w:rPr>
                <w:sz w:val="28"/>
                <w:szCs w:val="28"/>
              </w:rPr>
              <w:t>Окладникова А.В.</w:t>
            </w:r>
          </w:p>
        </w:tc>
        <w:tc>
          <w:tcPr>
            <w:tcW w:w="1077" w:type="dxa"/>
            <w:tcBorders>
              <w:top w:val="single" w:sz="4" w:space="0" w:color="auto"/>
              <w:left w:val="single" w:sz="4" w:space="0" w:color="auto"/>
              <w:bottom w:val="single" w:sz="4" w:space="0" w:color="auto"/>
              <w:right w:val="single" w:sz="4" w:space="0" w:color="auto"/>
            </w:tcBorders>
          </w:tcPr>
          <w:p w:rsidR="00124ACB" w:rsidRPr="00B15D55" w:rsidRDefault="00124ACB" w:rsidP="004E4473">
            <w:pPr>
              <w:pStyle w:val="31"/>
              <w:rPr>
                <w:sz w:val="28"/>
                <w:szCs w:val="28"/>
              </w:rPr>
            </w:pPr>
            <w:r w:rsidRPr="00B15D55">
              <w:rPr>
                <w:sz w:val="28"/>
                <w:szCs w:val="28"/>
              </w:rPr>
              <w:t>16</w:t>
            </w:r>
          </w:p>
        </w:tc>
        <w:tc>
          <w:tcPr>
            <w:tcW w:w="1077" w:type="dxa"/>
            <w:tcBorders>
              <w:top w:val="single" w:sz="4" w:space="0" w:color="auto"/>
              <w:left w:val="single" w:sz="4" w:space="0" w:color="auto"/>
              <w:bottom w:val="single" w:sz="4" w:space="0" w:color="auto"/>
              <w:right w:val="single" w:sz="4" w:space="0" w:color="auto"/>
            </w:tcBorders>
          </w:tcPr>
          <w:p w:rsidR="00124ACB" w:rsidRPr="00B15D55" w:rsidRDefault="00124ACB" w:rsidP="004E4473">
            <w:pPr>
              <w:pStyle w:val="31"/>
              <w:rPr>
                <w:sz w:val="28"/>
                <w:szCs w:val="28"/>
              </w:rPr>
            </w:pPr>
            <w:r w:rsidRPr="00B15D55">
              <w:rPr>
                <w:sz w:val="28"/>
                <w:szCs w:val="28"/>
              </w:rPr>
              <w:t>16</w:t>
            </w:r>
          </w:p>
        </w:tc>
        <w:tc>
          <w:tcPr>
            <w:tcW w:w="1077" w:type="dxa"/>
            <w:tcBorders>
              <w:top w:val="single" w:sz="4" w:space="0" w:color="auto"/>
              <w:left w:val="single" w:sz="4" w:space="0" w:color="auto"/>
              <w:bottom w:val="single" w:sz="4" w:space="0" w:color="auto"/>
              <w:right w:val="single" w:sz="4" w:space="0" w:color="auto"/>
            </w:tcBorders>
          </w:tcPr>
          <w:p w:rsidR="00124ACB" w:rsidRPr="00B15D55" w:rsidRDefault="00124ACB" w:rsidP="004E4473">
            <w:pPr>
              <w:pStyle w:val="31"/>
              <w:rPr>
                <w:sz w:val="28"/>
                <w:szCs w:val="28"/>
              </w:rPr>
            </w:pPr>
            <w:r w:rsidRPr="00B15D55">
              <w:rPr>
                <w:sz w:val="28"/>
                <w:szCs w:val="28"/>
              </w:rPr>
              <w:t>0</w:t>
            </w:r>
          </w:p>
        </w:tc>
        <w:tc>
          <w:tcPr>
            <w:tcW w:w="1206" w:type="dxa"/>
            <w:tcBorders>
              <w:top w:val="single" w:sz="4" w:space="0" w:color="auto"/>
              <w:left w:val="single" w:sz="4" w:space="0" w:color="auto"/>
              <w:bottom w:val="single" w:sz="4" w:space="0" w:color="auto"/>
              <w:right w:val="single" w:sz="4" w:space="0" w:color="auto"/>
            </w:tcBorders>
            <w:hideMark/>
          </w:tcPr>
          <w:p w:rsidR="00124ACB" w:rsidRPr="00B15D55" w:rsidRDefault="00241928" w:rsidP="004E4473">
            <w:pPr>
              <w:pStyle w:val="31"/>
              <w:rPr>
                <w:sz w:val="28"/>
                <w:szCs w:val="28"/>
              </w:rPr>
            </w:pPr>
            <w:r w:rsidRPr="00B15D55">
              <w:rPr>
                <w:sz w:val="28"/>
                <w:szCs w:val="28"/>
              </w:rPr>
              <w:t>83 (2 чел.)</w:t>
            </w:r>
          </w:p>
        </w:tc>
        <w:tc>
          <w:tcPr>
            <w:tcW w:w="1037" w:type="dxa"/>
            <w:tcBorders>
              <w:top w:val="single" w:sz="4" w:space="0" w:color="auto"/>
              <w:left w:val="single" w:sz="4" w:space="0" w:color="auto"/>
              <w:bottom w:val="single" w:sz="4" w:space="0" w:color="auto"/>
              <w:right w:val="single" w:sz="4" w:space="0" w:color="auto"/>
            </w:tcBorders>
            <w:hideMark/>
          </w:tcPr>
          <w:p w:rsidR="00124ACB" w:rsidRPr="00B15D55" w:rsidRDefault="00241928" w:rsidP="004E4473">
            <w:pPr>
              <w:pStyle w:val="31"/>
              <w:rPr>
                <w:sz w:val="28"/>
                <w:szCs w:val="28"/>
              </w:rPr>
            </w:pPr>
            <w:r w:rsidRPr="00B15D55">
              <w:rPr>
                <w:sz w:val="28"/>
                <w:szCs w:val="28"/>
              </w:rPr>
              <w:t>40</w:t>
            </w:r>
          </w:p>
        </w:tc>
        <w:tc>
          <w:tcPr>
            <w:tcW w:w="931" w:type="dxa"/>
            <w:tcBorders>
              <w:top w:val="single" w:sz="4" w:space="0" w:color="auto"/>
              <w:left w:val="single" w:sz="4" w:space="0" w:color="auto"/>
              <w:bottom w:val="single" w:sz="4" w:space="0" w:color="auto"/>
              <w:right w:val="single" w:sz="4" w:space="0" w:color="auto"/>
            </w:tcBorders>
            <w:hideMark/>
          </w:tcPr>
          <w:p w:rsidR="00124ACB" w:rsidRPr="00B15D55" w:rsidRDefault="00241928" w:rsidP="004E4473">
            <w:pPr>
              <w:pStyle w:val="31"/>
              <w:rPr>
                <w:sz w:val="28"/>
                <w:szCs w:val="28"/>
              </w:rPr>
            </w:pPr>
            <w:r w:rsidRPr="00B15D55">
              <w:rPr>
                <w:sz w:val="28"/>
                <w:szCs w:val="28"/>
              </w:rPr>
              <w:t>36</w:t>
            </w:r>
          </w:p>
        </w:tc>
        <w:tc>
          <w:tcPr>
            <w:tcW w:w="1228" w:type="dxa"/>
            <w:tcBorders>
              <w:top w:val="single" w:sz="4" w:space="0" w:color="auto"/>
              <w:left w:val="single" w:sz="4" w:space="0" w:color="auto"/>
              <w:bottom w:val="single" w:sz="4" w:space="0" w:color="auto"/>
              <w:right w:val="single" w:sz="4" w:space="0" w:color="auto"/>
            </w:tcBorders>
            <w:hideMark/>
          </w:tcPr>
          <w:p w:rsidR="00124ACB" w:rsidRPr="00B15D55" w:rsidRDefault="000F47DF" w:rsidP="004E4473">
            <w:pPr>
              <w:pStyle w:val="31"/>
              <w:rPr>
                <w:sz w:val="28"/>
                <w:szCs w:val="28"/>
              </w:rPr>
            </w:pPr>
            <w:r w:rsidRPr="00B15D55">
              <w:rPr>
                <w:sz w:val="28"/>
                <w:szCs w:val="28"/>
              </w:rPr>
              <w:t>57,8</w:t>
            </w:r>
          </w:p>
        </w:tc>
      </w:tr>
      <w:tr w:rsidR="00241928" w:rsidRPr="00B15D55" w:rsidTr="00067A57">
        <w:tc>
          <w:tcPr>
            <w:tcW w:w="1951" w:type="dxa"/>
            <w:vMerge w:val="restart"/>
            <w:tcBorders>
              <w:top w:val="single" w:sz="4" w:space="0" w:color="auto"/>
              <w:left w:val="single" w:sz="4" w:space="0" w:color="auto"/>
              <w:right w:val="single" w:sz="4" w:space="0" w:color="auto"/>
            </w:tcBorders>
            <w:hideMark/>
          </w:tcPr>
          <w:p w:rsidR="00241928" w:rsidRPr="00B15D55" w:rsidRDefault="00241928" w:rsidP="004E4473">
            <w:pPr>
              <w:pStyle w:val="31"/>
              <w:rPr>
                <w:sz w:val="28"/>
                <w:szCs w:val="28"/>
              </w:rPr>
            </w:pPr>
            <w:r w:rsidRPr="00B15D55">
              <w:rPr>
                <w:sz w:val="28"/>
                <w:szCs w:val="28"/>
              </w:rPr>
              <w:t>Математика базовая</w:t>
            </w:r>
          </w:p>
        </w:tc>
        <w:tc>
          <w:tcPr>
            <w:tcW w:w="1961" w:type="dxa"/>
            <w:tcBorders>
              <w:top w:val="single" w:sz="4" w:space="0" w:color="auto"/>
              <w:left w:val="single" w:sz="4" w:space="0" w:color="auto"/>
              <w:bottom w:val="single" w:sz="4" w:space="0" w:color="auto"/>
              <w:right w:val="single" w:sz="4" w:space="0" w:color="auto"/>
            </w:tcBorders>
            <w:hideMark/>
          </w:tcPr>
          <w:p w:rsidR="00241928" w:rsidRPr="00B15D55" w:rsidRDefault="00241928" w:rsidP="004E4473">
            <w:pPr>
              <w:pStyle w:val="31"/>
              <w:rPr>
                <w:sz w:val="28"/>
                <w:szCs w:val="28"/>
              </w:rPr>
            </w:pPr>
            <w:r w:rsidRPr="00B15D55">
              <w:rPr>
                <w:sz w:val="28"/>
                <w:szCs w:val="28"/>
              </w:rPr>
              <w:t>Дементьева Г.Н.</w:t>
            </w:r>
          </w:p>
        </w:tc>
        <w:tc>
          <w:tcPr>
            <w:tcW w:w="1077" w:type="dxa"/>
            <w:tcBorders>
              <w:top w:val="single" w:sz="4" w:space="0" w:color="auto"/>
              <w:left w:val="single" w:sz="4" w:space="0" w:color="auto"/>
              <w:bottom w:val="single" w:sz="4" w:space="0" w:color="auto"/>
              <w:right w:val="single" w:sz="4" w:space="0" w:color="auto"/>
            </w:tcBorders>
          </w:tcPr>
          <w:p w:rsidR="00241928" w:rsidRPr="00B15D55" w:rsidRDefault="00F35C6E" w:rsidP="004E4473">
            <w:pPr>
              <w:pStyle w:val="31"/>
              <w:rPr>
                <w:sz w:val="28"/>
                <w:szCs w:val="28"/>
              </w:rPr>
            </w:pPr>
            <w:r w:rsidRPr="00B15D55">
              <w:rPr>
                <w:sz w:val="28"/>
                <w:szCs w:val="28"/>
              </w:rPr>
              <w:t>9</w:t>
            </w:r>
          </w:p>
        </w:tc>
        <w:tc>
          <w:tcPr>
            <w:tcW w:w="1077" w:type="dxa"/>
            <w:tcBorders>
              <w:top w:val="single" w:sz="4" w:space="0" w:color="auto"/>
              <w:left w:val="single" w:sz="4" w:space="0" w:color="auto"/>
              <w:bottom w:val="single" w:sz="4" w:space="0" w:color="auto"/>
              <w:right w:val="single" w:sz="4" w:space="0" w:color="auto"/>
            </w:tcBorders>
          </w:tcPr>
          <w:p w:rsidR="00241928" w:rsidRPr="00B15D55" w:rsidRDefault="00DE18D7" w:rsidP="004E4473">
            <w:pPr>
              <w:pStyle w:val="31"/>
              <w:rPr>
                <w:sz w:val="28"/>
                <w:szCs w:val="28"/>
              </w:rPr>
            </w:pPr>
            <w:r w:rsidRPr="00B15D55">
              <w:rPr>
                <w:sz w:val="28"/>
                <w:szCs w:val="28"/>
              </w:rPr>
              <w:t>9</w:t>
            </w:r>
          </w:p>
        </w:tc>
        <w:tc>
          <w:tcPr>
            <w:tcW w:w="1077" w:type="dxa"/>
            <w:tcBorders>
              <w:top w:val="single" w:sz="4" w:space="0" w:color="auto"/>
              <w:left w:val="single" w:sz="4" w:space="0" w:color="auto"/>
              <w:bottom w:val="single" w:sz="4" w:space="0" w:color="auto"/>
              <w:right w:val="single" w:sz="4" w:space="0" w:color="auto"/>
            </w:tcBorders>
          </w:tcPr>
          <w:p w:rsidR="00241928" w:rsidRPr="00B15D55" w:rsidRDefault="00241928" w:rsidP="004E4473">
            <w:pPr>
              <w:pStyle w:val="31"/>
              <w:rPr>
                <w:sz w:val="28"/>
                <w:szCs w:val="28"/>
              </w:rPr>
            </w:pPr>
            <w:r w:rsidRPr="00B15D55">
              <w:rPr>
                <w:sz w:val="28"/>
                <w:szCs w:val="28"/>
              </w:rPr>
              <w:t>0</w:t>
            </w:r>
          </w:p>
        </w:tc>
        <w:tc>
          <w:tcPr>
            <w:tcW w:w="2243" w:type="dxa"/>
            <w:gridSpan w:val="2"/>
            <w:tcBorders>
              <w:top w:val="single" w:sz="4" w:space="0" w:color="auto"/>
              <w:left w:val="single" w:sz="4" w:space="0" w:color="auto"/>
              <w:bottom w:val="single" w:sz="4" w:space="0" w:color="auto"/>
              <w:right w:val="single" w:sz="4" w:space="0" w:color="auto"/>
            </w:tcBorders>
            <w:hideMark/>
          </w:tcPr>
          <w:p w:rsidR="00241928" w:rsidRPr="00B15D55" w:rsidRDefault="00241928" w:rsidP="00124ACB">
            <w:pPr>
              <w:pStyle w:val="31"/>
              <w:rPr>
                <w:sz w:val="28"/>
                <w:szCs w:val="28"/>
              </w:rPr>
            </w:pPr>
            <w:r w:rsidRPr="00B15D55">
              <w:rPr>
                <w:sz w:val="28"/>
                <w:szCs w:val="28"/>
              </w:rPr>
              <w:t>«5»-</w:t>
            </w:r>
            <w:r w:rsidR="00DE18D7" w:rsidRPr="00B15D55">
              <w:rPr>
                <w:sz w:val="28"/>
                <w:szCs w:val="28"/>
              </w:rPr>
              <w:t>3</w:t>
            </w:r>
            <w:r w:rsidRPr="00B15D55">
              <w:rPr>
                <w:sz w:val="28"/>
                <w:szCs w:val="28"/>
              </w:rPr>
              <w:t>, «4»-</w:t>
            </w:r>
            <w:r w:rsidR="00DE18D7" w:rsidRPr="00B15D55">
              <w:rPr>
                <w:sz w:val="28"/>
                <w:szCs w:val="28"/>
              </w:rPr>
              <w:t>5</w:t>
            </w:r>
            <w:r w:rsidRPr="00B15D55">
              <w:rPr>
                <w:sz w:val="28"/>
                <w:szCs w:val="28"/>
              </w:rPr>
              <w:t xml:space="preserve">, </w:t>
            </w:r>
            <w:proofErr w:type="spellStart"/>
            <w:r w:rsidRPr="00B15D55">
              <w:rPr>
                <w:sz w:val="28"/>
                <w:szCs w:val="28"/>
              </w:rPr>
              <w:t>кач-во</w:t>
            </w:r>
            <w:proofErr w:type="spellEnd"/>
            <w:r w:rsidRPr="00B15D55">
              <w:rPr>
                <w:sz w:val="28"/>
                <w:szCs w:val="28"/>
              </w:rPr>
              <w:t xml:space="preserve"> </w:t>
            </w:r>
            <w:r w:rsidR="00DE18D7" w:rsidRPr="00B15D55">
              <w:rPr>
                <w:sz w:val="28"/>
                <w:szCs w:val="28"/>
              </w:rPr>
              <w:t>– 88,8%</w:t>
            </w:r>
            <w:r w:rsidRPr="00B15D55">
              <w:rPr>
                <w:sz w:val="28"/>
                <w:szCs w:val="28"/>
              </w:rPr>
              <w:t>;  успеваемость -100%</w:t>
            </w:r>
          </w:p>
        </w:tc>
        <w:tc>
          <w:tcPr>
            <w:tcW w:w="931" w:type="dxa"/>
            <w:tcBorders>
              <w:top w:val="single" w:sz="4" w:space="0" w:color="auto"/>
              <w:left w:val="single" w:sz="4" w:space="0" w:color="auto"/>
              <w:bottom w:val="single" w:sz="4" w:space="0" w:color="auto"/>
              <w:right w:val="single" w:sz="4" w:space="0" w:color="auto"/>
            </w:tcBorders>
            <w:hideMark/>
          </w:tcPr>
          <w:p w:rsidR="00241928" w:rsidRPr="00B15D55" w:rsidRDefault="00241928" w:rsidP="004E4473">
            <w:pPr>
              <w:pStyle w:val="31"/>
              <w:rPr>
                <w:sz w:val="28"/>
                <w:szCs w:val="28"/>
              </w:rPr>
            </w:pPr>
            <w:r w:rsidRPr="00B15D55">
              <w:rPr>
                <w:sz w:val="28"/>
                <w:szCs w:val="28"/>
              </w:rPr>
              <w:t xml:space="preserve">7 </w:t>
            </w:r>
          </w:p>
        </w:tc>
        <w:tc>
          <w:tcPr>
            <w:tcW w:w="1228" w:type="dxa"/>
            <w:tcBorders>
              <w:top w:val="single" w:sz="4" w:space="0" w:color="auto"/>
              <w:left w:val="single" w:sz="4" w:space="0" w:color="auto"/>
              <w:bottom w:val="single" w:sz="4" w:space="0" w:color="auto"/>
              <w:right w:val="single" w:sz="4" w:space="0" w:color="auto"/>
            </w:tcBorders>
            <w:hideMark/>
          </w:tcPr>
          <w:p w:rsidR="00241928" w:rsidRPr="00B15D55" w:rsidRDefault="000F47DF" w:rsidP="004E4473">
            <w:pPr>
              <w:pStyle w:val="31"/>
              <w:rPr>
                <w:sz w:val="28"/>
                <w:szCs w:val="28"/>
              </w:rPr>
            </w:pPr>
            <w:r w:rsidRPr="00B15D55">
              <w:rPr>
                <w:sz w:val="28"/>
                <w:szCs w:val="28"/>
              </w:rPr>
              <w:t>4,2</w:t>
            </w:r>
          </w:p>
        </w:tc>
      </w:tr>
      <w:tr w:rsidR="00241928" w:rsidRPr="00B15D55" w:rsidTr="00067A57">
        <w:tc>
          <w:tcPr>
            <w:tcW w:w="1951" w:type="dxa"/>
            <w:vMerge/>
            <w:tcBorders>
              <w:left w:val="single" w:sz="4" w:space="0" w:color="auto"/>
              <w:bottom w:val="single" w:sz="4" w:space="0" w:color="auto"/>
              <w:right w:val="single" w:sz="4" w:space="0" w:color="auto"/>
            </w:tcBorders>
          </w:tcPr>
          <w:p w:rsidR="00241928" w:rsidRPr="00B15D55" w:rsidRDefault="00241928" w:rsidP="004E4473">
            <w:pPr>
              <w:pStyle w:val="31"/>
              <w:rPr>
                <w:sz w:val="28"/>
                <w:szCs w:val="28"/>
              </w:rPr>
            </w:pPr>
          </w:p>
        </w:tc>
        <w:tc>
          <w:tcPr>
            <w:tcW w:w="1961" w:type="dxa"/>
            <w:tcBorders>
              <w:top w:val="single" w:sz="4" w:space="0" w:color="auto"/>
              <w:left w:val="single" w:sz="4" w:space="0" w:color="auto"/>
              <w:bottom w:val="single" w:sz="4" w:space="0" w:color="auto"/>
              <w:right w:val="single" w:sz="4" w:space="0" w:color="auto"/>
            </w:tcBorders>
          </w:tcPr>
          <w:p w:rsidR="00241928" w:rsidRPr="00B15D55" w:rsidRDefault="00241928" w:rsidP="004E4473">
            <w:pPr>
              <w:pStyle w:val="31"/>
              <w:rPr>
                <w:sz w:val="28"/>
                <w:szCs w:val="28"/>
              </w:rPr>
            </w:pPr>
            <w:r w:rsidRPr="00B15D55">
              <w:rPr>
                <w:sz w:val="28"/>
                <w:szCs w:val="28"/>
              </w:rPr>
              <w:t>Полупанова В.В.</w:t>
            </w:r>
          </w:p>
        </w:tc>
        <w:tc>
          <w:tcPr>
            <w:tcW w:w="1077" w:type="dxa"/>
            <w:tcBorders>
              <w:top w:val="single" w:sz="4" w:space="0" w:color="auto"/>
              <w:left w:val="single" w:sz="4" w:space="0" w:color="auto"/>
              <w:bottom w:val="single" w:sz="4" w:space="0" w:color="auto"/>
              <w:right w:val="single" w:sz="4" w:space="0" w:color="auto"/>
            </w:tcBorders>
          </w:tcPr>
          <w:p w:rsidR="00241928" w:rsidRPr="00B15D55" w:rsidRDefault="004E4473" w:rsidP="004E4473">
            <w:pPr>
              <w:pStyle w:val="31"/>
              <w:rPr>
                <w:sz w:val="28"/>
                <w:szCs w:val="28"/>
              </w:rPr>
            </w:pPr>
            <w:r w:rsidRPr="00B15D55">
              <w:rPr>
                <w:sz w:val="28"/>
                <w:szCs w:val="28"/>
              </w:rPr>
              <w:t>7</w:t>
            </w:r>
          </w:p>
        </w:tc>
        <w:tc>
          <w:tcPr>
            <w:tcW w:w="1077" w:type="dxa"/>
            <w:tcBorders>
              <w:top w:val="single" w:sz="4" w:space="0" w:color="auto"/>
              <w:left w:val="single" w:sz="4" w:space="0" w:color="auto"/>
              <w:bottom w:val="single" w:sz="4" w:space="0" w:color="auto"/>
              <w:right w:val="single" w:sz="4" w:space="0" w:color="auto"/>
            </w:tcBorders>
          </w:tcPr>
          <w:p w:rsidR="00241928" w:rsidRPr="00B15D55" w:rsidRDefault="00DE18D7" w:rsidP="004E4473">
            <w:pPr>
              <w:pStyle w:val="31"/>
              <w:rPr>
                <w:sz w:val="28"/>
                <w:szCs w:val="28"/>
              </w:rPr>
            </w:pPr>
            <w:r w:rsidRPr="00B15D55">
              <w:rPr>
                <w:sz w:val="28"/>
                <w:szCs w:val="28"/>
              </w:rPr>
              <w:t>7</w:t>
            </w:r>
          </w:p>
        </w:tc>
        <w:tc>
          <w:tcPr>
            <w:tcW w:w="1077" w:type="dxa"/>
            <w:tcBorders>
              <w:top w:val="single" w:sz="4" w:space="0" w:color="auto"/>
              <w:left w:val="single" w:sz="4" w:space="0" w:color="auto"/>
              <w:bottom w:val="single" w:sz="4" w:space="0" w:color="auto"/>
              <w:right w:val="single" w:sz="4" w:space="0" w:color="auto"/>
            </w:tcBorders>
          </w:tcPr>
          <w:p w:rsidR="00241928" w:rsidRPr="00B15D55" w:rsidRDefault="00DE18D7" w:rsidP="004E4473">
            <w:pPr>
              <w:pStyle w:val="31"/>
              <w:rPr>
                <w:sz w:val="28"/>
                <w:szCs w:val="28"/>
              </w:rPr>
            </w:pPr>
            <w:r w:rsidRPr="00B15D55">
              <w:rPr>
                <w:sz w:val="28"/>
                <w:szCs w:val="28"/>
              </w:rPr>
              <w:t>0</w:t>
            </w:r>
          </w:p>
        </w:tc>
        <w:tc>
          <w:tcPr>
            <w:tcW w:w="2243" w:type="dxa"/>
            <w:gridSpan w:val="2"/>
            <w:tcBorders>
              <w:top w:val="single" w:sz="4" w:space="0" w:color="auto"/>
              <w:left w:val="single" w:sz="4" w:space="0" w:color="auto"/>
              <w:bottom w:val="single" w:sz="4" w:space="0" w:color="auto"/>
              <w:right w:val="single" w:sz="4" w:space="0" w:color="auto"/>
            </w:tcBorders>
          </w:tcPr>
          <w:p w:rsidR="00241928" w:rsidRPr="00B15D55" w:rsidRDefault="00DE18D7" w:rsidP="00124ACB">
            <w:pPr>
              <w:pStyle w:val="31"/>
              <w:rPr>
                <w:sz w:val="28"/>
                <w:szCs w:val="28"/>
              </w:rPr>
            </w:pPr>
            <w:r w:rsidRPr="00B15D55">
              <w:rPr>
                <w:sz w:val="28"/>
                <w:szCs w:val="28"/>
              </w:rPr>
              <w:t xml:space="preserve">«5»-2, «4»-2, </w:t>
            </w:r>
            <w:proofErr w:type="spellStart"/>
            <w:r w:rsidRPr="00B15D55">
              <w:rPr>
                <w:sz w:val="28"/>
                <w:szCs w:val="28"/>
              </w:rPr>
              <w:t>кач-во</w:t>
            </w:r>
            <w:proofErr w:type="spellEnd"/>
            <w:r w:rsidRPr="00B15D55">
              <w:rPr>
                <w:sz w:val="28"/>
                <w:szCs w:val="28"/>
              </w:rPr>
              <w:t xml:space="preserve"> – 57,1%;  успеваемость -100%</w:t>
            </w:r>
          </w:p>
        </w:tc>
        <w:tc>
          <w:tcPr>
            <w:tcW w:w="931" w:type="dxa"/>
            <w:tcBorders>
              <w:top w:val="single" w:sz="4" w:space="0" w:color="auto"/>
              <w:left w:val="single" w:sz="4" w:space="0" w:color="auto"/>
              <w:bottom w:val="single" w:sz="4" w:space="0" w:color="auto"/>
              <w:right w:val="single" w:sz="4" w:space="0" w:color="auto"/>
            </w:tcBorders>
          </w:tcPr>
          <w:p w:rsidR="00241928" w:rsidRPr="00B15D55" w:rsidRDefault="00DE18D7" w:rsidP="004E4473">
            <w:pPr>
              <w:pStyle w:val="31"/>
              <w:rPr>
                <w:sz w:val="28"/>
                <w:szCs w:val="28"/>
              </w:rPr>
            </w:pPr>
            <w:r w:rsidRPr="00B15D55">
              <w:rPr>
                <w:sz w:val="28"/>
                <w:szCs w:val="28"/>
              </w:rPr>
              <w:t>7</w:t>
            </w:r>
          </w:p>
        </w:tc>
        <w:tc>
          <w:tcPr>
            <w:tcW w:w="1228" w:type="dxa"/>
            <w:tcBorders>
              <w:top w:val="single" w:sz="4" w:space="0" w:color="auto"/>
              <w:left w:val="single" w:sz="4" w:space="0" w:color="auto"/>
              <w:bottom w:val="single" w:sz="4" w:space="0" w:color="auto"/>
              <w:right w:val="single" w:sz="4" w:space="0" w:color="auto"/>
            </w:tcBorders>
          </w:tcPr>
          <w:p w:rsidR="00241928" w:rsidRPr="00B15D55" w:rsidRDefault="000F47DF" w:rsidP="004E4473">
            <w:pPr>
              <w:pStyle w:val="31"/>
              <w:rPr>
                <w:sz w:val="28"/>
                <w:szCs w:val="28"/>
              </w:rPr>
            </w:pPr>
            <w:r w:rsidRPr="00B15D55">
              <w:rPr>
                <w:sz w:val="28"/>
                <w:szCs w:val="28"/>
              </w:rPr>
              <w:t>3,8</w:t>
            </w:r>
          </w:p>
        </w:tc>
      </w:tr>
      <w:tr w:rsidR="00241928" w:rsidRPr="00B15D55" w:rsidTr="00067A57">
        <w:tc>
          <w:tcPr>
            <w:tcW w:w="1951" w:type="dxa"/>
            <w:vMerge w:val="restart"/>
            <w:tcBorders>
              <w:top w:val="single" w:sz="4" w:space="0" w:color="auto"/>
              <w:left w:val="single" w:sz="4" w:space="0" w:color="auto"/>
              <w:right w:val="single" w:sz="4" w:space="0" w:color="auto"/>
            </w:tcBorders>
            <w:hideMark/>
          </w:tcPr>
          <w:p w:rsidR="00241928" w:rsidRPr="00B15D55" w:rsidRDefault="00241928" w:rsidP="004E4473">
            <w:pPr>
              <w:pStyle w:val="31"/>
              <w:rPr>
                <w:sz w:val="28"/>
                <w:szCs w:val="28"/>
              </w:rPr>
            </w:pPr>
            <w:r w:rsidRPr="00B15D55">
              <w:rPr>
                <w:sz w:val="28"/>
                <w:szCs w:val="28"/>
              </w:rPr>
              <w:t>Математика профильная</w:t>
            </w:r>
          </w:p>
        </w:tc>
        <w:tc>
          <w:tcPr>
            <w:tcW w:w="1961" w:type="dxa"/>
            <w:tcBorders>
              <w:top w:val="single" w:sz="4" w:space="0" w:color="auto"/>
              <w:left w:val="single" w:sz="4" w:space="0" w:color="auto"/>
              <w:bottom w:val="single" w:sz="4" w:space="0" w:color="auto"/>
              <w:right w:val="single" w:sz="4" w:space="0" w:color="auto"/>
            </w:tcBorders>
            <w:hideMark/>
          </w:tcPr>
          <w:p w:rsidR="00241928" w:rsidRPr="00B15D55" w:rsidRDefault="00241928" w:rsidP="004E4473">
            <w:pPr>
              <w:pStyle w:val="31"/>
              <w:rPr>
                <w:sz w:val="28"/>
                <w:szCs w:val="28"/>
              </w:rPr>
            </w:pPr>
            <w:r w:rsidRPr="00B15D55">
              <w:rPr>
                <w:sz w:val="28"/>
                <w:szCs w:val="28"/>
              </w:rPr>
              <w:t>Дементьева Г.Н.</w:t>
            </w:r>
          </w:p>
        </w:tc>
        <w:tc>
          <w:tcPr>
            <w:tcW w:w="1077" w:type="dxa"/>
            <w:tcBorders>
              <w:top w:val="single" w:sz="4" w:space="0" w:color="auto"/>
              <w:left w:val="single" w:sz="4" w:space="0" w:color="auto"/>
              <w:bottom w:val="single" w:sz="4" w:space="0" w:color="auto"/>
              <w:right w:val="single" w:sz="4" w:space="0" w:color="auto"/>
            </w:tcBorders>
          </w:tcPr>
          <w:p w:rsidR="00241928" w:rsidRPr="00B15D55" w:rsidRDefault="00F35C6E" w:rsidP="004E4473">
            <w:pPr>
              <w:pStyle w:val="31"/>
              <w:rPr>
                <w:sz w:val="28"/>
                <w:szCs w:val="28"/>
              </w:rPr>
            </w:pPr>
            <w:r w:rsidRPr="00B15D55">
              <w:rPr>
                <w:sz w:val="28"/>
                <w:szCs w:val="28"/>
              </w:rPr>
              <w:t>8</w:t>
            </w:r>
          </w:p>
        </w:tc>
        <w:tc>
          <w:tcPr>
            <w:tcW w:w="1077" w:type="dxa"/>
            <w:tcBorders>
              <w:top w:val="single" w:sz="4" w:space="0" w:color="auto"/>
              <w:left w:val="single" w:sz="4" w:space="0" w:color="auto"/>
              <w:bottom w:val="single" w:sz="4" w:space="0" w:color="auto"/>
              <w:right w:val="single" w:sz="4" w:space="0" w:color="auto"/>
            </w:tcBorders>
          </w:tcPr>
          <w:p w:rsidR="00241928" w:rsidRPr="00B15D55" w:rsidRDefault="00F35C6E" w:rsidP="004E4473">
            <w:pPr>
              <w:pStyle w:val="31"/>
              <w:rPr>
                <w:sz w:val="28"/>
                <w:szCs w:val="28"/>
              </w:rPr>
            </w:pPr>
            <w:r w:rsidRPr="00B15D55">
              <w:rPr>
                <w:sz w:val="28"/>
                <w:szCs w:val="28"/>
              </w:rPr>
              <w:t>8</w:t>
            </w:r>
          </w:p>
        </w:tc>
        <w:tc>
          <w:tcPr>
            <w:tcW w:w="1077" w:type="dxa"/>
            <w:tcBorders>
              <w:top w:val="single" w:sz="4" w:space="0" w:color="auto"/>
              <w:left w:val="single" w:sz="4" w:space="0" w:color="auto"/>
              <w:bottom w:val="single" w:sz="4" w:space="0" w:color="auto"/>
              <w:right w:val="single" w:sz="4" w:space="0" w:color="auto"/>
            </w:tcBorders>
          </w:tcPr>
          <w:p w:rsidR="00241928" w:rsidRPr="00B15D55" w:rsidRDefault="00F35C6E" w:rsidP="004E4473">
            <w:pPr>
              <w:pStyle w:val="31"/>
              <w:rPr>
                <w:sz w:val="28"/>
                <w:szCs w:val="28"/>
              </w:rPr>
            </w:pPr>
            <w:r w:rsidRPr="00B15D55">
              <w:rPr>
                <w:sz w:val="28"/>
                <w:szCs w:val="28"/>
              </w:rPr>
              <w:t>0</w:t>
            </w:r>
          </w:p>
        </w:tc>
        <w:tc>
          <w:tcPr>
            <w:tcW w:w="1206" w:type="dxa"/>
            <w:tcBorders>
              <w:top w:val="single" w:sz="4" w:space="0" w:color="auto"/>
              <w:left w:val="single" w:sz="4" w:space="0" w:color="auto"/>
              <w:bottom w:val="single" w:sz="4" w:space="0" w:color="auto"/>
              <w:right w:val="single" w:sz="4" w:space="0" w:color="auto"/>
            </w:tcBorders>
          </w:tcPr>
          <w:p w:rsidR="00241928" w:rsidRPr="00B15D55" w:rsidRDefault="00F35C6E" w:rsidP="004E4473">
            <w:pPr>
              <w:pStyle w:val="31"/>
              <w:rPr>
                <w:sz w:val="28"/>
                <w:szCs w:val="28"/>
              </w:rPr>
            </w:pPr>
            <w:r w:rsidRPr="00B15D55">
              <w:rPr>
                <w:sz w:val="28"/>
                <w:szCs w:val="28"/>
              </w:rPr>
              <w:t>80</w:t>
            </w:r>
          </w:p>
        </w:tc>
        <w:tc>
          <w:tcPr>
            <w:tcW w:w="1037" w:type="dxa"/>
            <w:tcBorders>
              <w:top w:val="single" w:sz="4" w:space="0" w:color="auto"/>
              <w:left w:val="single" w:sz="4" w:space="0" w:color="auto"/>
              <w:bottom w:val="single" w:sz="4" w:space="0" w:color="auto"/>
              <w:right w:val="single" w:sz="4" w:space="0" w:color="auto"/>
            </w:tcBorders>
          </w:tcPr>
          <w:p w:rsidR="00241928" w:rsidRPr="00B15D55" w:rsidRDefault="00F35C6E" w:rsidP="004E4473">
            <w:pPr>
              <w:pStyle w:val="31"/>
              <w:rPr>
                <w:sz w:val="28"/>
                <w:szCs w:val="28"/>
              </w:rPr>
            </w:pPr>
            <w:r w:rsidRPr="00B15D55">
              <w:rPr>
                <w:sz w:val="28"/>
                <w:szCs w:val="28"/>
              </w:rPr>
              <w:t>27</w:t>
            </w:r>
          </w:p>
        </w:tc>
        <w:tc>
          <w:tcPr>
            <w:tcW w:w="931" w:type="dxa"/>
            <w:tcBorders>
              <w:top w:val="single" w:sz="4" w:space="0" w:color="auto"/>
              <w:left w:val="single" w:sz="4" w:space="0" w:color="auto"/>
              <w:bottom w:val="single" w:sz="4" w:space="0" w:color="auto"/>
              <w:right w:val="single" w:sz="4" w:space="0" w:color="auto"/>
            </w:tcBorders>
            <w:hideMark/>
          </w:tcPr>
          <w:p w:rsidR="00241928" w:rsidRPr="00B15D55" w:rsidRDefault="00241928" w:rsidP="004E4473">
            <w:pPr>
              <w:pStyle w:val="31"/>
              <w:rPr>
                <w:sz w:val="28"/>
                <w:szCs w:val="28"/>
              </w:rPr>
            </w:pPr>
            <w:r w:rsidRPr="00B15D55">
              <w:rPr>
                <w:sz w:val="28"/>
                <w:szCs w:val="28"/>
              </w:rPr>
              <w:t>27</w:t>
            </w:r>
          </w:p>
        </w:tc>
        <w:tc>
          <w:tcPr>
            <w:tcW w:w="1228" w:type="dxa"/>
            <w:tcBorders>
              <w:top w:val="single" w:sz="4" w:space="0" w:color="auto"/>
              <w:left w:val="single" w:sz="4" w:space="0" w:color="auto"/>
              <w:bottom w:val="single" w:sz="4" w:space="0" w:color="auto"/>
              <w:right w:val="single" w:sz="4" w:space="0" w:color="auto"/>
            </w:tcBorders>
            <w:hideMark/>
          </w:tcPr>
          <w:p w:rsidR="00241928" w:rsidRPr="00B15D55" w:rsidRDefault="0050693B" w:rsidP="004E4473">
            <w:pPr>
              <w:pStyle w:val="31"/>
              <w:rPr>
                <w:sz w:val="28"/>
                <w:szCs w:val="28"/>
              </w:rPr>
            </w:pPr>
            <w:r w:rsidRPr="00B15D55">
              <w:rPr>
                <w:sz w:val="28"/>
                <w:szCs w:val="28"/>
              </w:rPr>
              <w:t>47</w:t>
            </w:r>
          </w:p>
        </w:tc>
      </w:tr>
      <w:tr w:rsidR="00241928" w:rsidRPr="00B15D55" w:rsidTr="00067A57">
        <w:tc>
          <w:tcPr>
            <w:tcW w:w="1951" w:type="dxa"/>
            <w:vMerge/>
            <w:tcBorders>
              <w:left w:val="single" w:sz="4" w:space="0" w:color="auto"/>
              <w:bottom w:val="single" w:sz="4" w:space="0" w:color="auto"/>
              <w:right w:val="single" w:sz="4" w:space="0" w:color="auto"/>
            </w:tcBorders>
          </w:tcPr>
          <w:p w:rsidR="00241928" w:rsidRPr="00B15D55" w:rsidRDefault="00241928" w:rsidP="004E4473">
            <w:pPr>
              <w:pStyle w:val="31"/>
              <w:rPr>
                <w:sz w:val="28"/>
                <w:szCs w:val="28"/>
              </w:rPr>
            </w:pPr>
          </w:p>
        </w:tc>
        <w:tc>
          <w:tcPr>
            <w:tcW w:w="1961" w:type="dxa"/>
            <w:tcBorders>
              <w:top w:val="single" w:sz="4" w:space="0" w:color="auto"/>
              <w:left w:val="single" w:sz="4" w:space="0" w:color="auto"/>
              <w:bottom w:val="single" w:sz="4" w:space="0" w:color="auto"/>
              <w:right w:val="single" w:sz="4" w:space="0" w:color="auto"/>
            </w:tcBorders>
          </w:tcPr>
          <w:p w:rsidR="00241928" w:rsidRPr="00B15D55" w:rsidRDefault="00241928" w:rsidP="004E4473">
            <w:pPr>
              <w:pStyle w:val="31"/>
              <w:rPr>
                <w:sz w:val="28"/>
                <w:szCs w:val="28"/>
              </w:rPr>
            </w:pPr>
            <w:r w:rsidRPr="00B15D55">
              <w:rPr>
                <w:sz w:val="28"/>
                <w:szCs w:val="28"/>
              </w:rPr>
              <w:t>Полупанова В.В.</w:t>
            </w:r>
          </w:p>
        </w:tc>
        <w:tc>
          <w:tcPr>
            <w:tcW w:w="1077" w:type="dxa"/>
            <w:tcBorders>
              <w:top w:val="single" w:sz="4" w:space="0" w:color="auto"/>
              <w:left w:val="single" w:sz="4" w:space="0" w:color="auto"/>
              <w:bottom w:val="single" w:sz="4" w:space="0" w:color="auto"/>
              <w:right w:val="single" w:sz="4" w:space="0" w:color="auto"/>
            </w:tcBorders>
          </w:tcPr>
          <w:p w:rsidR="00241928" w:rsidRPr="00B15D55" w:rsidRDefault="004E4473" w:rsidP="004E4473">
            <w:pPr>
              <w:pStyle w:val="31"/>
              <w:rPr>
                <w:sz w:val="28"/>
                <w:szCs w:val="28"/>
              </w:rPr>
            </w:pPr>
            <w:r w:rsidRPr="00B15D55">
              <w:rPr>
                <w:sz w:val="28"/>
                <w:szCs w:val="28"/>
              </w:rPr>
              <w:t>7</w:t>
            </w:r>
          </w:p>
        </w:tc>
        <w:tc>
          <w:tcPr>
            <w:tcW w:w="1077" w:type="dxa"/>
            <w:tcBorders>
              <w:top w:val="single" w:sz="4" w:space="0" w:color="auto"/>
              <w:left w:val="single" w:sz="4" w:space="0" w:color="auto"/>
              <w:bottom w:val="single" w:sz="4" w:space="0" w:color="auto"/>
              <w:right w:val="single" w:sz="4" w:space="0" w:color="auto"/>
            </w:tcBorders>
          </w:tcPr>
          <w:p w:rsidR="00241928" w:rsidRPr="00B15D55" w:rsidRDefault="00F35C6E" w:rsidP="004E4473">
            <w:pPr>
              <w:pStyle w:val="31"/>
              <w:rPr>
                <w:sz w:val="28"/>
                <w:szCs w:val="28"/>
              </w:rPr>
            </w:pPr>
            <w:r w:rsidRPr="00B15D55">
              <w:rPr>
                <w:sz w:val="28"/>
                <w:szCs w:val="28"/>
              </w:rPr>
              <w:t>7</w:t>
            </w:r>
          </w:p>
        </w:tc>
        <w:tc>
          <w:tcPr>
            <w:tcW w:w="1077" w:type="dxa"/>
            <w:tcBorders>
              <w:top w:val="single" w:sz="4" w:space="0" w:color="auto"/>
              <w:left w:val="single" w:sz="4" w:space="0" w:color="auto"/>
              <w:bottom w:val="single" w:sz="4" w:space="0" w:color="auto"/>
              <w:right w:val="single" w:sz="4" w:space="0" w:color="auto"/>
            </w:tcBorders>
          </w:tcPr>
          <w:p w:rsidR="00241928" w:rsidRPr="00B15D55" w:rsidRDefault="00F35C6E" w:rsidP="004E4473">
            <w:pPr>
              <w:pStyle w:val="31"/>
              <w:rPr>
                <w:sz w:val="28"/>
                <w:szCs w:val="28"/>
              </w:rPr>
            </w:pPr>
            <w:r w:rsidRPr="00B15D55">
              <w:rPr>
                <w:sz w:val="28"/>
                <w:szCs w:val="28"/>
              </w:rPr>
              <w:t>0</w:t>
            </w:r>
          </w:p>
        </w:tc>
        <w:tc>
          <w:tcPr>
            <w:tcW w:w="1206" w:type="dxa"/>
            <w:tcBorders>
              <w:top w:val="single" w:sz="4" w:space="0" w:color="auto"/>
              <w:left w:val="single" w:sz="4" w:space="0" w:color="auto"/>
              <w:bottom w:val="single" w:sz="4" w:space="0" w:color="auto"/>
              <w:right w:val="single" w:sz="4" w:space="0" w:color="auto"/>
            </w:tcBorders>
          </w:tcPr>
          <w:p w:rsidR="00241928" w:rsidRPr="00B15D55" w:rsidRDefault="00F35C6E" w:rsidP="004E4473">
            <w:pPr>
              <w:pStyle w:val="31"/>
              <w:rPr>
                <w:sz w:val="28"/>
                <w:szCs w:val="28"/>
              </w:rPr>
            </w:pPr>
            <w:r w:rsidRPr="00B15D55">
              <w:rPr>
                <w:sz w:val="28"/>
                <w:szCs w:val="28"/>
              </w:rPr>
              <w:t>56</w:t>
            </w:r>
          </w:p>
        </w:tc>
        <w:tc>
          <w:tcPr>
            <w:tcW w:w="1037" w:type="dxa"/>
            <w:tcBorders>
              <w:top w:val="single" w:sz="4" w:space="0" w:color="auto"/>
              <w:left w:val="single" w:sz="4" w:space="0" w:color="auto"/>
              <w:bottom w:val="single" w:sz="4" w:space="0" w:color="auto"/>
              <w:right w:val="single" w:sz="4" w:space="0" w:color="auto"/>
            </w:tcBorders>
          </w:tcPr>
          <w:p w:rsidR="00241928" w:rsidRPr="00B15D55" w:rsidRDefault="00F35C6E" w:rsidP="004E4473">
            <w:pPr>
              <w:pStyle w:val="31"/>
              <w:rPr>
                <w:sz w:val="28"/>
                <w:szCs w:val="28"/>
              </w:rPr>
            </w:pPr>
            <w:r w:rsidRPr="00B15D55">
              <w:rPr>
                <w:sz w:val="28"/>
                <w:szCs w:val="28"/>
              </w:rPr>
              <w:t>33</w:t>
            </w:r>
          </w:p>
        </w:tc>
        <w:tc>
          <w:tcPr>
            <w:tcW w:w="931" w:type="dxa"/>
            <w:tcBorders>
              <w:top w:val="single" w:sz="4" w:space="0" w:color="auto"/>
              <w:left w:val="single" w:sz="4" w:space="0" w:color="auto"/>
              <w:bottom w:val="single" w:sz="4" w:space="0" w:color="auto"/>
              <w:right w:val="single" w:sz="4" w:space="0" w:color="auto"/>
            </w:tcBorders>
          </w:tcPr>
          <w:p w:rsidR="00241928" w:rsidRPr="00B15D55" w:rsidRDefault="00F35C6E" w:rsidP="004E4473">
            <w:pPr>
              <w:pStyle w:val="31"/>
              <w:rPr>
                <w:sz w:val="28"/>
                <w:szCs w:val="28"/>
              </w:rPr>
            </w:pPr>
            <w:r w:rsidRPr="00B15D55">
              <w:rPr>
                <w:sz w:val="28"/>
                <w:szCs w:val="28"/>
              </w:rPr>
              <w:t>27</w:t>
            </w:r>
          </w:p>
        </w:tc>
        <w:tc>
          <w:tcPr>
            <w:tcW w:w="1228" w:type="dxa"/>
            <w:tcBorders>
              <w:top w:val="single" w:sz="4" w:space="0" w:color="auto"/>
              <w:left w:val="single" w:sz="4" w:space="0" w:color="auto"/>
              <w:bottom w:val="single" w:sz="4" w:space="0" w:color="auto"/>
              <w:right w:val="single" w:sz="4" w:space="0" w:color="auto"/>
            </w:tcBorders>
          </w:tcPr>
          <w:p w:rsidR="00241928" w:rsidRPr="00B15D55" w:rsidRDefault="00A25178" w:rsidP="004E4473">
            <w:pPr>
              <w:pStyle w:val="31"/>
              <w:rPr>
                <w:sz w:val="28"/>
                <w:szCs w:val="28"/>
              </w:rPr>
            </w:pPr>
            <w:r w:rsidRPr="00B15D55">
              <w:rPr>
                <w:sz w:val="28"/>
                <w:szCs w:val="28"/>
              </w:rPr>
              <w:t>43</w:t>
            </w:r>
          </w:p>
        </w:tc>
      </w:tr>
      <w:tr w:rsidR="00124ACB" w:rsidRPr="00B15D55" w:rsidTr="00067A57">
        <w:tc>
          <w:tcPr>
            <w:tcW w:w="1951" w:type="dxa"/>
            <w:tcBorders>
              <w:top w:val="single" w:sz="4" w:space="0" w:color="auto"/>
              <w:left w:val="single" w:sz="4" w:space="0" w:color="auto"/>
              <w:bottom w:val="single" w:sz="4" w:space="0" w:color="auto"/>
              <w:right w:val="single" w:sz="4" w:space="0" w:color="auto"/>
            </w:tcBorders>
            <w:hideMark/>
          </w:tcPr>
          <w:p w:rsidR="00124ACB" w:rsidRPr="00B15D55" w:rsidRDefault="00124ACB" w:rsidP="004E4473">
            <w:pPr>
              <w:pStyle w:val="31"/>
              <w:rPr>
                <w:sz w:val="28"/>
                <w:szCs w:val="28"/>
              </w:rPr>
            </w:pPr>
            <w:r w:rsidRPr="00B15D55">
              <w:rPr>
                <w:sz w:val="28"/>
                <w:szCs w:val="28"/>
              </w:rPr>
              <w:t>Обществознание</w:t>
            </w:r>
          </w:p>
        </w:tc>
        <w:tc>
          <w:tcPr>
            <w:tcW w:w="1961" w:type="dxa"/>
            <w:tcBorders>
              <w:top w:val="single" w:sz="4" w:space="0" w:color="auto"/>
              <w:left w:val="single" w:sz="4" w:space="0" w:color="auto"/>
              <w:bottom w:val="single" w:sz="4" w:space="0" w:color="auto"/>
              <w:right w:val="single" w:sz="4" w:space="0" w:color="auto"/>
            </w:tcBorders>
            <w:hideMark/>
          </w:tcPr>
          <w:p w:rsidR="00124ACB" w:rsidRPr="00B15D55" w:rsidRDefault="00124ACB" w:rsidP="004E4473">
            <w:pPr>
              <w:pStyle w:val="31"/>
              <w:rPr>
                <w:sz w:val="28"/>
                <w:szCs w:val="28"/>
              </w:rPr>
            </w:pPr>
            <w:proofErr w:type="spellStart"/>
            <w:r w:rsidRPr="00B15D55">
              <w:rPr>
                <w:sz w:val="28"/>
                <w:szCs w:val="28"/>
              </w:rPr>
              <w:t>Илякова</w:t>
            </w:r>
            <w:proofErr w:type="spellEnd"/>
            <w:r w:rsidRPr="00B15D55">
              <w:rPr>
                <w:sz w:val="28"/>
                <w:szCs w:val="28"/>
              </w:rPr>
              <w:t xml:space="preserve"> Е.В.</w:t>
            </w:r>
          </w:p>
        </w:tc>
        <w:tc>
          <w:tcPr>
            <w:tcW w:w="1077" w:type="dxa"/>
            <w:tcBorders>
              <w:top w:val="single" w:sz="4" w:space="0" w:color="auto"/>
              <w:left w:val="single" w:sz="4" w:space="0" w:color="auto"/>
              <w:bottom w:val="single" w:sz="4" w:space="0" w:color="auto"/>
              <w:right w:val="single" w:sz="4" w:space="0" w:color="auto"/>
            </w:tcBorders>
          </w:tcPr>
          <w:p w:rsidR="00124ACB" w:rsidRPr="00B15D55" w:rsidRDefault="00241928" w:rsidP="004E4473">
            <w:pPr>
              <w:pStyle w:val="31"/>
              <w:rPr>
                <w:sz w:val="28"/>
                <w:szCs w:val="28"/>
              </w:rPr>
            </w:pPr>
            <w:r w:rsidRPr="00B15D55">
              <w:rPr>
                <w:sz w:val="28"/>
                <w:szCs w:val="28"/>
              </w:rPr>
              <w:t>13</w:t>
            </w:r>
          </w:p>
        </w:tc>
        <w:tc>
          <w:tcPr>
            <w:tcW w:w="1077" w:type="dxa"/>
            <w:tcBorders>
              <w:top w:val="single" w:sz="4" w:space="0" w:color="auto"/>
              <w:left w:val="single" w:sz="4" w:space="0" w:color="auto"/>
              <w:bottom w:val="single" w:sz="4" w:space="0" w:color="auto"/>
              <w:right w:val="single" w:sz="4" w:space="0" w:color="auto"/>
            </w:tcBorders>
          </w:tcPr>
          <w:p w:rsidR="00124ACB" w:rsidRPr="00B15D55" w:rsidRDefault="00241928" w:rsidP="004E4473">
            <w:pPr>
              <w:pStyle w:val="31"/>
              <w:rPr>
                <w:sz w:val="28"/>
                <w:szCs w:val="28"/>
              </w:rPr>
            </w:pPr>
            <w:r w:rsidRPr="00B15D55">
              <w:rPr>
                <w:sz w:val="28"/>
                <w:szCs w:val="28"/>
              </w:rPr>
              <w:t>12</w:t>
            </w:r>
          </w:p>
        </w:tc>
        <w:tc>
          <w:tcPr>
            <w:tcW w:w="1077" w:type="dxa"/>
            <w:tcBorders>
              <w:top w:val="single" w:sz="4" w:space="0" w:color="auto"/>
              <w:left w:val="single" w:sz="4" w:space="0" w:color="auto"/>
              <w:bottom w:val="single" w:sz="4" w:space="0" w:color="auto"/>
              <w:right w:val="single" w:sz="4" w:space="0" w:color="auto"/>
            </w:tcBorders>
          </w:tcPr>
          <w:p w:rsidR="00124ACB" w:rsidRPr="00B15D55" w:rsidRDefault="00241928" w:rsidP="004E4473">
            <w:pPr>
              <w:pStyle w:val="31"/>
              <w:rPr>
                <w:sz w:val="28"/>
                <w:szCs w:val="28"/>
              </w:rPr>
            </w:pPr>
            <w:r w:rsidRPr="00B15D55">
              <w:rPr>
                <w:sz w:val="28"/>
                <w:szCs w:val="28"/>
              </w:rPr>
              <w:t>1</w:t>
            </w:r>
          </w:p>
        </w:tc>
        <w:tc>
          <w:tcPr>
            <w:tcW w:w="1206" w:type="dxa"/>
            <w:tcBorders>
              <w:top w:val="single" w:sz="4" w:space="0" w:color="auto"/>
              <w:left w:val="single" w:sz="4" w:space="0" w:color="auto"/>
              <w:bottom w:val="single" w:sz="4" w:space="0" w:color="auto"/>
              <w:right w:val="single" w:sz="4" w:space="0" w:color="auto"/>
            </w:tcBorders>
          </w:tcPr>
          <w:p w:rsidR="00124ACB" w:rsidRPr="00B15D55" w:rsidRDefault="00241928" w:rsidP="004E4473">
            <w:pPr>
              <w:pStyle w:val="31"/>
              <w:rPr>
                <w:sz w:val="28"/>
                <w:szCs w:val="28"/>
              </w:rPr>
            </w:pPr>
            <w:r w:rsidRPr="00B15D55">
              <w:rPr>
                <w:sz w:val="28"/>
                <w:szCs w:val="28"/>
              </w:rPr>
              <w:t>76</w:t>
            </w:r>
          </w:p>
        </w:tc>
        <w:tc>
          <w:tcPr>
            <w:tcW w:w="1037" w:type="dxa"/>
            <w:tcBorders>
              <w:top w:val="single" w:sz="4" w:space="0" w:color="auto"/>
              <w:left w:val="single" w:sz="4" w:space="0" w:color="auto"/>
              <w:bottom w:val="single" w:sz="4" w:space="0" w:color="auto"/>
              <w:right w:val="single" w:sz="4" w:space="0" w:color="auto"/>
            </w:tcBorders>
          </w:tcPr>
          <w:p w:rsidR="00124ACB" w:rsidRPr="00B15D55" w:rsidRDefault="00241928" w:rsidP="004E4473">
            <w:pPr>
              <w:pStyle w:val="31"/>
              <w:rPr>
                <w:sz w:val="28"/>
                <w:szCs w:val="28"/>
              </w:rPr>
            </w:pPr>
            <w:r w:rsidRPr="00B15D55">
              <w:rPr>
                <w:sz w:val="28"/>
                <w:szCs w:val="28"/>
              </w:rPr>
              <w:t>40</w:t>
            </w:r>
          </w:p>
        </w:tc>
        <w:tc>
          <w:tcPr>
            <w:tcW w:w="931" w:type="dxa"/>
            <w:tcBorders>
              <w:top w:val="single" w:sz="4" w:space="0" w:color="auto"/>
              <w:left w:val="single" w:sz="4" w:space="0" w:color="auto"/>
              <w:bottom w:val="single" w:sz="4" w:space="0" w:color="auto"/>
              <w:right w:val="single" w:sz="4" w:space="0" w:color="auto"/>
            </w:tcBorders>
            <w:hideMark/>
          </w:tcPr>
          <w:p w:rsidR="00124ACB" w:rsidRPr="00B15D55" w:rsidRDefault="00124ACB" w:rsidP="004E4473">
            <w:pPr>
              <w:pStyle w:val="31"/>
              <w:rPr>
                <w:sz w:val="28"/>
                <w:szCs w:val="28"/>
              </w:rPr>
            </w:pPr>
            <w:r w:rsidRPr="00B15D55">
              <w:rPr>
                <w:sz w:val="28"/>
                <w:szCs w:val="28"/>
              </w:rPr>
              <w:t>42</w:t>
            </w:r>
          </w:p>
        </w:tc>
        <w:tc>
          <w:tcPr>
            <w:tcW w:w="1228" w:type="dxa"/>
            <w:tcBorders>
              <w:top w:val="single" w:sz="4" w:space="0" w:color="auto"/>
              <w:left w:val="single" w:sz="4" w:space="0" w:color="auto"/>
              <w:bottom w:val="single" w:sz="4" w:space="0" w:color="auto"/>
              <w:right w:val="single" w:sz="4" w:space="0" w:color="auto"/>
            </w:tcBorders>
            <w:hideMark/>
          </w:tcPr>
          <w:p w:rsidR="00124ACB" w:rsidRPr="00B15D55" w:rsidRDefault="00A25178" w:rsidP="004E4473">
            <w:pPr>
              <w:pStyle w:val="31"/>
              <w:rPr>
                <w:sz w:val="28"/>
                <w:szCs w:val="28"/>
              </w:rPr>
            </w:pPr>
            <w:r w:rsidRPr="00B15D55">
              <w:rPr>
                <w:sz w:val="28"/>
                <w:szCs w:val="28"/>
              </w:rPr>
              <w:t>53,6</w:t>
            </w:r>
          </w:p>
        </w:tc>
      </w:tr>
      <w:tr w:rsidR="00124ACB" w:rsidRPr="00B15D55" w:rsidTr="00067A57">
        <w:tc>
          <w:tcPr>
            <w:tcW w:w="1951" w:type="dxa"/>
            <w:vMerge w:val="restart"/>
            <w:tcBorders>
              <w:top w:val="single" w:sz="4" w:space="0" w:color="auto"/>
              <w:left w:val="single" w:sz="4" w:space="0" w:color="auto"/>
              <w:right w:val="single" w:sz="4" w:space="0" w:color="auto"/>
            </w:tcBorders>
            <w:hideMark/>
          </w:tcPr>
          <w:p w:rsidR="00124ACB" w:rsidRPr="00B15D55" w:rsidRDefault="00124ACB" w:rsidP="004E4473">
            <w:pPr>
              <w:pStyle w:val="31"/>
              <w:rPr>
                <w:sz w:val="28"/>
                <w:szCs w:val="28"/>
              </w:rPr>
            </w:pPr>
            <w:r w:rsidRPr="00B15D55">
              <w:rPr>
                <w:sz w:val="28"/>
                <w:szCs w:val="28"/>
              </w:rPr>
              <w:t>Физика</w:t>
            </w:r>
          </w:p>
        </w:tc>
        <w:tc>
          <w:tcPr>
            <w:tcW w:w="1961" w:type="dxa"/>
            <w:tcBorders>
              <w:top w:val="single" w:sz="4" w:space="0" w:color="auto"/>
              <w:left w:val="single" w:sz="4" w:space="0" w:color="auto"/>
              <w:bottom w:val="single" w:sz="4" w:space="0" w:color="auto"/>
              <w:right w:val="single" w:sz="4" w:space="0" w:color="auto"/>
            </w:tcBorders>
            <w:hideMark/>
          </w:tcPr>
          <w:p w:rsidR="00124ACB" w:rsidRPr="00B15D55" w:rsidRDefault="00124ACB" w:rsidP="004E4473">
            <w:pPr>
              <w:pStyle w:val="31"/>
              <w:rPr>
                <w:sz w:val="28"/>
                <w:szCs w:val="28"/>
              </w:rPr>
            </w:pPr>
            <w:r w:rsidRPr="00B15D55">
              <w:rPr>
                <w:sz w:val="28"/>
                <w:szCs w:val="28"/>
              </w:rPr>
              <w:t>Тюрин А.Д.</w:t>
            </w:r>
          </w:p>
        </w:tc>
        <w:tc>
          <w:tcPr>
            <w:tcW w:w="1077" w:type="dxa"/>
            <w:tcBorders>
              <w:top w:val="single" w:sz="4" w:space="0" w:color="auto"/>
              <w:left w:val="single" w:sz="4" w:space="0" w:color="auto"/>
              <w:bottom w:val="single" w:sz="4" w:space="0" w:color="auto"/>
              <w:right w:val="single" w:sz="4" w:space="0" w:color="auto"/>
            </w:tcBorders>
          </w:tcPr>
          <w:p w:rsidR="00124ACB" w:rsidRPr="00B15D55" w:rsidRDefault="00DE18D7" w:rsidP="004E4473">
            <w:pPr>
              <w:pStyle w:val="31"/>
              <w:rPr>
                <w:sz w:val="28"/>
                <w:szCs w:val="28"/>
              </w:rPr>
            </w:pPr>
            <w:r w:rsidRPr="00B15D55">
              <w:rPr>
                <w:sz w:val="28"/>
                <w:szCs w:val="28"/>
              </w:rPr>
              <w:t>2</w:t>
            </w:r>
          </w:p>
        </w:tc>
        <w:tc>
          <w:tcPr>
            <w:tcW w:w="1077" w:type="dxa"/>
            <w:tcBorders>
              <w:top w:val="single" w:sz="4" w:space="0" w:color="auto"/>
              <w:left w:val="single" w:sz="4" w:space="0" w:color="auto"/>
              <w:bottom w:val="single" w:sz="4" w:space="0" w:color="auto"/>
              <w:right w:val="single" w:sz="4" w:space="0" w:color="auto"/>
            </w:tcBorders>
          </w:tcPr>
          <w:p w:rsidR="00124ACB" w:rsidRPr="00B15D55" w:rsidRDefault="00DE18D7" w:rsidP="004E4473">
            <w:pPr>
              <w:pStyle w:val="31"/>
              <w:rPr>
                <w:sz w:val="28"/>
                <w:szCs w:val="28"/>
              </w:rPr>
            </w:pPr>
            <w:r w:rsidRPr="00B15D55">
              <w:rPr>
                <w:sz w:val="28"/>
                <w:szCs w:val="28"/>
              </w:rPr>
              <w:t>2</w:t>
            </w:r>
          </w:p>
        </w:tc>
        <w:tc>
          <w:tcPr>
            <w:tcW w:w="1077" w:type="dxa"/>
            <w:tcBorders>
              <w:top w:val="single" w:sz="4" w:space="0" w:color="auto"/>
              <w:left w:val="single" w:sz="4" w:space="0" w:color="auto"/>
              <w:bottom w:val="single" w:sz="4" w:space="0" w:color="auto"/>
              <w:right w:val="single" w:sz="4" w:space="0" w:color="auto"/>
            </w:tcBorders>
          </w:tcPr>
          <w:p w:rsidR="00124ACB" w:rsidRPr="00B15D55" w:rsidRDefault="00DE18D7" w:rsidP="004E4473">
            <w:pPr>
              <w:pStyle w:val="31"/>
              <w:rPr>
                <w:sz w:val="28"/>
                <w:szCs w:val="28"/>
              </w:rPr>
            </w:pPr>
            <w:r w:rsidRPr="00B15D55">
              <w:rPr>
                <w:sz w:val="28"/>
                <w:szCs w:val="28"/>
              </w:rPr>
              <w:t>0</w:t>
            </w:r>
          </w:p>
        </w:tc>
        <w:tc>
          <w:tcPr>
            <w:tcW w:w="1206" w:type="dxa"/>
            <w:tcBorders>
              <w:top w:val="single" w:sz="4" w:space="0" w:color="auto"/>
              <w:left w:val="single" w:sz="4" w:space="0" w:color="auto"/>
              <w:bottom w:val="single" w:sz="4" w:space="0" w:color="auto"/>
              <w:right w:val="single" w:sz="4" w:space="0" w:color="auto"/>
            </w:tcBorders>
          </w:tcPr>
          <w:p w:rsidR="00124ACB" w:rsidRPr="00B15D55" w:rsidRDefault="00DE18D7" w:rsidP="004E4473">
            <w:pPr>
              <w:pStyle w:val="31"/>
              <w:rPr>
                <w:sz w:val="28"/>
                <w:szCs w:val="28"/>
              </w:rPr>
            </w:pPr>
            <w:r w:rsidRPr="00B15D55">
              <w:rPr>
                <w:sz w:val="28"/>
                <w:szCs w:val="28"/>
              </w:rPr>
              <w:t>54</w:t>
            </w:r>
          </w:p>
        </w:tc>
        <w:tc>
          <w:tcPr>
            <w:tcW w:w="1037" w:type="dxa"/>
            <w:tcBorders>
              <w:top w:val="single" w:sz="4" w:space="0" w:color="auto"/>
              <w:left w:val="single" w:sz="4" w:space="0" w:color="auto"/>
              <w:bottom w:val="single" w:sz="4" w:space="0" w:color="auto"/>
              <w:right w:val="single" w:sz="4" w:space="0" w:color="auto"/>
            </w:tcBorders>
          </w:tcPr>
          <w:p w:rsidR="00124ACB" w:rsidRPr="00B15D55" w:rsidRDefault="00DE18D7" w:rsidP="004E4473">
            <w:pPr>
              <w:pStyle w:val="31"/>
              <w:rPr>
                <w:sz w:val="28"/>
                <w:szCs w:val="28"/>
              </w:rPr>
            </w:pPr>
            <w:r w:rsidRPr="00B15D55">
              <w:rPr>
                <w:sz w:val="28"/>
                <w:szCs w:val="28"/>
              </w:rPr>
              <w:t>45</w:t>
            </w:r>
          </w:p>
        </w:tc>
        <w:tc>
          <w:tcPr>
            <w:tcW w:w="931" w:type="dxa"/>
            <w:tcBorders>
              <w:top w:val="single" w:sz="4" w:space="0" w:color="auto"/>
              <w:left w:val="single" w:sz="4" w:space="0" w:color="auto"/>
              <w:bottom w:val="single" w:sz="4" w:space="0" w:color="auto"/>
              <w:right w:val="single" w:sz="4" w:space="0" w:color="auto"/>
            </w:tcBorders>
            <w:hideMark/>
          </w:tcPr>
          <w:p w:rsidR="00124ACB" w:rsidRPr="00B15D55" w:rsidRDefault="00124ACB" w:rsidP="004E4473">
            <w:pPr>
              <w:pStyle w:val="31"/>
              <w:rPr>
                <w:sz w:val="28"/>
                <w:szCs w:val="28"/>
              </w:rPr>
            </w:pPr>
            <w:r w:rsidRPr="00B15D55">
              <w:rPr>
                <w:sz w:val="28"/>
                <w:szCs w:val="28"/>
              </w:rPr>
              <w:t>36</w:t>
            </w:r>
          </w:p>
        </w:tc>
        <w:tc>
          <w:tcPr>
            <w:tcW w:w="1228" w:type="dxa"/>
            <w:tcBorders>
              <w:top w:val="single" w:sz="4" w:space="0" w:color="auto"/>
              <w:left w:val="single" w:sz="4" w:space="0" w:color="auto"/>
              <w:bottom w:val="single" w:sz="4" w:space="0" w:color="auto"/>
              <w:right w:val="single" w:sz="4" w:space="0" w:color="auto"/>
            </w:tcBorders>
            <w:hideMark/>
          </w:tcPr>
          <w:p w:rsidR="00124ACB" w:rsidRPr="00B15D55" w:rsidRDefault="005E0384" w:rsidP="004E4473">
            <w:pPr>
              <w:pStyle w:val="31"/>
              <w:rPr>
                <w:sz w:val="28"/>
                <w:szCs w:val="28"/>
              </w:rPr>
            </w:pPr>
            <w:r w:rsidRPr="00B15D55">
              <w:rPr>
                <w:sz w:val="28"/>
                <w:szCs w:val="28"/>
              </w:rPr>
              <w:t>49,5</w:t>
            </w:r>
          </w:p>
        </w:tc>
      </w:tr>
      <w:tr w:rsidR="00124ACB" w:rsidRPr="00B15D55" w:rsidTr="00067A57">
        <w:tc>
          <w:tcPr>
            <w:tcW w:w="1951" w:type="dxa"/>
            <w:vMerge/>
            <w:tcBorders>
              <w:left w:val="single" w:sz="4" w:space="0" w:color="auto"/>
              <w:bottom w:val="single" w:sz="4" w:space="0" w:color="auto"/>
              <w:right w:val="single" w:sz="4" w:space="0" w:color="auto"/>
            </w:tcBorders>
          </w:tcPr>
          <w:p w:rsidR="00124ACB" w:rsidRPr="00B15D55" w:rsidRDefault="00124ACB" w:rsidP="004E4473">
            <w:pPr>
              <w:pStyle w:val="31"/>
              <w:rPr>
                <w:sz w:val="28"/>
                <w:szCs w:val="28"/>
              </w:rPr>
            </w:pPr>
          </w:p>
        </w:tc>
        <w:tc>
          <w:tcPr>
            <w:tcW w:w="1961" w:type="dxa"/>
            <w:tcBorders>
              <w:top w:val="single" w:sz="4" w:space="0" w:color="auto"/>
              <w:left w:val="single" w:sz="4" w:space="0" w:color="auto"/>
              <w:bottom w:val="single" w:sz="4" w:space="0" w:color="auto"/>
              <w:right w:val="single" w:sz="4" w:space="0" w:color="auto"/>
            </w:tcBorders>
          </w:tcPr>
          <w:p w:rsidR="00124ACB" w:rsidRPr="00B15D55" w:rsidRDefault="00124ACB" w:rsidP="004E4473">
            <w:pPr>
              <w:pStyle w:val="31"/>
              <w:rPr>
                <w:sz w:val="28"/>
                <w:szCs w:val="28"/>
              </w:rPr>
            </w:pPr>
            <w:r w:rsidRPr="00B15D55">
              <w:rPr>
                <w:sz w:val="28"/>
                <w:szCs w:val="28"/>
              </w:rPr>
              <w:t>Анфилофьева О.П.</w:t>
            </w:r>
          </w:p>
        </w:tc>
        <w:tc>
          <w:tcPr>
            <w:tcW w:w="1077" w:type="dxa"/>
            <w:tcBorders>
              <w:top w:val="single" w:sz="4" w:space="0" w:color="auto"/>
              <w:left w:val="single" w:sz="4" w:space="0" w:color="auto"/>
              <w:bottom w:val="single" w:sz="4" w:space="0" w:color="auto"/>
              <w:right w:val="single" w:sz="4" w:space="0" w:color="auto"/>
            </w:tcBorders>
          </w:tcPr>
          <w:p w:rsidR="00124ACB" w:rsidRPr="00B15D55" w:rsidRDefault="00DE18D7" w:rsidP="004E4473">
            <w:pPr>
              <w:pStyle w:val="31"/>
              <w:rPr>
                <w:sz w:val="28"/>
                <w:szCs w:val="28"/>
              </w:rPr>
            </w:pPr>
            <w:r w:rsidRPr="00B15D55">
              <w:rPr>
                <w:sz w:val="28"/>
                <w:szCs w:val="28"/>
              </w:rPr>
              <w:t>3</w:t>
            </w:r>
          </w:p>
        </w:tc>
        <w:tc>
          <w:tcPr>
            <w:tcW w:w="1077" w:type="dxa"/>
            <w:tcBorders>
              <w:top w:val="single" w:sz="4" w:space="0" w:color="auto"/>
              <w:left w:val="single" w:sz="4" w:space="0" w:color="auto"/>
              <w:bottom w:val="single" w:sz="4" w:space="0" w:color="auto"/>
              <w:right w:val="single" w:sz="4" w:space="0" w:color="auto"/>
            </w:tcBorders>
          </w:tcPr>
          <w:p w:rsidR="00124ACB" w:rsidRPr="00B15D55" w:rsidRDefault="00DE18D7" w:rsidP="004E4473">
            <w:pPr>
              <w:pStyle w:val="31"/>
              <w:rPr>
                <w:sz w:val="28"/>
                <w:szCs w:val="28"/>
              </w:rPr>
            </w:pPr>
            <w:r w:rsidRPr="00B15D55">
              <w:rPr>
                <w:sz w:val="28"/>
                <w:szCs w:val="28"/>
              </w:rPr>
              <w:t>3</w:t>
            </w:r>
          </w:p>
        </w:tc>
        <w:tc>
          <w:tcPr>
            <w:tcW w:w="1077" w:type="dxa"/>
            <w:tcBorders>
              <w:top w:val="single" w:sz="4" w:space="0" w:color="auto"/>
              <w:left w:val="single" w:sz="4" w:space="0" w:color="auto"/>
              <w:bottom w:val="single" w:sz="4" w:space="0" w:color="auto"/>
              <w:right w:val="single" w:sz="4" w:space="0" w:color="auto"/>
            </w:tcBorders>
          </w:tcPr>
          <w:p w:rsidR="00124ACB" w:rsidRPr="00B15D55" w:rsidRDefault="00DE18D7" w:rsidP="004E4473">
            <w:pPr>
              <w:pStyle w:val="31"/>
              <w:rPr>
                <w:sz w:val="28"/>
                <w:szCs w:val="28"/>
              </w:rPr>
            </w:pPr>
            <w:r w:rsidRPr="00B15D55">
              <w:rPr>
                <w:sz w:val="28"/>
                <w:szCs w:val="28"/>
              </w:rPr>
              <w:t>0</w:t>
            </w:r>
          </w:p>
        </w:tc>
        <w:tc>
          <w:tcPr>
            <w:tcW w:w="1206" w:type="dxa"/>
            <w:tcBorders>
              <w:top w:val="single" w:sz="4" w:space="0" w:color="auto"/>
              <w:left w:val="single" w:sz="4" w:space="0" w:color="auto"/>
              <w:bottom w:val="single" w:sz="4" w:space="0" w:color="auto"/>
              <w:right w:val="single" w:sz="4" w:space="0" w:color="auto"/>
            </w:tcBorders>
          </w:tcPr>
          <w:p w:rsidR="00124ACB" w:rsidRPr="00B15D55" w:rsidRDefault="00DE18D7" w:rsidP="004E4473">
            <w:pPr>
              <w:pStyle w:val="31"/>
              <w:rPr>
                <w:sz w:val="28"/>
                <w:szCs w:val="28"/>
              </w:rPr>
            </w:pPr>
            <w:r w:rsidRPr="00B15D55">
              <w:rPr>
                <w:sz w:val="28"/>
                <w:szCs w:val="28"/>
              </w:rPr>
              <w:t>52</w:t>
            </w:r>
          </w:p>
        </w:tc>
        <w:tc>
          <w:tcPr>
            <w:tcW w:w="1037" w:type="dxa"/>
            <w:tcBorders>
              <w:top w:val="single" w:sz="4" w:space="0" w:color="auto"/>
              <w:left w:val="single" w:sz="4" w:space="0" w:color="auto"/>
              <w:bottom w:val="single" w:sz="4" w:space="0" w:color="auto"/>
              <w:right w:val="single" w:sz="4" w:space="0" w:color="auto"/>
            </w:tcBorders>
          </w:tcPr>
          <w:p w:rsidR="00124ACB" w:rsidRPr="00B15D55" w:rsidRDefault="00DE18D7" w:rsidP="004E4473">
            <w:pPr>
              <w:pStyle w:val="31"/>
              <w:rPr>
                <w:sz w:val="28"/>
                <w:szCs w:val="28"/>
              </w:rPr>
            </w:pPr>
            <w:r w:rsidRPr="00B15D55">
              <w:rPr>
                <w:sz w:val="28"/>
                <w:szCs w:val="28"/>
              </w:rPr>
              <w:t>41</w:t>
            </w:r>
          </w:p>
        </w:tc>
        <w:tc>
          <w:tcPr>
            <w:tcW w:w="931" w:type="dxa"/>
            <w:tcBorders>
              <w:top w:val="single" w:sz="4" w:space="0" w:color="auto"/>
              <w:left w:val="single" w:sz="4" w:space="0" w:color="auto"/>
              <w:bottom w:val="single" w:sz="4" w:space="0" w:color="auto"/>
              <w:right w:val="single" w:sz="4" w:space="0" w:color="auto"/>
            </w:tcBorders>
          </w:tcPr>
          <w:p w:rsidR="00124ACB" w:rsidRPr="00B15D55" w:rsidRDefault="00DE18D7" w:rsidP="004E4473">
            <w:pPr>
              <w:pStyle w:val="31"/>
              <w:rPr>
                <w:sz w:val="28"/>
                <w:szCs w:val="28"/>
              </w:rPr>
            </w:pPr>
            <w:r w:rsidRPr="00B15D55">
              <w:rPr>
                <w:sz w:val="28"/>
                <w:szCs w:val="28"/>
              </w:rPr>
              <w:t>36</w:t>
            </w:r>
          </w:p>
        </w:tc>
        <w:tc>
          <w:tcPr>
            <w:tcW w:w="1228" w:type="dxa"/>
            <w:tcBorders>
              <w:top w:val="single" w:sz="4" w:space="0" w:color="auto"/>
              <w:left w:val="single" w:sz="4" w:space="0" w:color="auto"/>
              <w:bottom w:val="single" w:sz="4" w:space="0" w:color="auto"/>
              <w:right w:val="single" w:sz="4" w:space="0" w:color="auto"/>
            </w:tcBorders>
          </w:tcPr>
          <w:p w:rsidR="00124ACB" w:rsidRPr="00B15D55" w:rsidRDefault="005E0384" w:rsidP="004E4473">
            <w:pPr>
              <w:pStyle w:val="31"/>
              <w:rPr>
                <w:sz w:val="28"/>
                <w:szCs w:val="28"/>
              </w:rPr>
            </w:pPr>
            <w:r w:rsidRPr="00B15D55">
              <w:rPr>
                <w:sz w:val="28"/>
                <w:szCs w:val="28"/>
              </w:rPr>
              <w:t>45,6</w:t>
            </w:r>
          </w:p>
        </w:tc>
      </w:tr>
      <w:tr w:rsidR="00124ACB" w:rsidRPr="00B15D55" w:rsidTr="00067A57">
        <w:tc>
          <w:tcPr>
            <w:tcW w:w="1951" w:type="dxa"/>
            <w:tcBorders>
              <w:top w:val="single" w:sz="4" w:space="0" w:color="auto"/>
              <w:left w:val="single" w:sz="4" w:space="0" w:color="auto"/>
              <w:bottom w:val="single" w:sz="4" w:space="0" w:color="auto"/>
              <w:right w:val="single" w:sz="4" w:space="0" w:color="auto"/>
            </w:tcBorders>
          </w:tcPr>
          <w:p w:rsidR="00124ACB" w:rsidRPr="00B15D55" w:rsidRDefault="00DE18D7" w:rsidP="004E4473">
            <w:pPr>
              <w:pStyle w:val="31"/>
              <w:rPr>
                <w:sz w:val="28"/>
                <w:szCs w:val="28"/>
              </w:rPr>
            </w:pPr>
            <w:r w:rsidRPr="00B15D55">
              <w:rPr>
                <w:sz w:val="28"/>
                <w:szCs w:val="28"/>
              </w:rPr>
              <w:t>Литература</w:t>
            </w:r>
          </w:p>
        </w:tc>
        <w:tc>
          <w:tcPr>
            <w:tcW w:w="1961" w:type="dxa"/>
            <w:tcBorders>
              <w:top w:val="single" w:sz="4" w:space="0" w:color="auto"/>
              <w:left w:val="single" w:sz="4" w:space="0" w:color="auto"/>
              <w:bottom w:val="single" w:sz="4" w:space="0" w:color="auto"/>
              <w:right w:val="single" w:sz="4" w:space="0" w:color="auto"/>
            </w:tcBorders>
          </w:tcPr>
          <w:p w:rsidR="00124ACB" w:rsidRPr="00B15D55" w:rsidRDefault="00DE18D7" w:rsidP="004E4473">
            <w:pPr>
              <w:pStyle w:val="31"/>
              <w:rPr>
                <w:sz w:val="28"/>
                <w:szCs w:val="28"/>
              </w:rPr>
            </w:pPr>
            <w:r w:rsidRPr="00B15D55">
              <w:rPr>
                <w:sz w:val="28"/>
                <w:szCs w:val="28"/>
              </w:rPr>
              <w:t>Окладникова А.В.</w:t>
            </w:r>
          </w:p>
        </w:tc>
        <w:tc>
          <w:tcPr>
            <w:tcW w:w="1077" w:type="dxa"/>
            <w:tcBorders>
              <w:top w:val="single" w:sz="4" w:space="0" w:color="auto"/>
              <w:left w:val="single" w:sz="4" w:space="0" w:color="auto"/>
              <w:bottom w:val="single" w:sz="4" w:space="0" w:color="auto"/>
              <w:right w:val="single" w:sz="4" w:space="0" w:color="auto"/>
            </w:tcBorders>
          </w:tcPr>
          <w:p w:rsidR="00124ACB" w:rsidRPr="00B15D55" w:rsidRDefault="00DE18D7" w:rsidP="004E4473">
            <w:pPr>
              <w:pStyle w:val="31"/>
              <w:rPr>
                <w:sz w:val="28"/>
                <w:szCs w:val="28"/>
              </w:rPr>
            </w:pPr>
            <w:r w:rsidRPr="00B15D55">
              <w:rPr>
                <w:sz w:val="28"/>
                <w:szCs w:val="28"/>
              </w:rPr>
              <w:t>1</w:t>
            </w:r>
          </w:p>
        </w:tc>
        <w:tc>
          <w:tcPr>
            <w:tcW w:w="1077" w:type="dxa"/>
            <w:tcBorders>
              <w:top w:val="single" w:sz="4" w:space="0" w:color="auto"/>
              <w:left w:val="single" w:sz="4" w:space="0" w:color="auto"/>
              <w:bottom w:val="single" w:sz="4" w:space="0" w:color="auto"/>
              <w:right w:val="single" w:sz="4" w:space="0" w:color="auto"/>
            </w:tcBorders>
          </w:tcPr>
          <w:p w:rsidR="00124ACB" w:rsidRPr="00B15D55" w:rsidRDefault="00DE18D7" w:rsidP="004E4473">
            <w:pPr>
              <w:pStyle w:val="31"/>
              <w:rPr>
                <w:sz w:val="28"/>
                <w:szCs w:val="28"/>
              </w:rPr>
            </w:pPr>
            <w:r w:rsidRPr="00B15D55">
              <w:rPr>
                <w:sz w:val="28"/>
                <w:szCs w:val="28"/>
              </w:rPr>
              <w:t>1</w:t>
            </w:r>
          </w:p>
        </w:tc>
        <w:tc>
          <w:tcPr>
            <w:tcW w:w="1077" w:type="dxa"/>
            <w:tcBorders>
              <w:top w:val="single" w:sz="4" w:space="0" w:color="auto"/>
              <w:left w:val="single" w:sz="4" w:space="0" w:color="auto"/>
              <w:bottom w:val="single" w:sz="4" w:space="0" w:color="auto"/>
              <w:right w:val="single" w:sz="4" w:space="0" w:color="auto"/>
            </w:tcBorders>
          </w:tcPr>
          <w:p w:rsidR="00124ACB" w:rsidRPr="00B15D55" w:rsidRDefault="00DE18D7" w:rsidP="004E4473">
            <w:pPr>
              <w:pStyle w:val="31"/>
              <w:rPr>
                <w:sz w:val="28"/>
                <w:szCs w:val="28"/>
              </w:rPr>
            </w:pPr>
            <w:r w:rsidRPr="00B15D55">
              <w:rPr>
                <w:sz w:val="28"/>
                <w:szCs w:val="28"/>
              </w:rPr>
              <w:t>0</w:t>
            </w:r>
          </w:p>
        </w:tc>
        <w:tc>
          <w:tcPr>
            <w:tcW w:w="1206" w:type="dxa"/>
            <w:tcBorders>
              <w:top w:val="single" w:sz="4" w:space="0" w:color="auto"/>
              <w:left w:val="single" w:sz="4" w:space="0" w:color="auto"/>
              <w:bottom w:val="single" w:sz="4" w:space="0" w:color="auto"/>
              <w:right w:val="single" w:sz="4" w:space="0" w:color="auto"/>
            </w:tcBorders>
          </w:tcPr>
          <w:p w:rsidR="00124ACB" w:rsidRPr="00B15D55" w:rsidRDefault="00DE18D7" w:rsidP="004E4473">
            <w:pPr>
              <w:pStyle w:val="31"/>
              <w:rPr>
                <w:sz w:val="28"/>
                <w:szCs w:val="28"/>
              </w:rPr>
            </w:pPr>
            <w:r w:rsidRPr="00B15D55">
              <w:rPr>
                <w:sz w:val="28"/>
                <w:szCs w:val="28"/>
              </w:rPr>
              <w:t>44</w:t>
            </w:r>
          </w:p>
        </w:tc>
        <w:tc>
          <w:tcPr>
            <w:tcW w:w="1037" w:type="dxa"/>
            <w:tcBorders>
              <w:top w:val="single" w:sz="4" w:space="0" w:color="auto"/>
              <w:left w:val="single" w:sz="4" w:space="0" w:color="auto"/>
              <w:bottom w:val="single" w:sz="4" w:space="0" w:color="auto"/>
              <w:right w:val="single" w:sz="4" w:space="0" w:color="auto"/>
            </w:tcBorders>
          </w:tcPr>
          <w:p w:rsidR="00124ACB" w:rsidRPr="00B15D55" w:rsidRDefault="00DE18D7" w:rsidP="004E4473">
            <w:pPr>
              <w:pStyle w:val="31"/>
              <w:rPr>
                <w:sz w:val="28"/>
                <w:szCs w:val="28"/>
              </w:rPr>
            </w:pPr>
            <w:r w:rsidRPr="00B15D55">
              <w:rPr>
                <w:sz w:val="28"/>
                <w:szCs w:val="28"/>
              </w:rPr>
              <w:t>44</w:t>
            </w:r>
          </w:p>
        </w:tc>
        <w:tc>
          <w:tcPr>
            <w:tcW w:w="931" w:type="dxa"/>
            <w:tcBorders>
              <w:top w:val="single" w:sz="4" w:space="0" w:color="auto"/>
              <w:left w:val="single" w:sz="4" w:space="0" w:color="auto"/>
              <w:bottom w:val="single" w:sz="4" w:space="0" w:color="auto"/>
              <w:right w:val="single" w:sz="4" w:space="0" w:color="auto"/>
            </w:tcBorders>
          </w:tcPr>
          <w:p w:rsidR="00124ACB" w:rsidRPr="00B15D55" w:rsidRDefault="005E0384" w:rsidP="004E4473">
            <w:pPr>
              <w:pStyle w:val="31"/>
              <w:rPr>
                <w:sz w:val="28"/>
                <w:szCs w:val="28"/>
              </w:rPr>
            </w:pPr>
            <w:r w:rsidRPr="00B15D55">
              <w:rPr>
                <w:sz w:val="28"/>
                <w:szCs w:val="28"/>
              </w:rPr>
              <w:t>32</w:t>
            </w:r>
          </w:p>
        </w:tc>
        <w:tc>
          <w:tcPr>
            <w:tcW w:w="1228" w:type="dxa"/>
            <w:tcBorders>
              <w:top w:val="single" w:sz="4" w:space="0" w:color="auto"/>
              <w:left w:val="single" w:sz="4" w:space="0" w:color="auto"/>
              <w:bottom w:val="single" w:sz="4" w:space="0" w:color="auto"/>
              <w:right w:val="single" w:sz="4" w:space="0" w:color="auto"/>
            </w:tcBorders>
            <w:hideMark/>
          </w:tcPr>
          <w:p w:rsidR="00124ACB" w:rsidRPr="00B15D55" w:rsidRDefault="00DE18D7" w:rsidP="004E4473">
            <w:pPr>
              <w:pStyle w:val="31"/>
              <w:rPr>
                <w:sz w:val="28"/>
                <w:szCs w:val="28"/>
              </w:rPr>
            </w:pPr>
            <w:r w:rsidRPr="00B15D55">
              <w:rPr>
                <w:sz w:val="28"/>
                <w:szCs w:val="28"/>
              </w:rPr>
              <w:t>44</w:t>
            </w:r>
          </w:p>
        </w:tc>
      </w:tr>
    </w:tbl>
    <w:p w:rsidR="00124ACB" w:rsidRPr="00F819F8" w:rsidRDefault="00124ACB" w:rsidP="00C16227">
      <w:pPr>
        <w:pStyle w:val="31"/>
        <w:rPr>
          <w:sz w:val="28"/>
          <w:szCs w:val="28"/>
        </w:rPr>
      </w:pPr>
      <w:r w:rsidRPr="00B15D55">
        <w:rPr>
          <w:b/>
          <w:sz w:val="28"/>
          <w:szCs w:val="28"/>
        </w:rPr>
        <w:t xml:space="preserve">       </w:t>
      </w:r>
      <w:r w:rsidR="00C16227" w:rsidRPr="00B15D55">
        <w:rPr>
          <w:b/>
          <w:sz w:val="28"/>
          <w:szCs w:val="28"/>
        </w:rPr>
        <w:t xml:space="preserve">                               </w:t>
      </w:r>
      <w:r w:rsidRPr="00F819F8">
        <w:rPr>
          <w:sz w:val="28"/>
          <w:szCs w:val="28"/>
        </w:rPr>
        <w:t>Результаты ОГЭ за 2017 учебный год.</w:t>
      </w:r>
    </w:p>
    <w:p w:rsidR="00124ACB" w:rsidRPr="00B15D55" w:rsidRDefault="00124ACB" w:rsidP="00124ACB">
      <w:pPr>
        <w:pStyle w:val="31"/>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2"/>
        <w:gridCol w:w="804"/>
        <w:gridCol w:w="804"/>
        <w:gridCol w:w="804"/>
        <w:gridCol w:w="804"/>
        <w:gridCol w:w="804"/>
        <w:gridCol w:w="851"/>
        <w:gridCol w:w="804"/>
        <w:gridCol w:w="804"/>
        <w:gridCol w:w="804"/>
      </w:tblGrid>
      <w:tr w:rsidR="00124ACB" w:rsidRPr="00B15D55" w:rsidTr="00EC376A">
        <w:trPr>
          <w:cantSplit/>
          <w:trHeight w:val="2730"/>
        </w:trPr>
        <w:tc>
          <w:tcPr>
            <w:tcW w:w="2232" w:type="dxa"/>
            <w:shd w:val="clear" w:color="auto" w:fill="auto"/>
            <w:textDirection w:val="btLr"/>
          </w:tcPr>
          <w:p w:rsidR="00124ACB" w:rsidRPr="00B15D55" w:rsidRDefault="00124ACB" w:rsidP="004E4473">
            <w:pPr>
              <w:ind w:left="113" w:right="113"/>
              <w:rPr>
                <w:rFonts w:ascii="Times New Roman" w:hAnsi="Times New Roman" w:cs="Times New Roman"/>
                <w:b/>
                <w:sz w:val="28"/>
                <w:szCs w:val="28"/>
              </w:rPr>
            </w:pPr>
            <w:r w:rsidRPr="00B15D55">
              <w:rPr>
                <w:rFonts w:ascii="Times New Roman" w:hAnsi="Times New Roman" w:cs="Times New Roman"/>
                <w:b/>
                <w:sz w:val="28"/>
                <w:szCs w:val="28"/>
              </w:rPr>
              <w:t>Предмет</w:t>
            </w:r>
          </w:p>
        </w:tc>
        <w:tc>
          <w:tcPr>
            <w:tcW w:w="804" w:type="dxa"/>
            <w:shd w:val="clear" w:color="auto" w:fill="auto"/>
            <w:textDirection w:val="btLr"/>
          </w:tcPr>
          <w:p w:rsidR="00124ACB" w:rsidRPr="00B15D55" w:rsidRDefault="00124ACB" w:rsidP="004E4473">
            <w:pPr>
              <w:ind w:left="113" w:right="113"/>
              <w:rPr>
                <w:rFonts w:ascii="Times New Roman" w:hAnsi="Times New Roman" w:cs="Times New Roman"/>
                <w:b/>
                <w:sz w:val="28"/>
                <w:szCs w:val="28"/>
              </w:rPr>
            </w:pPr>
            <w:r w:rsidRPr="00B15D55">
              <w:rPr>
                <w:rFonts w:ascii="Times New Roman" w:hAnsi="Times New Roman" w:cs="Times New Roman"/>
                <w:b/>
                <w:sz w:val="28"/>
                <w:szCs w:val="28"/>
              </w:rPr>
              <w:t>Кол-во уч-ся</w:t>
            </w:r>
          </w:p>
        </w:tc>
        <w:tc>
          <w:tcPr>
            <w:tcW w:w="804" w:type="dxa"/>
            <w:shd w:val="clear" w:color="auto" w:fill="auto"/>
            <w:textDirection w:val="btLr"/>
          </w:tcPr>
          <w:p w:rsidR="00124ACB" w:rsidRPr="00B15D55" w:rsidRDefault="00124ACB" w:rsidP="004E4473">
            <w:pPr>
              <w:ind w:left="113" w:right="113"/>
              <w:rPr>
                <w:rFonts w:ascii="Times New Roman" w:hAnsi="Times New Roman" w:cs="Times New Roman"/>
                <w:b/>
                <w:sz w:val="28"/>
                <w:szCs w:val="28"/>
              </w:rPr>
            </w:pPr>
            <w:r w:rsidRPr="00B15D55">
              <w:rPr>
                <w:rFonts w:ascii="Times New Roman" w:hAnsi="Times New Roman" w:cs="Times New Roman"/>
                <w:b/>
                <w:sz w:val="28"/>
                <w:szCs w:val="28"/>
              </w:rPr>
              <w:t>«2»</w:t>
            </w:r>
          </w:p>
        </w:tc>
        <w:tc>
          <w:tcPr>
            <w:tcW w:w="804" w:type="dxa"/>
            <w:shd w:val="clear" w:color="auto" w:fill="auto"/>
            <w:textDirection w:val="btLr"/>
          </w:tcPr>
          <w:p w:rsidR="00124ACB" w:rsidRPr="00B15D55" w:rsidRDefault="00124ACB" w:rsidP="004E4473">
            <w:pPr>
              <w:ind w:left="113" w:right="113"/>
              <w:rPr>
                <w:rFonts w:ascii="Times New Roman" w:hAnsi="Times New Roman" w:cs="Times New Roman"/>
                <w:b/>
                <w:sz w:val="28"/>
                <w:szCs w:val="28"/>
              </w:rPr>
            </w:pPr>
            <w:r w:rsidRPr="00B15D55">
              <w:rPr>
                <w:rFonts w:ascii="Times New Roman" w:hAnsi="Times New Roman" w:cs="Times New Roman"/>
                <w:b/>
                <w:sz w:val="28"/>
                <w:szCs w:val="28"/>
              </w:rPr>
              <w:t>«3»</w:t>
            </w:r>
          </w:p>
        </w:tc>
        <w:tc>
          <w:tcPr>
            <w:tcW w:w="804" w:type="dxa"/>
            <w:shd w:val="clear" w:color="auto" w:fill="auto"/>
            <w:textDirection w:val="btLr"/>
          </w:tcPr>
          <w:p w:rsidR="00124ACB" w:rsidRPr="00B15D55" w:rsidRDefault="00124ACB" w:rsidP="004E4473">
            <w:pPr>
              <w:ind w:left="113" w:right="113"/>
              <w:rPr>
                <w:rFonts w:ascii="Times New Roman" w:hAnsi="Times New Roman" w:cs="Times New Roman"/>
                <w:b/>
                <w:sz w:val="28"/>
                <w:szCs w:val="28"/>
              </w:rPr>
            </w:pPr>
            <w:r w:rsidRPr="00B15D55">
              <w:rPr>
                <w:rFonts w:ascii="Times New Roman" w:hAnsi="Times New Roman" w:cs="Times New Roman"/>
                <w:b/>
                <w:sz w:val="28"/>
                <w:szCs w:val="28"/>
              </w:rPr>
              <w:t>«4»</w:t>
            </w:r>
          </w:p>
        </w:tc>
        <w:tc>
          <w:tcPr>
            <w:tcW w:w="804" w:type="dxa"/>
            <w:shd w:val="clear" w:color="auto" w:fill="auto"/>
            <w:textDirection w:val="btLr"/>
          </w:tcPr>
          <w:p w:rsidR="00124ACB" w:rsidRPr="00B15D55" w:rsidRDefault="00124ACB" w:rsidP="004E4473">
            <w:pPr>
              <w:ind w:left="113" w:right="113"/>
              <w:rPr>
                <w:rFonts w:ascii="Times New Roman" w:hAnsi="Times New Roman" w:cs="Times New Roman"/>
                <w:b/>
                <w:sz w:val="28"/>
                <w:szCs w:val="28"/>
              </w:rPr>
            </w:pPr>
            <w:r w:rsidRPr="00B15D55">
              <w:rPr>
                <w:rFonts w:ascii="Times New Roman" w:hAnsi="Times New Roman" w:cs="Times New Roman"/>
                <w:b/>
                <w:sz w:val="28"/>
                <w:szCs w:val="28"/>
              </w:rPr>
              <w:t>«5»</w:t>
            </w:r>
          </w:p>
        </w:tc>
        <w:tc>
          <w:tcPr>
            <w:tcW w:w="851" w:type="dxa"/>
            <w:shd w:val="clear" w:color="auto" w:fill="auto"/>
            <w:textDirection w:val="btLr"/>
          </w:tcPr>
          <w:p w:rsidR="00124ACB" w:rsidRPr="00B15D55" w:rsidRDefault="00124ACB" w:rsidP="004E4473">
            <w:pPr>
              <w:ind w:left="113" w:right="113"/>
              <w:rPr>
                <w:rFonts w:ascii="Times New Roman" w:hAnsi="Times New Roman" w:cs="Times New Roman"/>
                <w:b/>
                <w:sz w:val="28"/>
                <w:szCs w:val="28"/>
              </w:rPr>
            </w:pPr>
            <w:r w:rsidRPr="00B15D55">
              <w:rPr>
                <w:rFonts w:ascii="Times New Roman" w:hAnsi="Times New Roman" w:cs="Times New Roman"/>
                <w:b/>
                <w:sz w:val="28"/>
                <w:szCs w:val="28"/>
              </w:rPr>
              <w:t xml:space="preserve">% </w:t>
            </w:r>
            <w:proofErr w:type="spellStart"/>
            <w:r w:rsidRPr="00B15D55">
              <w:rPr>
                <w:rFonts w:ascii="Times New Roman" w:hAnsi="Times New Roman" w:cs="Times New Roman"/>
                <w:b/>
                <w:sz w:val="28"/>
                <w:szCs w:val="28"/>
              </w:rPr>
              <w:t>кач-ва</w:t>
            </w:r>
            <w:proofErr w:type="spellEnd"/>
          </w:p>
        </w:tc>
        <w:tc>
          <w:tcPr>
            <w:tcW w:w="804" w:type="dxa"/>
            <w:shd w:val="clear" w:color="auto" w:fill="auto"/>
            <w:textDirection w:val="btLr"/>
          </w:tcPr>
          <w:p w:rsidR="00124ACB" w:rsidRPr="00B15D55" w:rsidRDefault="00124ACB" w:rsidP="004E4473">
            <w:pPr>
              <w:ind w:left="113" w:right="113"/>
              <w:rPr>
                <w:rFonts w:ascii="Times New Roman" w:hAnsi="Times New Roman" w:cs="Times New Roman"/>
                <w:b/>
                <w:sz w:val="28"/>
                <w:szCs w:val="28"/>
              </w:rPr>
            </w:pPr>
            <w:r w:rsidRPr="00B15D55">
              <w:rPr>
                <w:rFonts w:ascii="Times New Roman" w:hAnsi="Times New Roman" w:cs="Times New Roman"/>
                <w:b/>
                <w:sz w:val="28"/>
                <w:szCs w:val="28"/>
              </w:rPr>
              <w:t>% успеваемости</w:t>
            </w:r>
          </w:p>
        </w:tc>
        <w:tc>
          <w:tcPr>
            <w:tcW w:w="804" w:type="dxa"/>
            <w:shd w:val="clear" w:color="auto" w:fill="auto"/>
            <w:textDirection w:val="btLr"/>
          </w:tcPr>
          <w:p w:rsidR="00124ACB" w:rsidRPr="00B15D55" w:rsidRDefault="00124ACB" w:rsidP="004E4473">
            <w:pPr>
              <w:ind w:left="113" w:right="113"/>
              <w:rPr>
                <w:rFonts w:ascii="Times New Roman" w:hAnsi="Times New Roman" w:cs="Times New Roman"/>
                <w:b/>
                <w:sz w:val="28"/>
                <w:szCs w:val="28"/>
              </w:rPr>
            </w:pPr>
            <w:proofErr w:type="spellStart"/>
            <w:r w:rsidRPr="00B15D55">
              <w:rPr>
                <w:rFonts w:ascii="Times New Roman" w:hAnsi="Times New Roman" w:cs="Times New Roman"/>
                <w:b/>
                <w:sz w:val="28"/>
                <w:szCs w:val="28"/>
              </w:rPr>
              <w:t>Максимал</w:t>
            </w:r>
            <w:proofErr w:type="spellEnd"/>
            <w:r w:rsidRPr="00B15D55">
              <w:rPr>
                <w:rFonts w:ascii="Times New Roman" w:hAnsi="Times New Roman" w:cs="Times New Roman"/>
                <w:b/>
                <w:sz w:val="28"/>
                <w:szCs w:val="28"/>
              </w:rPr>
              <w:t>. ПБ</w:t>
            </w:r>
          </w:p>
        </w:tc>
        <w:tc>
          <w:tcPr>
            <w:tcW w:w="804" w:type="dxa"/>
            <w:shd w:val="clear" w:color="auto" w:fill="auto"/>
            <w:textDirection w:val="btLr"/>
          </w:tcPr>
          <w:p w:rsidR="00124ACB" w:rsidRPr="00B15D55" w:rsidRDefault="00124ACB" w:rsidP="004E4473">
            <w:pPr>
              <w:ind w:left="113" w:right="113"/>
              <w:rPr>
                <w:rFonts w:ascii="Times New Roman" w:hAnsi="Times New Roman" w:cs="Times New Roman"/>
                <w:b/>
                <w:sz w:val="28"/>
                <w:szCs w:val="28"/>
              </w:rPr>
            </w:pPr>
            <w:proofErr w:type="spellStart"/>
            <w:r w:rsidRPr="00B15D55">
              <w:rPr>
                <w:rFonts w:ascii="Times New Roman" w:hAnsi="Times New Roman" w:cs="Times New Roman"/>
                <w:b/>
                <w:sz w:val="28"/>
                <w:szCs w:val="28"/>
              </w:rPr>
              <w:t>Минимал</w:t>
            </w:r>
            <w:proofErr w:type="spellEnd"/>
            <w:r w:rsidRPr="00B15D55">
              <w:rPr>
                <w:rFonts w:ascii="Times New Roman" w:hAnsi="Times New Roman" w:cs="Times New Roman"/>
                <w:b/>
                <w:sz w:val="28"/>
                <w:szCs w:val="28"/>
              </w:rPr>
              <w:t>. ПБ</w:t>
            </w:r>
          </w:p>
        </w:tc>
      </w:tr>
      <w:tr w:rsidR="00124ACB" w:rsidRPr="00B15D55" w:rsidTr="00EC376A">
        <w:trPr>
          <w:trHeight w:val="564"/>
        </w:trPr>
        <w:tc>
          <w:tcPr>
            <w:tcW w:w="2232" w:type="dxa"/>
            <w:shd w:val="clear" w:color="auto" w:fill="auto"/>
          </w:tcPr>
          <w:p w:rsidR="00124ACB" w:rsidRPr="00B15D55" w:rsidRDefault="00124ACB" w:rsidP="004E4473">
            <w:pPr>
              <w:rPr>
                <w:rFonts w:ascii="Times New Roman" w:hAnsi="Times New Roman" w:cs="Times New Roman"/>
                <w:sz w:val="28"/>
                <w:szCs w:val="28"/>
              </w:rPr>
            </w:pPr>
            <w:r w:rsidRPr="00B15D55">
              <w:rPr>
                <w:rFonts w:ascii="Times New Roman" w:hAnsi="Times New Roman" w:cs="Times New Roman"/>
                <w:sz w:val="28"/>
                <w:szCs w:val="28"/>
              </w:rPr>
              <w:t>Русский язык</w:t>
            </w:r>
          </w:p>
        </w:tc>
        <w:tc>
          <w:tcPr>
            <w:tcW w:w="804" w:type="dxa"/>
            <w:shd w:val="clear" w:color="auto" w:fill="auto"/>
          </w:tcPr>
          <w:p w:rsidR="00124ACB" w:rsidRPr="00B15D55" w:rsidRDefault="00F4122E" w:rsidP="00F4122E">
            <w:pPr>
              <w:jc w:val="center"/>
              <w:rPr>
                <w:rFonts w:ascii="Times New Roman" w:hAnsi="Times New Roman" w:cs="Times New Roman"/>
                <w:sz w:val="28"/>
                <w:szCs w:val="28"/>
              </w:rPr>
            </w:pPr>
            <w:r w:rsidRPr="00B15D55">
              <w:rPr>
                <w:rFonts w:ascii="Times New Roman" w:hAnsi="Times New Roman" w:cs="Times New Roman"/>
                <w:sz w:val="28"/>
                <w:szCs w:val="28"/>
              </w:rPr>
              <w:t>15</w:t>
            </w:r>
          </w:p>
        </w:tc>
        <w:tc>
          <w:tcPr>
            <w:tcW w:w="804" w:type="dxa"/>
            <w:shd w:val="clear" w:color="auto" w:fill="auto"/>
          </w:tcPr>
          <w:p w:rsidR="00124ACB" w:rsidRPr="00B15D55" w:rsidRDefault="00BF0C41" w:rsidP="00F4122E">
            <w:pPr>
              <w:jc w:val="center"/>
              <w:rPr>
                <w:rFonts w:ascii="Times New Roman" w:hAnsi="Times New Roman" w:cs="Times New Roman"/>
                <w:sz w:val="28"/>
                <w:szCs w:val="28"/>
              </w:rPr>
            </w:pPr>
            <w:r w:rsidRPr="00B15D55">
              <w:rPr>
                <w:rFonts w:ascii="Times New Roman" w:hAnsi="Times New Roman" w:cs="Times New Roman"/>
                <w:sz w:val="28"/>
                <w:szCs w:val="28"/>
              </w:rPr>
              <w:t>0</w:t>
            </w:r>
          </w:p>
        </w:tc>
        <w:tc>
          <w:tcPr>
            <w:tcW w:w="804" w:type="dxa"/>
            <w:shd w:val="clear" w:color="auto" w:fill="auto"/>
          </w:tcPr>
          <w:p w:rsidR="00124ACB" w:rsidRPr="00B15D55" w:rsidRDefault="00F4122E" w:rsidP="00F4122E">
            <w:pPr>
              <w:jc w:val="center"/>
              <w:rPr>
                <w:rFonts w:ascii="Times New Roman" w:hAnsi="Times New Roman" w:cs="Times New Roman"/>
                <w:sz w:val="28"/>
                <w:szCs w:val="28"/>
              </w:rPr>
            </w:pPr>
            <w:r w:rsidRPr="00B15D55">
              <w:rPr>
                <w:rFonts w:ascii="Times New Roman" w:hAnsi="Times New Roman" w:cs="Times New Roman"/>
                <w:sz w:val="28"/>
                <w:szCs w:val="28"/>
              </w:rPr>
              <w:t>4</w:t>
            </w:r>
          </w:p>
        </w:tc>
        <w:tc>
          <w:tcPr>
            <w:tcW w:w="804" w:type="dxa"/>
            <w:shd w:val="clear" w:color="auto" w:fill="auto"/>
          </w:tcPr>
          <w:p w:rsidR="00124ACB" w:rsidRPr="00B15D55" w:rsidRDefault="00F4122E" w:rsidP="00F4122E">
            <w:pPr>
              <w:jc w:val="center"/>
              <w:rPr>
                <w:rFonts w:ascii="Times New Roman" w:hAnsi="Times New Roman" w:cs="Times New Roman"/>
                <w:sz w:val="28"/>
                <w:szCs w:val="28"/>
              </w:rPr>
            </w:pPr>
            <w:r w:rsidRPr="00B15D55">
              <w:rPr>
                <w:rFonts w:ascii="Times New Roman" w:hAnsi="Times New Roman" w:cs="Times New Roman"/>
                <w:sz w:val="28"/>
                <w:szCs w:val="28"/>
              </w:rPr>
              <w:t>7</w:t>
            </w:r>
          </w:p>
        </w:tc>
        <w:tc>
          <w:tcPr>
            <w:tcW w:w="804" w:type="dxa"/>
            <w:shd w:val="clear" w:color="auto" w:fill="auto"/>
          </w:tcPr>
          <w:p w:rsidR="00124ACB" w:rsidRPr="00B15D55" w:rsidRDefault="00F4122E" w:rsidP="00F4122E">
            <w:pPr>
              <w:jc w:val="center"/>
              <w:rPr>
                <w:rFonts w:ascii="Times New Roman" w:hAnsi="Times New Roman" w:cs="Times New Roman"/>
                <w:sz w:val="28"/>
                <w:szCs w:val="28"/>
              </w:rPr>
            </w:pPr>
            <w:r w:rsidRPr="00B15D55">
              <w:rPr>
                <w:rFonts w:ascii="Times New Roman" w:hAnsi="Times New Roman" w:cs="Times New Roman"/>
                <w:sz w:val="28"/>
                <w:szCs w:val="28"/>
              </w:rPr>
              <w:t>4</w:t>
            </w:r>
          </w:p>
        </w:tc>
        <w:tc>
          <w:tcPr>
            <w:tcW w:w="851" w:type="dxa"/>
            <w:shd w:val="clear" w:color="auto" w:fill="auto"/>
          </w:tcPr>
          <w:p w:rsidR="00124ACB" w:rsidRPr="00B15D55" w:rsidRDefault="00F4122E" w:rsidP="00F4122E">
            <w:pPr>
              <w:jc w:val="center"/>
              <w:rPr>
                <w:rFonts w:ascii="Times New Roman" w:hAnsi="Times New Roman" w:cs="Times New Roman"/>
                <w:sz w:val="28"/>
                <w:szCs w:val="28"/>
              </w:rPr>
            </w:pPr>
            <w:r w:rsidRPr="00B15D55">
              <w:rPr>
                <w:rFonts w:ascii="Times New Roman" w:hAnsi="Times New Roman" w:cs="Times New Roman"/>
                <w:sz w:val="28"/>
                <w:szCs w:val="28"/>
              </w:rPr>
              <w:t>73,3</w:t>
            </w:r>
          </w:p>
        </w:tc>
        <w:tc>
          <w:tcPr>
            <w:tcW w:w="804" w:type="dxa"/>
            <w:shd w:val="clear" w:color="auto" w:fill="auto"/>
          </w:tcPr>
          <w:p w:rsidR="00124ACB" w:rsidRPr="00B15D55" w:rsidRDefault="00F4122E" w:rsidP="00F4122E">
            <w:pPr>
              <w:jc w:val="center"/>
              <w:rPr>
                <w:rFonts w:ascii="Times New Roman" w:hAnsi="Times New Roman" w:cs="Times New Roman"/>
                <w:sz w:val="28"/>
                <w:szCs w:val="28"/>
              </w:rPr>
            </w:pPr>
            <w:r w:rsidRPr="00B15D55">
              <w:rPr>
                <w:rFonts w:ascii="Times New Roman" w:hAnsi="Times New Roman" w:cs="Times New Roman"/>
                <w:sz w:val="28"/>
                <w:szCs w:val="28"/>
              </w:rPr>
              <w:t>100</w:t>
            </w:r>
          </w:p>
        </w:tc>
        <w:tc>
          <w:tcPr>
            <w:tcW w:w="804" w:type="dxa"/>
            <w:shd w:val="clear" w:color="auto" w:fill="auto"/>
          </w:tcPr>
          <w:p w:rsidR="00124ACB" w:rsidRPr="00B15D55" w:rsidRDefault="00F4122E" w:rsidP="00F4122E">
            <w:pPr>
              <w:jc w:val="center"/>
              <w:rPr>
                <w:rFonts w:ascii="Times New Roman" w:hAnsi="Times New Roman" w:cs="Times New Roman"/>
                <w:sz w:val="28"/>
                <w:szCs w:val="28"/>
              </w:rPr>
            </w:pPr>
            <w:r w:rsidRPr="00B15D55">
              <w:rPr>
                <w:rFonts w:ascii="Times New Roman" w:hAnsi="Times New Roman" w:cs="Times New Roman"/>
                <w:sz w:val="28"/>
                <w:szCs w:val="28"/>
              </w:rPr>
              <w:t>37</w:t>
            </w:r>
          </w:p>
        </w:tc>
        <w:tc>
          <w:tcPr>
            <w:tcW w:w="804" w:type="dxa"/>
            <w:shd w:val="clear" w:color="auto" w:fill="auto"/>
          </w:tcPr>
          <w:p w:rsidR="00124ACB" w:rsidRPr="00B15D55" w:rsidRDefault="00F4122E" w:rsidP="00F4122E">
            <w:pPr>
              <w:jc w:val="center"/>
              <w:rPr>
                <w:rFonts w:ascii="Times New Roman" w:hAnsi="Times New Roman" w:cs="Times New Roman"/>
                <w:sz w:val="28"/>
                <w:szCs w:val="28"/>
              </w:rPr>
            </w:pPr>
            <w:r w:rsidRPr="00B15D55">
              <w:rPr>
                <w:rFonts w:ascii="Times New Roman" w:hAnsi="Times New Roman" w:cs="Times New Roman"/>
                <w:sz w:val="28"/>
                <w:szCs w:val="28"/>
              </w:rPr>
              <w:t>16</w:t>
            </w:r>
          </w:p>
        </w:tc>
      </w:tr>
      <w:tr w:rsidR="00124ACB" w:rsidRPr="00B15D55" w:rsidTr="00EC376A">
        <w:trPr>
          <w:trHeight w:val="564"/>
        </w:trPr>
        <w:tc>
          <w:tcPr>
            <w:tcW w:w="2232" w:type="dxa"/>
            <w:shd w:val="clear" w:color="auto" w:fill="auto"/>
          </w:tcPr>
          <w:p w:rsidR="00124ACB" w:rsidRPr="00B15D55" w:rsidRDefault="00124ACB" w:rsidP="004E4473">
            <w:pPr>
              <w:rPr>
                <w:rFonts w:ascii="Times New Roman" w:hAnsi="Times New Roman" w:cs="Times New Roman"/>
                <w:sz w:val="28"/>
                <w:szCs w:val="28"/>
              </w:rPr>
            </w:pPr>
            <w:r w:rsidRPr="00B15D55">
              <w:rPr>
                <w:rFonts w:ascii="Times New Roman" w:hAnsi="Times New Roman" w:cs="Times New Roman"/>
                <w:sz w:val="28"/>
                <w:szCs w:val="28"/>
              </w:rPr>
              <w:t>Математика</w:t>
            </w:r>
          </w:p>
        </w:tc>
        <w:tc>
          <w:tcPr>
            <w:tcW w:w="804" w:type="dxa"/>
            <w:shd w:val="clear" w:color="auto" w:fill="auto"/>
          </w:tcPr>
          <w:p w:rsidR="00124ACB" w:rsidRPr="00B15D55" w:rsidRDefault="00F4122E" w:rsidP="00F4122E">
            <w:pPr>
              <w:jc w:val="center"/>
              <w:rPr>
                <w:rFonts w:ascii="Times New Roman" w:hAnsi="Times New Roman" w:cs="Times New Roman"/>
                <w:sz w:val="28"/>
                <w:szCs w:val="28"/>
              </w:rPr>
            </w:pPr>
            <w:r w:rsidRPr="00B15D55">
              <w:rPr>
                <w:rFonts w:ascii="Times New Roman" w:hAnsi="Times New Roman" w:cs="Times New Roman"/>
                <w:sz w:val="28"/>
                <w:szCs w:val="28"/>
              </w:rPr>
              <w:t>15</w:t>
            </w:r>
          </w:p>
        </w:tc>
        <w:tc>
          <w:tcPr>
            <w:tcW w:w="804" w:type="dxa"/>
            <w:shd w:val="clear" w:color="auto" w:fill="auto"/>
          </w:tcPr>
          <w:p w:rsidR="00124ACB" w:rsidRPr="00B15D55" w:rsidRDefault="00B77583" w:rsidP="00F4122E">
            <w:pPr>
              <w:jc w:val="center"/>
              <w:rPr>
                <w:rFonts w:ascii="Times New Roman" w:hAnsi="Times New Roman" w:cs="Times New Roman"/>
                <w:sz w:val="28"/>
                <w:szCs w:val="28"/>
              </w:rPr>
            </w:pPr>
            <w:r w:rsidRPr="00B15D55">
              <w:rPr>
                <w:rFonts w:ascii="Times New Roman" w:hAnsi="Times New Roman" w:cs="Times New Roman"/>
                <w:sz w:val="28"/>
                <w:szCs w:val="28"/>
              </w:rPr>
              <w:t>5</w:t>
            </w:r>
          </w:p>
        </w:tc>
        <w:tc>
          <w:tcPr>
            <w:tcW w:w="804" w:type="dxa"/>
            <w:shd w:val="clear" w:color="auto" w:fill="auto"/>
          </w:tcPr>
          <w:p w:rsidR="00124ACB" w:rsidRPr="00B15D55" w:rsidRDefault="00B77583" w:rsidP="00F4122E">
            <w:pPr>
              <w:jc w:val="center"/>
              <w:rPr>
                <w:rFonts w:ascii="Times New Roman" w:hAnsi="Times New Roman" w:cs="Times New Roman"/>
                <w:sz w:val="28"/>
                <w:szCs w:val="28"/>
              </w:rPr>
            </w:pPr>
            <w:r w:rsidRPr="00B15D55">
              <w:rPr>
                <w:rFonts w:ascii="Times New Roman" w:hAnsi="Times New Roman" w:cs="Times New Roman"/>
                <w:sz w:val="28"/>
                <w:szCs w:val="28"/>
              </w:rPr>
              <w:t>6</w:t>
            </w:r>
          </w:p>
        </w:tc>
        <w:tc>
          <w:tcPr>
            <w:tcW w:w="804" w:type="dxa"/>
            <w:shd w:val="clear" w:color="auto" w:fill="auto"/>
          </w:tcPr>
          <w:p w:rsidR="00124ACB" w:rsidRPr="00B15D55" w:rsidRDefault="00B77583" w:rsidP="00F4122E">
            <w:pPr>
              <w:jc w:val="center"/>
              <w:rPr>
                <w:rFonts w:ascii="Times New Roman" w:hAnsi="Times New Roman" w:cs="Times New Roman"/>
                <w:sz w:val="28"/>
                <w:szCs w:val="28"/>
              </w:rPr>
            </w:pPr>
            <w:r w:rsidRPr="00B15D55">
              <w:rPr>
                <w:rFonts w:ascii="Times New Roman" w:hAnsi="Times New Roman" w:cs="Times New Roman"/>
                <w:sz w:val="28"/>
                <w:szCs w:val="28"/>
              </w:rPr>
              <w:t>4</w:t>
            </w:r>
          </w:p>
        </w:tc>
        <w:tc>
          <w:tcPr>
            <w:tcW w:w="804" w:type="dxa"/>
            <w:shd w:val="clear" w:color="auto" w:fill="auto"/>
          </w:tcPr>
          <w:p w:rsidR="00124ACB" w:rsidRPr="00B15D55" w:rsidRDefault="00B77583" w:rsidP="00F4122E">
            <w:pPr>
              <w:jc w:val="center"/>
              <w:rPr>
                <w:rFonts w:ascii="Times New Roman" w:hAnsi="Times New Roman" w:cs="Times New Roman"/>
                <w:sz w:val="28"/>
                <w:szCs w:val="28"/>
              </w:rPr>
            </w:pPr>
            <w:r w:rsidRPr="00B15D55">
              <w:rPr>
                <w:rFonts w:ascii="Times New Roman" w:hAnsi="Times New Roman" w:cs="Times New Roman"/>
                <w:sz w:val="28"/>
                <w:szCs w:val="28"/>
              </w:rPr>
              <w:t>0</w:t>
            </w:r>
          </w:p>
        </w:tc>
        <w:tc>
          <w:tcPr>
            <w:tcW w:w="851" w:type="dxa"/>
            <w:shd w:val="clear" w:color="auto" w:fill="auto"/>
          </w:tcPr>
          <w:p w:rsidR="00124ACB" w:rsidRPr="00B15D55" w:rsidRDefault="00B77583" w:rsidP="00F4122E">
            <w:pPr>
              <w:jc w:val="center"/>
              <w:rPr>
                <w:rFonts w:ascii="Times New Roman" w:hAnsi="Times New Roman" w:cs="Times New Roman"/>
                <w:sz w:val="28"/>
                <w:szCs w:val="28"/>
              </w:rPr>
            </w:pPr>
            <w:r w:rsidRPr="00B15D55">
              <w:rPr>
                <w:rFonts w:ascii="Times New Roman" w:hAnsi="Times New Roman" w:cs="Times New Roman"/>
                <w:sz w:val="28"/>
                <w:szCs w:val="28"/>
              </w:rPr>
              <w:t>26,6</w:t>
            </w:r>
          </w:p>
        </w:tc>
        <w:tc>
          <w:tcPr>
            <w:tcW w:w="804" w:type="dxa"/>
            <w:shd w:val="clear" w:color="auto" w:fill="auto"/>
          </w:tcPr>
          <w:p w:rsidR="00124ACB" w:rsidRPr="00B15D55" w:rsidRDefault="00B77583" w:rsidP="00F4122E">
            <w:pPr>
              <w:jc w:val="center"/>
              <w:rPr>
                <w:rFonts w:ascii="Times New Roman" w:hAnsi="Times New Roman" w:cs="Times New Roman"/>
                <w:sz w:val="28"/>
                <w:szCs w:val="28"/>
              </w:rPr>
            </w:pPr>
            <w:r w:rsidRPr="00B15D55">
              <w:rPr>
                <w:rFonts w:ascii="Times New Roman" w:hAnsi="Times New Roman" w:cs="Times New Roman"/>
                <w:sz w:val="28"/>
                <w:szCs w:val="28"/>
              </w:rPr>
              <w:t>66,6</w:t>
            </w:r>
          </w:p>
        </w:tc>
        <w:tc>
          <w:tcPr>
            <w:tcW w:w="804" w:type="dxa"/>
            <w:shd w:val="clear" w:color="auto" w:fill="auto"/>
          </w:tcPr>
          <w:p w:rsidR="00124ACB" w:rsidRPr="00B15D55" w:rsidRDefault="009F572D" w:rsidP="00F4122E">
            <w:pPr>
              <w:jc w:val="center"/>
              <w:rPr>
                <w:rFonts w:ascii="Times New Roman" w:hAnsi="Times New Roman" w:cs="Times New Roman"/>
                <w:sz w:val="28"/>
                <w:szCs w:val="28"/>
              </w:rPr>
            </w:pPr>
            <w:r w:rsidRPr="00B15D55">
              <w:rPr>
                <w:rFonts w:ascii="Times New Roman" w:hAnsi="Times New Roman" w:cs="Times New Roman"/>
                <w:sz w:val="28"/>
                <w:szCs w:val="28"/>
              </w:rPr>
              <w:t>20</w:t>
            </w:r>
          </w:p>
        </w:tc>
        <w:tc>
          <w:tcPr>
            <w:tcW w:w="804" w:type="dxa"/>
            <w:shd w:val="clear" w:color="auto" w:fill="auto"/>
          </w:tcPr>
          <w:p w:rsidR="00124ACB" w:rsidRPr="00B15D55" w:rsidRDefault="009F572D" w:rsidP="00F4122E">
            <w:pPr>
              <w:jc w:val="center"/>
              <w:rPr>
                <w:rFonts w:ascii="Times New Roman" w:hAnsi="Times New Roman" w:cs="Times New Roman"/>
                <w:sz w:val="28"/>
                <w:szCs w:val="28"/>
              </w:rPr>
            </w:pPr>
            <w:r w:rsidRPr="00B15D55">
              <w:rPr>
                <w:rFonts w:ascii="Times New Roman" w:hAnsi="Times New Roman" w:cs="Times New Roman"/>
                <w:sz w:val="28"/>
                <w:szCs w:val="28"/>
              </w:rPr>
              <w:t>3</w:t>
            </w:r>
          </w:p>
        </w:tc>
      </w:tr>
      <w:tr w:rsidR="00124ACB" w:rsidRPr="00B15D55" w:rsidTr="00EC376A">
        <w:trPr>
          <w:trHeight w:val="549"/>
        </w:trPr>
        <w:tc>
          <w:tcPr>
            <w:tcW w:w="2232" w:type="dxa"/>
            <w:shd w:val="clear" w:color="auto" w:fill="auto"/>
          </w:tcPr>
          <w:p w:rsidR="00124ACB" w:rsidRPr="00B15D55" w:rsidRDefault="00124ACB" w:rsidP="004E4473">
            <w:pPr>
              <w:rPr>
                <w:rFonts w:ascii="Times New Roman" w:hAnsi="Times New Roman" w:cs="Times New Roman"/>
                <w:sz w:val="28"/>
                <w:szCs w:val="28"/>
              </w:rPr>
            </w:pPr>
            <w:r w:rsidRPr="00B15D55">
              <w:rPr>
                <w:rFonts w:ascii="Times New Roman" w:hAnsi="Times New Roman" w:cs="Times New Roman"/>
                <w:sz w:val="28"/>
                <w:szCs w:val="28"/>
              </w:rPr>
              <w:t xml:space="preserve">Обществознание </w:t>
            </w:r>
          </w:p>
        </w:tc>
        <w:tc>
          <w:tcPr>
            <w:tcW w:w="804" w:type="dxa"/>
            <w:shd w:val="clear" w:color="auto" w:fill="auto"/>
          </w:tcPr>
          <w:p w:rsidR="00124ACB" w:rsidRPr="00B15D55" w:rsidRDefault="009F572D" w:rsidP="00F4122E">
            <w:pPr>
              <w:jc w:val="center"/>
              <w:rPr>
                <w:rFonts w:ascii="Times New Roman" w:hAnsi="Times New Roman" w:cs="Times New Roman"/>
                <w:sz w:val="28"/>
                <w:szCs w:val="28"/>
              </w:rPr>
            </w:pPr>
            <w:r w:rsidRPr="00B15D55">
              <w:rPr>
                <w:rFonts w:ascii="Times New Roman" w:hAnsi="Times New Roman" w:cs="Times New Roman"/>
                <w:sz w:val="28"/>
                <w:szCs w:val="28"/>
              </w:rPr>
              <w:t>15</w:t>
            </w:r>
          </w:p>
        </w:tc>
        <w:tc>
          <w:tcPr>
            <w:tcW w:w="804" w:type="dxa"/>
            <w:shd w:val="clear" w:color="auto" w:fill="auto"/>
          </w:tcPr>
          <w:p w:rsidR="00124ACB" w:rsidRPr="00B15D55" w:rsidRDefault="009F572D" w:rsidP="00F4122E">
            <w:pPr>
              <w:jc w:val="center"/>
              <w:rPr>
                <w:rFonts w:ascii="Times New Roman" w:hAnsi="Times New Roman" w:cs="Times New Roman"/>
                <w:sz w:val="28"/>
                <w:szCs w:val="28"/>
              </w:rPr>
            </w:pPr>
            <w:r w:rsidRPr="00B15D55">
              <w:rPr>
                <w:rFonts w:ascii="Times New Roman" w:hAnsi="Times New Roman" w:cs="Times New Roman"/>
                <w:sz w:val="28"/>
                <w:szCs w:val="28"/>
              </w:rPr>
              <w:t>2</w:t>
            </w:r>
          </w:p>
        </w:tc>
        <w:tc>
          <w:tcPr>
            <w:tcW w:w="804" w:type="dxa"/>
            <w:shd w:val="clear" w:color="auto" w:fill="auto"/>
          </w:tcPr>
          <w:p w:rsidR="00124ACB" w:rsidRPr="00B15D55" w:rsidRDefault="009F572D" w:rsidP="00F4122E">
            <w:pPr>
              <w:jc w:val="center"/>
              <w:rPr>
                <w:rFonts w:ascii="Times New Roman" w:hAnsi="Times New Roman" w:cs="Times New Roman"/>
                <w:sz w:val="28"/>
                <w:szCs w:val="28"/>
              </w:rPr>
            </w:pPr>
            <w:r w:rsidRPr="00B15D55">
              <w:rPr>
                <w:rFonts w:ascii="Times New Roman" w:hAnsi="Times New Roman" w:cs="Times New Roman"/>
                <w:sz w:val="28"/>
                <w:szCs w:val="28"/>
              </w:rPr>
              <w:t>5</w:t>
            </w:r>
          </w:p>
        </w:tc>
        <w:tc>
          <w:tcPr>
            <w:tcW w:w="804" w:type="dxa"/>
            <w:shd w:val="clear" w:color="auto" w:fill="auto"/>
          </w:tcPr>
          <w:p w:rsidR="00124ACB" w:rsidRPr="00B15D55" w:rsidRDefault="009F572D" w:rsidP="00F4122E">
            <w:pPr>
              <w:jc w:val="center"/>
              <w:rPr>
                <w:rFonts w:ascii="Times New Roman" w:hAnsi="Times New Roman" w:cs="Times New Roman"/>
                <w:sz w:val="28"/>
                <w:szCs w:val="28"/>
              </w:rPr>
            </w:pPr>
            <w:r w:rsidRPr="00B15D55">
              <w:rPr>
                <w:rFonts w:ascii="Times New Roman" w:hAnsi="Times New Roman" w:cs="Times New Roman"/>
                <w:sz w:val="28"/>
                <w:szCs w:val="28"/>
              </w:rPr>
              <w:t>7</w:t>
            </w:r>
          </w:p>
        </w:tc>
        <w:tc>
          <w:tcPr>
            <w:tcW w:w="804" w:type="dxa"/>
            <w:shd w:val="clear" w:color="auto" w:fill="auto"/>
          </w:tcPr>
          <w:p w:rsidR="00124ACB" w:rsidRPr="00B15D55" w:rsidRDefault="009F572D" w:rsidP="00F4122E">
            <w:pPr>
              <w:jc w:val="center"/>
              <w:rPr>
                <w:rFonts w:ascii="Times New Roman" w:hAnsi="Times New Roman" w:cs="Times New Roman"/>
                <w:sz w:val="28"/>
                <w:szCs w:val="28"/>
              </w:rPr>
            </w:pPr>
            <w:r w:rsidRPr="00B15D55">
              <w:rPr>
                <w:rFonts w:ascii="Times New Roman" w:hAnsi="Times New Roman" w:cs="Times New Roman"/>
                <w:sz w:val="28"/>
                <w:szCs w:val="28"/>
              </w:rPr>
              <w:t>1</w:t>
            </w:r>
          </w:p>
        </w:tc>
        <w:tc>
          <w:tcPr>
            <w:tcW w:w="851" w:type="dxa"/>
            <w:shd w:val="clear" w:color="auto" w:fill="auto"/>
          </w:tcPr>
          <w:p w:rsidR="00124ACB" w:rsidRPr="00B15D55" w:rsidRDefault="009F572D" w:rsidP="00F4122E">
            <w:pPr>
              <w:jc w:val="center"/>
              <w:rPr>
                <w:rFonts w:ascii="Times New Roman" w:hAnsi="Times New Roman" w:cs="Times New Roman"/>
                <w:sz w:val="28"/>
                <w:szCs w:val="28"/>
              </w:rPr>
            </w:pPr>
            <w:r w:rsidRPr="00B15D55">
              <w:rPr>
                <w:rFonts w:ascii="Times New Roman" w:hAnsi="Times New Roman" w:cs="Times New Roman"/>
                <w:sz w:val="28"/>
                <w:szCs w:val="28"/>
              </w:rPr>
              <w:t>53,3</w:t>
            </w:r>
          </w:p>
        </w:tc>
        <w:tc>
          <w:tcPr>
            <w:tcW w:w="804" w:type="dxa"/>
            <w:shd w:val="clear" w:color="auto" w:fill="auto"/>
          </w:tcPr>
          <w:p w:rsidR="00124ACB" w:rsidRPr="00B15D55" w:rsidRDefault="009F572D" w:rsidP="00F4122E">
            <w:pPr>
              <w:jc w:val="center"/>
              <w:rPr>
                <w:rFonts w:ascii="Times New Roman" w:hAnsi="Times New Roman" w:cs="Times New Roman"/>
                <w:sz w:val="28"/>
                <w:szCs w:val="28"/>
              </w:rPr>
            </w:pPr>
            <w:r w:rsidRPr="00B15D55">
              <w:rPr>
                <w:rFonts w:ascii="Times New Roman" w:hAnsi="Times New Roman" w:cs="Times New Roman"/>
                <w:sz w:val="28"/>
                <w:szCs w:val="28"/>
              </w:rPr>
              <w:t>86,6</w:t>
            </w:r>
          </w:p>
        </w:tc>
        <w:tc>
          <w:tcPr>
            <w:tcW w:w="804" w:type="dxa"/>
            <w:shd w:val="clear" w:color="auto" w:fill="auto"/>
          </w:tcPr>
          <w:p w:rsidR="00124ACB" w:rsidRPr="00B15D55" w:rsidRDefault="009F572D" w:rsidP="00F4122E">
            <w:pPr>
              <w:jc w:val="center"/>
              <w:rPr>
                <w:rFonts w:ascii="Times New Roman" w:hAnsi="Times New Roman" w:cs="Times New Roman"/>
                <w:sz w:val="28"/>
                <w:szCs w:val="28"/>
              </w:rPr>
            </w:pPr>
            <w:r w:rsidRPr="00B15D55">
              <w:rPr>
                <w:rFonts w:ascii="Times New Roman" w:hAnsi="Times New Roman" w:cs="Times New Roman"/>
                <w:sz w:val="28"/>
                <w:szCs w:val="28"/>
              </w:rPr>
              <w:t>34</w:t>
            </w:r>
          </w:p>
        </w:tc>
        <w:tc>
          <w:tcPr>
            <w:tcW w:w="804" w:type="dxa"/>
            <w:shd w:val="clear" w:color="auto" w:fill="auto"/>
          </w:tcPr>
          <w:p w:rsidR="00124ACB" w:rsidRPr="00B15D55" w:rsidRDefault="009F572D" w:rsidP="00F4122E">
            <w:pPr>
              <w:jc w:val="center"/>
              <w:rPr>
                <w:rFonts w:ascii="Times New Roman" w:hAnsi="Times New Roman" w:cs="Times New Roman"/>
                <w:sz w:val="28"/>
                <w:szCs w:val="28"/>
              </w:rPr>
            </w:pPr>
            <w:r w:rsidRPr="00B15D55">
              <w:rPr>
                <w:rFonts w:ascii="Times New Roman" w:hAnsi="Times New Roman" w:cs="Times New Roman"/>
                <w:sz w:val="28"/>
                <w:szCs w:val="28"/>
              </w:rPr>
              <w:t>13</w:t>
            </w:r>
          </w:p>
        </w:tc>
      </w:tr>
      <w:tr w:rsidR="00124ACB" w:rsidRPr="00B15D55" w:rsidTr="00EC376A">
        <w:trPr>
          <w:trHeight w:val="298"/>
        </w:trPr>
        <w:tc>
          <w:tcPr>
            <w:tcW w:w="2232" w:type="dxa"/>
            <w:shd w:val="clear" w:color="auto" w:fill="auto"/>
          </w:tcPr>
          <w:p w:rsidR="00124ACB" w:rsidRPr="00B15D55" w:rsidRDefault="00124ACB" w:rsidP="004E4473">
            <w:pPr>
              <w:rPr>
                <w:rFonts w:ascii="Times New Roman" w:hAnsi="Times New Roman" w:cs="Times New Roman"/>
                <w:sz w:val="28"/>
                <w:szCs w:val="28"/>
              </w:rPr>
            </w:pPr>
            <w:r w:rsidRPr="00B15D55">
              <w:rPr>
                <w:rFonts w:ascii="Times New Roman" w:hAnsi="Times New Roman" w:cs="Times New Roman"/>
                <w:sz w:val="28"/>
                <w:szCs w:val="28"/>
              </w:rPr>
              <w:t>География</w:t>
            </w:r>
          </w:p>
        </w:tc>
        <w:tc>
          <w:tcPr>
            <w:tcW w:w="804" w:type="dxa"/>
            <w:shd w:val="clear" w:color="auto" w:fill="auto"/>
          </w:tcPr>
          <w:p w:rsidR="00124ACB" w:rsidRPr="00B15D55" w:rsidRDefault="00B77452" w:rsidP="00F4122E">
            <w:pPr>
              <w:jc w:val="center"/>
              <w:rPr>
                <w:rFonts w:ascii="Times New Roman" w:hAnsi="Times New Roman" w:cs="Times New Roman"/>
                <w:sz w:val="28"/>
                <w:szCs w:val="28"/>
              </w:rPr>
            </w:pPr>
            <w:r w:rsidRPr="00B15D55">
              <w:rPr>
                <w:rFonts w:ascii="Times New Roman" w:hAnsi="Times New Roman" w:cs="Times New Roman"/>
                <w:sz w:val="28"/>
                <w:szCs w:val="28"/>
              </w:rPr>
              <w:t>5</w:t>
            </w:r>
          </w:p>
        </w:tc>
        <w:tc>
          <w:tcPr>
            <w:tcW w:w="804" w:type="dxa"/>
            <w:shd w:val="clear" w:color="auto" w:fill="auto"/>
          </w:tcPr>
          <w:p w:rsidR="00124ACB" w:rsidRPr="00B15D55" w:rsidRDefault="00B77452" w:rsidP="00F4122E">
            <w:pPr>
              <w:jc w:val="center"/>
              <w:rPr>
                <w:rFonts w:ascii="Times New Roman" w:hAnsi="Times New Roman" w:cs="Times New Roman"/>
                <w:sz w:val="28"/>
                <w:szCs w:val="28"/>
              </w:rPr>
            </w:pPr>
            <w:r w:rsidRPr="00B15D55">
              <w:rPr>
                <w:rFonts w:ascii="Times New Roman" w:hAnsi="Times New Roman" w:cs="Times New Roman"/>
                <w:sz w:val="28"/>
                <w:szCs w:val="28"/>
              </w:rPr>
              <w:t>0</w:t>
            </w:r>
          </w:p>
        </w:tc>
        <w:tc>
          <w:tcPr>
            <w:tcW w:w="804" w:type="dxa"/>
            <w:shd w:val="clear" w:color="auto" w:fill="auto"/>
          </w:tcPr>
          <w:p w:rsidR="00124ACB" w:rsidRPr="00B15D55" w:rsidRDefault="00B77452" w:rsidP="00F4122E">
            <w:pPr>
              <w:jc w:val="center"/>
              <w:rPr>
                <w:rFonts w:ascii="Times New Roman" w:hAnsi="Times New Roman" w:cs="Times New Roman"/>
                <w:sz w:val="28"/>
                <w:szCs w:val="28"/>
              </w:rPr>
            </w:pPr>
            <w:r w:rsidRPr="00B15D55">
              <w:rPr>
                <w:rFonts w:ascii="Times New Roman" w:hAnsi="Times New Roman" w:cs="Times New Roman"/>
                <w:sz w:val="28"/>
                <w:szCs w:val="28"/>
              </w:rPr>
              <w:t>2</w:t>
            </w:r>
          </w:p>
        </w:tc>
        <w:tc>
          <w:tcPr>
            <w:tcW w:w="804" w:type="dxa"/>
            <w:shd w:val="clear" w:color="auto" w:fill="auto"/>
          </w:tcPr>
          <w:p w:rsidR="00124ACB" w:rsidRPr="00B15D55" w:rsidRDefault="00B77452" w:rsidP="00F4122E">
            <w:pPr>
              <w:jc w:val="center"/>
              <w:rPr>
                <w:rFonts w:ascii="Times New Roman" w:hAnsi="Times New Roman" w:cs="Times New Roman"/>
                <w:sz w:val="28"/>
                <w:szCs w:val="28"/>
              </w:rPr>
            </w:pPr>
            <w:r w:rsidRPr="00B15D55">
              <w:rPr>
                <w:rFonts w:ascii="Times New Roman" w:hAnsi="Times New Roman" w:cs="Times New Roman"/>
                <w:sz w:val="28"/>
                <w:szCs w:val="28"/>
              </w:rPr>
              <w:t>3</w:t>
            </w:r>
          </w:p>
        </w:tc>
        <w:tc>
          <w:tcPr>
            <w:tcW w:w="804" w:type="dxa"/>
            <w:shd w:val="clear" w:color="auto" w:fill="auto"/>
          </w:tcPr>
          <w:p w:rsidR="00124ACB" w:rsidRPr="00B15D55" w:rsidRDefault="00B77452" w:rsidP="00F4122E">
            <w:pPr>
              <w:jc w:val="center"/>
              <w:rPr>
                <w:rFonts w:ascii="Times New Roman" w:hAnsi="Times New Roman" w:cs="Times New Roman"/>
                <w:sz w:val="28"/>
                <w:szCs w:val="28"/>
              </w:rPr>
            </w:pPr>
            <w:r w:rsidRPr="00B15D55">
              <w:rPr>
                <w:rFonts w:ascii="Times New Roman" w:hAnsi="Times New Roman" w:cs="Times New Roman"/>
                <w:sz w:val="28"/>
                <w:szCs w:val="28"/>
              </w:rPr>
              <w:t>0</w:t>
            </w:r>
          </w:p>
        </w:tc>
        <w:tc>
          <w:tcPr>
            <w:tcW w:w="851" w:type="dxa"/>
            <w:shd w:val="clear" w:color="auto" w:fill="auto"/>
          </w:tcPr>
          <w:p w:rsidR="00124ACB" w:rsidRPr="00B15D55" w:rsidRDefault="00B77452" w:rsidP="00F4122E">
            <w:pPr>
              <w:jc w:val="center"/>
              <w:rPr>
                <w:rFonts w:ascii="Times New Roman" w:hAnsi="Times New Roman" w:cs="Times New Roman"/>
                <w:sz w:val="28"/>
                <w:szCs w:val="28"/>
              </w:rPr>
            </w:pPr>
            <w:r w:rsidRPr="00B15D55">
              <w:rPr>
                <w:rFonts w:ascii="Times New Roman" w:hAnsi="Times New Roman" w:cs="Times New Roman"/>
                <w:sz w:val="28"/>
                <w:szCs w:val="28"/>
              </w:rPr>
              <w:t>60</w:t>
            </w:r>
          </w:p>
        </w:tc>
        <w:tc>
          <w:tcPr>
            <w:tcW w:w="804" w:type="dxa"/>
            <w:shd w:val="clear" w:color="auto" w:fill="auto"/>
          </w:tcPr>
          <w:p w:rsidR="00124ACB" w:rsidRPr="00B15D55" w:rsidRDefault="00B77452" w:rsidP="00F4122E">
            <w:pPr>
              <w:jc w:val="center"/>
              <w:rPr>
                <w:rFonts w:ascii="Times New Roman" w:hAnsi="Times New Roman" w:cs="Times New Roman"/>
                <w:sz w:val="28"/>
                <w:szCs w:val="28"/>
              </w:rPr>
            </w:pPr>
            <w:r w:rsidRPr="00B15D55">
              <w:rPr>
                <w:rFonts w:ascii="Times New Roman" w:hAnsi="Times New Roman" w:cs="Times New Roman"/>
                <w:sz w:val="28"/>
                <w:szCs w:val="28"/>
              </w:rPr>
              <w:t>100</w:t>
            </w:r>
          </w:p>
        </w:tc>
        <w:tc>
          <w:tcPr>
            <w:tcW w:w="804" w:type="dxa"/>
            <w:shd w:val="clear" w:color="auto" w:fill="auto"/>
          </w:tcPr>
          <w:p w:rsidR="00124ACB" w:rsidRPr="00B15D55" w:rsidRDefault="00B77452" w:rsidP="00F4122E">
            <w:pPr>
              <w:jc w:val="center"/>
              <w:rPr>
                <w:rFonts w:ascii="Times New Roman" w:hAnsi="Times New Roman" w:cs="Times New Roman"/>
                <w:sz w:val="28"/>
                <w:szCs w:val="28"/>
              </w:rPr>
            </w:pPr>
            <w:r w:rsidRPr="00B15D55">
              <w:rPr>
                <w:rFonts w:ascii="Times New Roman" w:hAnsi="Times New Roman" w:cs="Times New Roman"/>
                <w:sz w:val="28"/>
                <w:szCs w:val="28"/>
              </w:rPr>
              <w:t>26</w:t>
            </w:r>
          </w:p>
        </w:tc>
        <w:tc>
          <w:tcPr>
            <w:tcW w:w="804" w:type="dxa"/>
            <w:shd w:val="clear" w:color="auto" w:fill="auto"/>
          </w:tcPr>
          <w:p w:rsidR="00124ACB" w:rsidRPr="00B15D55" w:rsidRDefault="00B77452" w:rsidP="00F4122E">
            <w:pPr>
              <w:jc w:val="center"/>
              <w:rPr>
                <w:rFonts w:ascii="Times New Roman" w:hAnsi="Times New Roman" w:cs="Times New Roman"/>
                <w:sz w:val="28"/>
                <w:szCs w:val="28"/>
              </w:rPr>
            </w:pPr>
            <w:r w:rsidRPr="00B15D55">
              <w:rPr>
                <w:rFonts w:ascii="Times New Roman" w:hAnsi="Times New Roman" w:cs="Times New Roman"/>
                <w:sz w:val="28"/>
                <w:szCs w:val="28"/>
              </w:rPr>
              <w:t>13</w:t>
            </w:r>
          </w:p>
        </w:tc>
      </w:tr>
      <w:tr w:rsidR="00124ACB" w:rsidRPr="00B15D55" w:rsidTr="00EC376A">
        <w:trPr>
          <w:trHeight w:val="249"/>
        </w:trPr>
        <w:tc>
          <w:tcPr>
            <w:tcW w:w="2232" w:type="dxa"/>
            <w:shd w:val="clear" w:color="auto" w:fill="auto"/>
          </w:tcPr>
          <w:p w:rsidR="00124ACB" w:rsidRPr="00B15D55" w:rsidRDefault="00124ACB" w:rsidP="004E4473">
            <w:pPr>
              <w:rPr>
                <w:rFonts w:ascii="Times New Roman" w:hAnsi="Times New Roman" w:cs="Times New Roman"/>
                <w:sz w:val="28"/>
                <w:szCs w:val="28"/>
              </w:rPr>
            </w:pPr>
            <w:r w:rsidRPr="00B15D55">
              <w:rPr>
                <w:rFonts w:ascii="Times New Roman" w:hAnsi="Times New Roman" w:cs="Times New Roman"/>
                <w:sz w:val="28"/>
                <w:szCs w:val="28"/>
              </w:rPr>
              <w:t>Биология</w:t>
            </w:r>
          </w:p>
        </w:tc>
        <w:tc>
          <w:tcPr>
            <w:tcW w:w="804" w:type="dxa"/>
            <w:shd w:val="clear" w:color="auto" w:fill="auto"/>
          </w:tcPr>
          <w:p w:rsidR="00124ACB" w:rsidRPr="00B15D55" w:rsidRDefault="00B77452" w:rsidP="00F4122E">
            <w:pPr>
              <w:jc w:val="center"/>
              <w:rPr>
                <w:rFonts w:ascii="Times New Roman" w:hAnsi="Times New Roman" w:cs="Times New Roman"/>
                <w:sz w:val="28"/>
                <w:szCs w:val="28"/>
              </w:rPr>
            </w:pPr>
            <w:r w:rsidRPr="00B15D55">
              <w:rPr>
                <w:rFonts w:ascii="Times New Roman" w:hAnsi="Times New Roman" w:cs="Times New Roman"/>
                <w:sz w:val="28"/>
                <w:szCs w:val="28"/>
              </w:rPr>
              <w:t>9</w:t>
            </w:r>
          </w:p>
        </w:tc>
        <w:tc>
          <w:tcPr>
            <w:tcW w:w="804" w:type="dxa"/>
            <w:shd w:val="clear" w:color="auto" w:fill="auto"/>
          </w:tcPr>
          <w:p w:rsidR="00124ACB" w:rsidRPr="00B15D55" w:rsidRDefault="00B77452" w:rsidP="00F4122E">
            <w:pPr>
              <w:jc w:val="center"/>
              <w:rPr>
                <w:rFonts w:ascii="Times New Roman" w:hAnsi="Times New Roman" w:cs="Times New Roman"/>
                <w:sz w:val="28"/>
                <w:szCs w:val="28"/>
              </w:rPr>
            </w:pPr>
            <w:r w:rsidRPr="00B15D55">
              <w:rPr>
                <w:rFonts w:ascii="Times New Roman" w:hAnsi="Times New Roman" w:cs="Times New Roman"/>
                <w:sz w:val="28"/>
                <w:szCs w:val="28"/>
              </w:rPr>
              <w:t>2</w:t>
            </w:r>
          </w:p>
        </w:tc>
        <w:tc>
          <w:tcPr>
            <w:tcW w:w="804" w:type="dxa"/>
            <w:shd w:val="clear" w:color="auto" w:fill="auto"/>
          </w:tcPr>
          <w:p w:rsidR="00124ACB" w:rsidRPr="00B15D55" w:rsidRDefault="00B77452" w:rsidP="00F4122E">
            <w:pPr>
              <w:jc w:val="center"/>
              <w:rPr>
                <w:rFonts w:ascii="Times New Roman" w:hAnsi="Times New Roman" w:cs="Times New Roman"/>
                <w:sz w:val="28"/>
                <w:szCs w:val="28"/>
              </w:rPr>
            </w:pPr>
            <w:r w:rsidRPr="00B15D55">
              <w:rPr>
                <w:rFonts w:ascii="Times New Roman" w:hAnsi="Times New Roman" w:cs="Times New Roman"/>
                <w:sz w:val="28"/>
                <w:szCs w:val="28"/>
              </w:rPr>
              <w:t>7</w:t>
            </w:r>
          </w:p>
        </w:tc>
        <w:tc>
          <w:tcPr>
            <w:tcW w:w="804" w:type="dxa"/>
            <w:shd w:val="clear" w:color="auto" w:fill="auto"/>
          </w:tcPr>
          <w:p w:rsidR="00124ACB" w:rsidRPr="00B15D55" w:rsidRDefault="00B77452" w:rsidP="00F4122E">
            <w:pPr>
              <w:jc w:val="center"/>
              <w:rPr>
                <w:rFonts w:ascii="Times New Roman" w:hAnsi="Times New Roman" w:cs="Times New Roman"/>
                <w:sz w:val="28"/>
                <w:szCs w:val="28"/>
              </w:rPr>
            </w:pPr>
            <w:r w:rsidRPr="00B15D55">
              <w:rPr>
                <w:rFonts w:ascii="Times New Roman" w:hAnsi="Times New Roman" w:cs="Times New Roman"/>
                <w:sz w:val="28"/>
                <w:szCs w:val="28"/>
              </w:rPr>
              <w:t>0</w:t>
            </w:r>
          </w:p>
        </w:tc>
        <w:tc>
          <w:tcPr>
            <w:tcW w:w="804" w:type="dxa"/>
            <w:shd w:val="clear" w:color="auto" w:fill="auto"/>
          </w:tcPr>
          <w:p w:rsidR="00124ACB" w:rsidRPr="00B15D55" w:rsidRDefault="00B77452" w:rsidP="00F4122E">
            <w:pPr>
              <w:jc w:val="center"/>
              <w:rPr>
                <w:rFonts w:ascii="Times New Roman" w:hAnsi="Times New Roman" w:cs="Times New Roman"/>
                <w:sz w:val="28"/>
                <w:szCs w:val="28"/>
              </w:rPr>
            </w:pPr>
            <w:r w:rsidRPr="00B15D55">
              <w:rPr>
                <w:rFonts w:ascii="Times New Roman" w:hAnsi="Times New Roman" w:cs="Times New Roman"/>
                <w:sz w:val="28"/>
                <w:szCs w:val="28"/>
              </w:rPr>
              <w:t>0</w:t>
            </w:r>
          </w:p>
        </w:tc>
        <w:tc>
          <w:tcPr>
            <w:tcW w:w="851" w:type="dxa"/>
            <w:shd w:val="clear" w:color="auto" w:fill="auto"/>
          </w:tcPr>
          <w:p w:rsidR="00124ACB" w:rsidRPr="00B15D55" w:rsidRDefault="00B77452" w:rsidP="00F4122E">
            <w:pPr>
              <w:jc w:val="center"/>
              <w:rPr>
                <w:rFonts w:ascii="Times New Roman" w:hAnsi="Times New Roman" w:cs="Times New Roman"/>
                <w:sz w:val="28"/>
                <w:szCs w:val="28"/>
              </w:rPr>
            </w:pPr>
            <w:r w:rsidRPr="00B15D55">
              <w:rPr>
                <w:rFonts w:ascii="Times New Roman" w:hAnsi="Times New Roman" w:cs="Times New Roman"/>
                <w:sz w:val="28"/>
                <w:szCs w:val="28"/>
              </w:rPr>
              <w:t>0</w:t>
            </w:r>
          </w:p>
        </w:tc>
        <w:tc>
          <w:tcPr>
            <w:tcW w:w="804" w:type="dxa"/>
            <w:shd w:val="clear" w:color="auto" w:fill="auto"/>
          </w:tcPr>
          <w:p w:rsidR="00124ACB" w:rsidRPr="00B15D55" w:rsidRDefault="00B77452" w:rsidP="00F4122E">
            <w:pPr>
              <w:jc w:val="center"/>
              <w:rPr>
                <w:rFonts w:ascii="Times New Roman" w:hAnsi="Times New Roman" w:cs="Times New Roman"/>
                <w:sz w:val="28"/>
                <w:szCs w:val="28"/>
              </w:rPr>
            </w:pPr>
            <w:r w:rsidRPr="00B15D55">
              <w:rPr>
                <w:rFonts w:ascii="Times New Roman" w:hAnsi="Times New Roman" w:cs="Times New Roman"/>
                <w:sz w:val="28"/>
                <w:szCs w:val="28"/>
              </w:rPr>
              <w:t>77,7</w:t>
            </w:r>
          </w:p>
        </w:tc>
        <w:tc>
          <w:tcPr>
            <w:tcW w:w="804" w:type="dxa"/>
            <w:shd w:val="clear" w:color="auto" w:fill="auto"/>
          </w:tcPr>
          <w:p w:rsidR="00124ACB" w:rsidRPr="00B15D55" w:rsidRDefault="00B77452" w:rsidP="00F4122E">
            <w:pPr>
              <w:jc w:val="center"/>
              <w:rPr>
                <w:rFonts w:ascii="Times New Roman" w:hAnsi="Times New Roman" w:cs="Times New Roman"/>
                <w:sz w:val="28"/>
                <w:szCs w:val="28"/>
              </w:rPr>
            </w:pPr>
            <w:r w:rsidRPr="00B15D55">
              <w:rPr>
                <w:rFonts w:ascii="Times New Roman" w:hAnsi="Times New Roman" w:cs="Times New Roman"/>
                <w:sz w:val="28"/>
                <w:szCs w:val="28"/>
              </w:rPr>
              <w:t>22</w:t>
            </w:r>
          </w:p>
        </w:tc>
        <w:tc>
          <w:tcPr>
            <w:tcW w:w="804" w:type="dxa"/>
            <w:shd w:val="clear" w:color="auto" w:fill="auto"/>
          </w:tcPr>
          <w:p w:rsidR="00124ACB" w:rsidRPr="00B15D55" w:rsidRDefault="00B77452" w:rsidP="00F4122E">
            <w:pPr>
              <w:jc w:val="center"/>
              <w:rPr>
                <w:rFonts w:ascii="Times New Roman" w:hAnsi="Times New Roman" w:cs="Times New Roman"/>
                <w:sz w:val="28"/>
                <w:szCs w:val="28"/>
              </w:rPr>
            </w:pPr>
            <w:r w:rsidRPr="00B15D55">
              <w:rPr>
                <w:rFonts w:ascii="Times New Roman" w:hAnsi="Times New Roman" w:cs="Times New Roman"/>
                <w:sz w:val="28"/>
                <w:szCs w:val="28"/>
              </w:rPr>
              <w:t>10</w:t>
            </w:r>
          </w:p>
        </w:tc>
      </w:tr>
      <w:tr w:rsidR="00B77452" w:rsidRPr="00B15D55" w:rsidTr="00EC376A">
        <w:trPr>
          <w:trHeight w:val="249"/>
        </w:trPr>
        <w:tc>
          <w:tcPr>
            <w:tcW w:w="2232" w:type="dxa"/>
            <w:shd w:val="clear" w:color="auto" w:fill="auto"/>
          </w:tcPr>
          <w:p w:rsidR="00EC376A" w:rsidRPr="00B15D55" w:rsidRDefault="00B77452" w:rsidP="004E4473">
            <w:pPr>
              <w:rPr>
                <w:rFonts w:ascii="Times New Roman" w:hAnsi="Times New Roman" w:cs="Times New Roman"/>
                <w:sz w:val="28"/>
                <w:szCs w:val="28"/>
              </w:rPr>
            </w:pPr>
            <w:r w:rsidRPr="00B15D55">
              <w:rPr>
                <w:rFonts w:ascii="Times New Roman" w:hAnsi="Times New Roman" w:cs="Times New Roman"/>
                <w:sz w:val="28"/>
                <w:szCs w:val="28"/>
              </w:rPr>
              <w:t>Химия</w:t>
            </w:r>
          </w:p>
        </w:tc>
        <w:tc>
          <w:tcPr>
            <w:tcW w:w="804" w:type="dxa"/>
            <w:shd w:val="clear" w:color="auto" w:fill="auto"/>
          </w:tcPr>
          <w:p w:rsidR="00B77452" w:rsidRPr="00B15D55" w:rsidRDefault="00B77452" w:rsidP="00F4122E">
            <w:pPr>
              <w:jc w:val="center"/>
              <w:rPr>
                <w:rFonts w:ascii="Times New Roman" w:hAnsi="Times New Roman" w:cs="Times New Roman"/>
                <w:sz w:val="28"/>
                <w:szCs w:val="28"/>
              </w:rPr>
            </w:pPr>
            <w:r w:rsidRPr="00B15D55">
              <w:rPr>
                <w:rFonts w:ascii="Times New Roman" w:hAnsi="Times New Roman" w:cs="Times New Roman"/>
                <w:sz w:val="28"/>
                <w:szCs w:val="28"/>
              </w:rPr>
              <w:t>1</w:t>
            </w:r>
          </w:p>
        </w:tc>
        <w:tc>
          <w:tcPr>
            <w:tcW w:w="804" w:type="dxa"/>
            <w:shd w:val="clear" w:color="auto" w:fill="auto"/>
          </w:tcPr>
          <w:p w:rsidR="00B77452" w:rsidRPr="00B15D55" w:rsidRDefault="00B77452" w:rsidP="00F4122E">
            <w:pPr>
              <w:jc w:val="center"/>
              <w:rPr>
                <w:rFonts w:ascii="Times New Roman" w:hAnsi="Times New Roman" w:cs="Times New Roman"/>
                <w:sz w:val="28"/>
                <w:szCs w:val="28"/>
              </w:rPr>
            </w:pPr>
            <w:r w:rsidRPr="00B15D55">
              <w:rPr>
                <w:rFonts w:ascii="Times New Roman" w:hAnsi="Times New Roman" w:cs="Times New Roman"/>
                <w:sz w:val="28"/>
                <w:szCs w:val="28"/>
              </w:rPr>
              <w:t>0</w:t>
            </w:r>
          </w:p>
        </w:tc>
        <w:tc>
          <w:tcPr>
            <w:tcW w:w="804" w:type="dxa"/>
            <w:shd w:val="clear" w:color="auto" w:fill="auto"/>
          </w:tcPr>
          <w:p w:rsidR="00B77452" w:rsidRPr="00B15D55" w:rsidRDefault="00B77452" w:rsidP="00F4122E">
            <w:pPr>
              <w:jc w:val="center"/>
              <w:rPr>
                <w:rFonts w:ascii="Times New Roman" w:hAnsi="Times New Roman" w:cs="Times New Roman"/>
                <w:sz w:val="28"/>
                <w:szCs w:val="28"/>
              </w:rPr>
            </w:pPr>
            <w:r w:rsidRPr="00B15D55">
              <w:rPr>
                <w:rFonts w:ascii="Times New Roman" w:hAnsi="Times New Roman" w:cs="Times New Roman"/>
                <w:sz w:val="28"/>
                <w:szCs w:val="28"/>
              </w:rPr>
              <w:t>1</w:t>
            </w:r>
          </w:p>
        </w:tc>
        <w:tc>
          <w:tcPr>
            <w:tcW w:w="804" w:type="dxa"/>
            <w:shd w:val="clear" w:color="auto" w:fill="auto"/>
          </w:tcPr>
          <w:p w:rsidR="00B77452" w:rsidRPr="00B15D55" w:rsidRDefault="00B77452" w:rsidP="00F4122E">
            <w:pPr>
              <w:jc w:val="center"/>
              <w:rPr>
                <w:rFonts w:ascii="Times New Roman" w:hAnsi="Times New Roman" w:cs="Times New Roman"/>
                <w:sz w:val="28"/>
                <w:szCs w:val="28"/>
              </w:rPr>
            </w:pPr>
            <w:r w:rsidRPr="00B15D55">
              <w:rPr>
                <w:rFonts w:ascii="Times New Roman" w:hAnsi="Times New Roman" w:cs="Times New Roman"/>
                <w:sz w:val="28"/>
                <w:szCs w:val="28"/>
              </w:rPr>
              <w:t>0</w:t>
            </w:r>
          </w:p>
        </w:tc>
        <w:tc>
          <w:tcPr>
            <w:tcW w:w="804" w:type="dxa"/>
            <w:shd w:val="clear" w:color="auto" w:fill="auto"/>
          </w:tcPr>
          <w:p w:rsidR="00B77452" w:rsidRPr="00B15D55" w:rsidRDefault="00B77452" w:rsidP="00F4122E">
            <w:pPr>
              <w:jc w:val="center"/>
              <w:rPr>
                <w:rFonts w:ascii="Times New Roman" w:hAnsi="Times New Roman" w:cs="Times New Roman"/>
                <w:sz w:val="28"/>
                <w:szCs w:val="28"/>
              </w:rPr>
            </w:pPr>
            <w:r w:rsidRPr="00B15D55">
              <w:rPr>
                <w:rFonts w:ascii="Times New Roman" w:hAnsi="Times New Roman" w:cs="Times New Roman"/>
                <w:sz w:val="28"/>
                <w:szCs w:val="28"/>
              </w:rPr>
              <w:t>0</w:t>
            </w:r>
          </w:p>
        </w:tc>
        <w:tc>
          <w:tcPr>
            <w:tcW w:w="851" w:type="dxa"/>
            <w:shd w:val="clear" w:color="auto" w:fill="auto"/>
          </w:tcPr>
          <w:p w:rsidR="00B77452" w:rsidRPr="00B15D55" w:rsidRDefault="00B77452" w:rsidP="00F4122E">
            <w:pPr>
              <w:jc w:val="center"/>
              <w:rPr>
                <w:rFonts w:ascii="Times New Roman" w:hAnsi="Times New Roman" w:cs="Times New Roman"/>
                <w:sz w:val="28"/>
                <w:szCs w:val="28"/>
              </w:rPr>
            </w:pPr>
            <w:r w:rsidRPr="00B15D55">
              <w:rPr>
                <w:rFonts w:ascii="Times New Roman" w:hAnsi="Times New Roman" w:cs="Times New Roman"/>
                <w:sz w:val="28"/>
                <w:szCs w:val="28"/>
              </w:rPr>
              <w:t>0</w:t>
            </w:r>
          </w:p>
        </w:tc>
        <w:tc>
          <w:tcPr>
            <w:tcW w:w="804" w:type="dxa"/>
            <w:shd w:val="clear" w:color="auto" w:fill="auto"/>
          </w:tcPr>
          <w:p w:rsidR="00B77452" w:rsidRPr="00B15D55" w:rsidRDefault="00B77452" w:rsidP="00F4122E">
            <w:pPr>
              <w:jc w:val="center"/>
              <w:rPr>
                <w:rFonts w:ascii="Times New Roman" w:hAnsi="Times New Roman" w:cs="Times New Roman"/>
                <w:sz w:val="28"/>
                <w:szCs w:val="28"/>
              </w:rPr>
            </w:pPr>
            <w:r w:rsidRPr="00B15D55">
              <w:rPr>
                <w:rFonts w:ascii="Times New Roman" w:hAnsi="Times New Roman" w:cs="Times New Roman"/>
                <w:sz w:val="28"/>
                <w:szCs w:val="28"/>
              </w:rPr>
              <w:t>100</w:t>
            </w:r>
          </w:p>
        </w:tc>
        <w:tc>
          <w:tcPr>
            <w:tcW w:w="804" w:type="dxa"/>
            <w:shd w:val="clear" w:color="auto" w:fill="auto"/>
          </w:tcPr>
          <w:p w:rsidR="00B77452" w:rsidRPr="00B15D55" w:rsidRDefault="00B77452" w:rsidP="00F4122E">
            <w:pPr>
              <w:jc w:val="center"/>
              <w:rPr>
                <w:rFonts w:ascii="Times New Roman" w:hAnsi="Times New Roman" w:cs="Times New Roman"/>
                <w:sz w:val="28"/>
                <w:szCs w:val="28"/>
              </w:rPr>
            </w:pPr>
            <w:r w:rsidRPr="00B15D55">
              <w:rPr>
                <w:rFonts w:ascii="Times New Roman" w:hAnsi="Times New Roman" w:cs="Times New Roman"/>
                <w:sz w:val="28"/>
                <w:szCs w:val="28"/>
              </w:rPr>
              <w:t>14</w:t>
            </w:r>
          </w:p>
        </w:tc>
        <w:tc>
          <w:tcPr>
            <w:tcW w:w="804" w:type="dxa"/>
            <w:shd w:val="clear" w:color="auto" w:fill="auto"/>
          </w:tcPr>
          <w:p w:rsidR="00B77452" w:rsidRPr="00B15D55" w:rsidRDefault="00B77452" w:rsidP="00F4122E">
            <w:pPr>
              <w:jc w:val="center"/>
              <w:rPr>
                <w:rFonts w:ascii="Times New Roman" w:hAnsi="Times New Roman" w:cs="Times New Roman"/>
                <w:sz w:val="28"/>
                <w:szCs w:val="28"/>
              </w:rPr>
            </w:pPr>
            <w:r w:rsidRPr="00B15D55">
              <w:rPr>
                <w:rFonts w:ascii="Times New Roman" w:hAnsi="Times New Roman" w:cs="Times New Roman"/>
                <w:sz w:val="28"/>
                <w:szCs w:val="28"/>
              </w:rPr>
              <w:t>14</w:t>
            </w:r>
          </w:p>
        </w:tc>
      </w:tr>
    </w:tbl>
    <w:tbl>
      <w:tblPr>
        <w:tblpPr w:leftFromText="180" w:rightFromText="180" w:vertAnchor="text" w:horzAnchor="margin" w:tblpXSpec="center"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8"/>
        <w:gridCol w:w="1485"/>
        <w:gridCol w:w="742"/>
        <w:gridCol w:w="742"/>
        <w:gridCol w:w="742"/>
        <w:gridCol w:w="742"/>
        <w:gridCol w:w="897"/>
        <w:gridCol w:w="2258"/>
      </w:tblGrid>
      <w:tr w:rsidR="000B130B" w:rsidRPr="00B15D55" w:rsidTr="00EC376A">
        <w:trPr>
          <w:trHeight w:val="983"/>
        </w:trPr>
        <w:tc>
          <w:tcPr>
            <w:tcW w:w="1948" w:type="dxa"/>
            <w:shd w:val="clear" w:color="auto" w:fill="auto"/>
          </w:tcPr>
          <w:p w:rsidR="000B130B" w:rsidRPr="00B15D55" w:rsidRDefault="000B130B" w:rsidP="000B130B">
            <w:pPr>
              <w:rPr>
                <w:rFonts w:ascii="Times New Roman" w:hAnsi="Times New Roman" w:cs="Times New Roman"/>
                <w:b/>
                <w:sz w:val="28"/>
                <w:szCs w:val="28"/>
              </w:rPr>
            </w:pPr>
            <w:r w:rsidRPr="00B15D55">
              <w:rPr>
                <w:rFonts w:ascii="Times New Roman" w:hAnsi="Times New Roman" w:cs="Times New Roman"/>
                <w:b/>
                <w:sz w:val="28"/>
                <w:szCs w:val="28"/>
              </w:rPr>
              <w:t>Предмет</w:t>
            </w:r>
          </w:p>
        </w:tc>
        <w:tc>
          <w:tcPr>
            <w:tcW w:w="1485" w:type="dxa"/>
            <w:shd w:val="clear" w:color="auto" w:fill="auto"/>
          </w:tcPr>
          <w:p w:rsidR="000B130B" w:rsidRPr="00B15D55" w:rsidRDefault="000B130B" w:rsidP="000B130B">
            <w:pPr>
              <w:rPr>
                <w:rFonts w:ascii="Times New Roman" w:hAnsi="Times New Roman" w:cs="Times New Roman"/>
                <w:b/>
                <w:sz w:val="28"/>
                <w:szCs w:val="28"/>
              </w:rPr>
            </w:pPr>
            <w:r w:rsidRPr="00B15D55">
              <w:rPr>
                <w:rFonts w:ascii="Times New Roman" w:hAnsi="Times New Roman" w:cs="Times New Roman"/>
                <w:b/>
                <w:sz w:val="28"/>
                <w:szCs w:val="28"/>
              </w:rPr>
              <w:t>Кол-во уч-ся</w:t>
            </w:r>
          </w:p>
        </w:tc>
        <w:tc>
          <w:tcPr>
            <w:tcW w:w="742" w:type="dxa"/>
            <w:shd w:val="clear" w:color="auto" w:fill="auto"/>
          </w:tcPr>
          <w:p w:rsidR="000B130B" w:rsidRPr="00B15D55" w:rsidRDefault="000B130B" w:rsidP="000B130B">
            <w:pPr>
              <w:rPr>
                <w:rFonts w:ascii="Times New Roman" w:hAnsi="Times New Roman" w:cs="Times New Roman"/>
                <w:b/>
                <w:sz w:val="28"/>
                <w:szCs w:val="28"/>
              </w:rPr>
            </w:pPr>
            <w:r w:rsidRPr="00B15D55">
              <w:rPr>
                <w:rFonts w:ascii="Times New Roman" w:hAnsi="Times New Roman" w:cs="Times New Roman"/>
                <w:b/>
                <w:sz w:val="28"/>
                <w:szCs w:val="28"/>
              </w:rPr>
              <w:t>«2»</w:t>
            </w:r>
          </w:p>
        </w:tc>
        <w:tc>
          <w:tcPr>
            <w:tcW w:w="742" w:type="dxa"/>
            <w:shd w:val="clear" w:color="auto" w:fill="auto"/>
          </w:tcPr>
          <w:p w:rsidR="000B130B" w:rsidRPr="00B15D55" w:rsidRDefault="000B130B" w:rsidP="000B130B">
            <w:pPr>
              <w:rPr>
                <w:rFonts w:ascii="Times New Roman" w:hAnsi="Times New Roman" w:cs="Times New Roman"/>
                <w:b/>
                <w:sz w:val="28"/>
                <w:szCs w:val="28"/>
              </w:rPr>
            </w:pPr>
            <w:r w:rsidRPr="00B15D55">
              <w:rPr>
                <w:rFonts w:ascii="Times New Roman" w:hAnsi="Times New Roman" w:cs="Times New Roman"/>
                <w:b/>
                <w:sz w:val="28"/>
                <w:szCs w:val="28"/>
              </w:rPr>
              <w:t>«3»</w:t>
            </w:r>
          </w:p>
        </w:tc>
        <w:tc>
          <w:tcPr>
            <w:tcW w:w="742" w:type="dxa"/>
            <w:shd w:val="clear" w:color="auto" w:fill="auto"/>
          </w:tcPr>
          <w:p w:rsidR="000B130B" w:rsidRPr="00B15D55" w:rsidRDefault="000B130B" w:rsidP="000B130B">
            <w:pPr>
              <w:rPr>
                <w:rFonts w:ascii="Times New Roman" w:hAnsi="Times New Roman" w:cs="Times New Roman"/>
                <w:b/>
                <w:sz w:val="28"/>
                <w:szCs w:val="28"/>
              </w:rPr>
            </w:pPr>
            <w:r w:rsidRPr="00B15D55">
              <w:rPr>
                <w:rFonts w:ascii="Times New Roman" w:hAnsi="Times New Roman" w:cs="Times New Roman"/>
                <w:b/>
                <w:sz w:val="28"/>
                <w:szCs w:val="28"/>
              </w:rPr>
              <w:t>«4»</w:t>
            </w:r>
          </w:p>
        </w:tc>
        <w:tc>
          <w:tcPr>
            <w:tcW w:w="742" w:type="dxa"/>
            <w:shd w:val="clear" w:color="auto" w:fill="auto"/>
          </w:tcPr>
          <w:p w:rsidR="000B130B" w:rsidRPr="00B15D55" w:rsidRDefault="000B130B" w:rsidP="000B130B">
            <w:pPr>
              <w:rPr>
                <w:rFonts w:ascii="Times New Roman" w:hAnsi="Times New Roman" w:cs="Times New Roman"/>
                <w:b/>
                <w:sz w:val="28"/>
                <w:szCs w:val="28"/>
              </w:rPr>
            </w:pPr>
            <w:r w:rsidRPr="00B15D55">
              <w:rPr>
                <w:rFonts w:ascii="Times New Roman" w:hAnsi="Times New Roman" w:cs="Times New Roman"/>
                <w:b/>
                <w:sz w:val="28"/>
                <w:szCs w:val="28"/>
              </w:rPr>
              <w:t>«5»</w:t>
            </w:r>
          </w:p>
        </w:tc>
        <w:tc>
          <w:tcPr>
            <w:tcW w:w="897" w:type="dxa"/>
            <w:shd w:val="clear" w:color="auto" w:fill="auto"/>
          </w:tcPr>
          <w:p w:rsidR="000B130B" w:rsidRPr="00B15D55" w:rsidRDefault="000B130B" w:rsidP="000B130B">
            <w:pPr>
              <w:rPr>
                <w:rFonts w:ascii="Times New Roman" w:hAnsi="Times New Roman" w:cs="Times New Roman"/>
                <w:b/>
                <w:sz w:val="28"/>
                <w:szCs w:val="28"/>
              </w:rPr>
            </w:pPr>
            <w:r w:rsidRPr="00B15D55">
              <w:rPr>
                <w:rFonts w:ascii="Times New Roman" w:hAnsi="Times New Roman" w:cs="Times New Roman"/>
                <w:b/>
                <w:sz w:val="28"/>
                <w:szCs w:val="28"/>
              </w:rPr>
              <w:t xml:space="preserve">% </w:t>
            </w:r>
            <w:proofErr w:type="spellStart"/>
            <w:r w:rsidRPr="00B15D55">
              <w:rPr>
                <w:rFonts w:ascii="Times New Roman" w:hAnsi="Times New Roman" w:cs="Times New Roman"/>
                <w:b/>
                <w:sz w:val="28"/>
                <w:szCs w:val="28"/>
              </w:rPr>
              <w:t>кач-ва</w:t>
            </w:r>
            <w:proofErr w:type="spellEnd"/>
          </w:p>
        </w:tc>
        <w:tc>
          <w:tcPr>
            <w:tcW w:w="2258" w:type="dxa"/>
            <w:shd w:val="clear" w:color="auto" w:fill="auto"/>
          </w:tcPr>
          <w:p w:rsidR="000B130B" w:rsidRPr="00B15D55" w:rsidRDefault="000B130B" w:rsidP="000B130B">
            <w:pPr>
              <w:rPr>
                <w:rFonts w:ascii="Times New Roman" w:hAnsi="Times New Roman" w:cs="Times New Roman"/>
                <w:b/>
                <w:sz w:val="28"/>
                <w:szCs w:val="28"/>
              </w:rPr>
            </w:pPr>
            <w:r w:rsidRPr="00B15D55">
              <w:rPr>
                <w:rFonts w:ascii="Times New Roman" w:hAnsi="Times New Roman" w:cs="Times New Roman"/>
                <w:b/>
                <w:sz w:val="28"/>
                <w:szCs w:val="28"/>
              </w:rPr>
              <w:t>% успеваемости</w:t>
            </w:r>
          </w:p>
        </w:tc>
      </w:tr>
      <w:tr w:rsidR="000B130B" w:rsidRPr="00B15D55" w:rsidTr="00EC376A">
        <w:trPr>
          <w:trHeight w:val="659"/>
        </w:trPr>
        <w:tc>
          <w:tcPr>
            <w:tcW w:w="1948" w:type="dxa"/>
            <w:shd w:val="clear" w:color="auto" w:fill="auto"/>
          </w:tcPr>
          <w:p w:rsidR="000B130B" w:rsidRPr="00B15D55" w:rsidRDefault="000B130B" w:rsidP="000B130B">
            <w:pPr>
              <w:rPr>
                <w:rFonts w:ascii="Times New Roman" w:hAnsi="Times New Roman" w:cs="Times New Roman"/>
                <w:sz w:val="28"/>
                <w:szCs w:val="28"/>
              </w:rPr>
            </w:pPr>
            <w:r w:rsidRPr="00B15D55">
              <w:rPr>
                <w:rFonts w:ascii="Times New Roman" w:hAnsi="Times New Roman" w:cs="Times New Roman"/>
                <w:sz w:val="28"/>
                <w:szCs w:val="28"/>
              </w:rPr>
              <w:t>Русский язык</w:t>
            </w:r>
          </w:p>
        </w:tc>
        <w:tc>
          <w:tcPr>
            <w:tcW w:w="1485" w:type="dxa"/>
            <w:shd w:val="clear" w:color="auto" w:fill="auto"/>
          </w:tcPr>
          <w:p w:rsidR="000B130B" w:rsidRPr="00B15D55" w:rsidRDefault="000B130B" w:rsidP="000B130B">
            <w:pPr>
              <w:jc w:val="center"/>
              <w:rPr>
                <w:rFonts w:ascii="Times New Roman" w:hAnsi="Times New Roman" w:cs="Times New Roman"/>
                <w:sz w:val="28"/>
                <w:szCs w:val="28"/>
              </w:rPr>
            </w:pPr>
            <w:r w:rsidRPr="00B15D55">
              <w:rPr>
                <w:rFonts w:ascii="Times New Roman" w:hAnsi="Times New Roman" w:cs="Times New Roman"/>
                <w:sz w:val="28"/>
                <w:szCs w:val="28"/>
              </w:rPr>
              <w:t>5</w:t>
            </w:r>
          </w:p>
        </w:tc>
        <w:tc>
          <w:tcPr>
            <w:tcW w:w="742" w:type="dxa"/>
            <w:shd w:val="clear" w:color="auto" w:fill="auto"/>
          </w:tcPr>
          <w:p w:rsidR="000B130B" w:rsidRPr="00B15D55" w:rsidRDefault="000B130B" w:rsidP="000B130B">
            <w:pPr>
              <w:jc w:val="center"/>
              <w:rPr>
                <w:rFonts w:ascii="Times New Roman" w:hAnsi="Times New Roman" w:cs="Times New Roman"/>
                <w:sz w:val="28"/>
                <w:szCs w:val="28"/>
              </w:rPr>
            </w:pPr>
            <w:r w:rsidRPr="00B15D55">
              <w:rPr>
                <w:rFonts w:ascii="Times New Roman" w:hAnsi="Times New Roman" w:cs="Times New Roman"/>
                <w:sz w:val="28"/>
                <w:szCs w:val="28"/>
              </w:rPr>
              <w:t>0</w:t>
            </w:r>
          </w:p>
        </w:tc>
        <w:tc>
          <w:tcPr>
            <w:tcW w:w="742" w:type="dxa"/>
            <w:shd w:val="clear" w:color="auto" w:fill="auto"/>
          </w:tcPr>
          <w:p w:rsidR="000B130B" w:rsidRPr="00B15D55" w:rsidRDefault="000B130B" w:rsidP="000B130B">
            <w:pPr>
              <w:jc w:val="center"/>
              <w:rPr>
                <w:rFonts w:ascii="Times New Roman" w:hAnsi="Times New Roman" w:cs="Times New Roman"/>
                <w:sz w:val="28"/>
                <w:szCs w:val="28"/>
              </w:rPr>
            </w:pPr>
            <w:r w:rsidRPr="00B15D55">
              <w:rPr>
                <w:rFonts w:ascii="Times New Roman" w:hAnsi="Times New Roman" w:cs="Times New Roman"/>
                <w:sz w:val="28"/>
                <w:szCs w:val="28"/>
              </w:rPr>
              <w:t>2</w:t>
            </w:r>
          </w:p>
        </w:tc>
        <w:tc>
          <w:tcPr>
            <w:tcW w:w="742" w:type="dxa"/>
            <w:shd w:val="clear" w:color="auto" w:fill="auto"/>
          </w:tcPr>
          <w:p w:rsidR="000B130B" w:rsidRPr="00B15D55" w:rsidRDefault="000B130B" w:rsidP="000B130B">
            <w:pPr>
              <w:jc w:val="center"/>
              <w:rPr>
                <w:rFonts w:ascii="Times New Roman" w:hAnsi="Times New Roman" w:cs="Times New Roman"/>
                <w:sz w:val="28"/>
                <w:szCs w:val="28"/>
              </w:rPr>
            </w:pPr>
            <w:r w:rsidRPr="00B15D55">
              <w:rPr>
                <w:rFonts w:ascii="Times New Roman" w:hAnsi="Times New Roman" w:cs="Times New Roman"/>
                <w:sz w:val="28"/>
                <w:szCs w:val="28"/>
              </w:rPr>
              <w:t>3</w:t>
            </w:r>
          </w:p>
        </w:tc>
        <w:tc>
          <w:tcPr>
            <w:tcW w:w="742" w:type="dxa"/>
            <w:shd w:val="clear" w:color="auto" w:fill="auto"/>
          </w:tcPr>
          <w:p w:rsidR="000B130B" w:rsidRPr="00B15D55" w:rsidRDefault="000B130B" w:rsidP="000B130B">
            <w:pPr>
              <w:jc w:val="center"/>
              <w:rPr>
                <w:rFonts w:ascii="Times New Roman" w:hAnsi="Times New Roman" w:cs="Times New Roman"/>
                <w:sz w:val="28"/>
                <w:szCs w:val="28"/>
              </w:rPr>
            </w:pPr>
            <w:r w:rsidRPr="00B15D55">
              <w:rPr>
                <w:rFonts w:ascii="Times New Roman" w:hAnsi="Times New Roman" w:cs="Times New Roman"/>
                <w:sz w:val="28"/>
                <w:szCs w:val="28"/>
              </w:rPr>
              <w:t>0</w:t>
            </w:r>
          </w:p>
        </w:tc>
        <w:tc>
          <w:tcPr>
            <w:tcW w:w="897" w:type="dxa"/>
            <w:shd w:val="clear" w:color="auto" w:fill="auto"/>
          </w:tcPr>
          <w:p w:rsidR="000B130B" w:rsidRPr="00B15D55" w:rsidRDefault="000B130B" w:rsidP="000B130B">
            <w:pPr>
              <w:jc w:val="center"/>
              <w:rPr>
                <w:rFonts w:ascii="Times New Roman" w:hAnsi="Times New Roman" w:cs="Times New Roman"/>
                <w:sz w:val="28"/>
                <w:szCs w:val="28"/>
              </w:rPr>
            </w:pPr>
            <w:r w:rsidRPr="00B15D55">
              <w:rPr>
                <w:rFonts w:ascii="Times New Roman" w:hAnsi="Times New Roman" w:cs="Times New Roman"/>
                <w:sz w:val="28"/>
                <w:szCs w:val="28"/>
              </w:rPr>
              <w:t>60</w:t>
            </w:r>
          </w:p>
        </w:tc>
        <w:tc>
          <w:tcPr>
            <w:tcW w:w="2258" w:type="dxa"/>
            <w:shd w:val="clear" w:color="auto" w:fill="auto"/>
          </w:tcPr>
          <w:p w:rsidR="000B130B" w:rsidRPr="00B15D55" w:rsidRDefault="000B130B" w:rsidP="000B130B">
            <w:pPr>
              <w:jc w:val="center"/>
              <w:rPr>
                <w:rFonts w:ascii="Times New Roman" w:hAnsi="Times New Roman" w:cs="Times New Roman"/>
                <w:sz w:val="28"/>
                <w:szCs w:val="28"/>
              </w:rPr>
            </w:pPr>
            <w:r w:rsidRPr="00B15D55">
              <w:rPr>
                <w:rFonts w:ascii="Times New Roman" w:hAnsi="Times New Roman" w:cs="Times New Roman"/>
                <w:sz w:val="28"/>
                <w:szCs w:val="28"/>
              </w:rPr>
              <w:t>100</w:t>
            </w:r>
          </w:p>
        </w:tc>
      </w:tr>
      <w:tr w:rsidR="000B130B" w:rsidRPr="00B15D55" w:rsidTr="000B130B">
        <w:trPr>
          <w:trHeight w:val="986"/>
        </w:trPr>
        <w:tc>
          <w:tcPr>
            <w:tcW w:w="1948" w:type="dxa"/>
            <w:shd w:val="clear" w:color="auto" w:fill="auto"/>
          </w:tcPr>
          <w:p w:rsidR="000B130B" w:rsidRPr="00B15D55" w:rsidRDefault="000B130B" w:rsidP="000B130B">
            <w:pPr>
              <w:rPr>
                <w:rFonts w:ascii="Times New Roman" w:hAnsi="Times New Roman" w:cs="Times New Roman"/>
                <w:sz w:val="28"/>
                <w:szCs w:val="28"/>
              </w:rPr>
            </w:pPr>
            <w:r w:rsidRPr="00B15D55">
              <w:rPr>
                <w:rFonts w:ascii="Times New Roman" w:hAnsi="Times New Roman" w:cs="Times New Roman"/>
                <w:sz w:val="28"/>
                <w:szCs w:val="28"/>
              </w:rPr>
              <w:t>Математика</w:t>
            </w:r>
          </w:p>
        </w:tc>
        <w:tc>
          <w:tcPr>
            <w:tcW w:w="1485" w:type="dxa"/>
            <w:shd w:val="clear" w:color="auto" w:fill="auto"/>
          </w:tcPr>
          <w:p w:rsidR="000B130B" w:rsidRPr="00B15D55" w:rsidRDefault="000B130B" w:rsidP="000B130B">
            <w:pPr>
              <w:jc w:val="center"/>
              <w:rPr>
                <w:rFonts w:ascii="Times New Roman" w:hAnsi="Times New Roman" w:cs="Times New Roman"/>
                <w:sz w:val="28"/>
                <w:szCs w:val="28"/>
              </w:rPr>
            </w:pPr>
            <w:r w:rsidRPr="00B15D55">
              <w:rPr>
                <w:rFonts w:ascii="Times New Roman" w:hAnsi="Times New Roman" w:cs="Times New Roman"/>
                <w:sz w:val="28"/>
                <w:szCs w:val="28"/>
              </w:rPr>
              <w:t>5</w:t>
            </w:r>
          </w:p>
        </w:tc>
        <w:tc>
          <w:tcPr>
            <w:tcW w:w="742" w:type="dxa"/>
            <w:shd w:val="clear" w:color="auto" w:fill="auto"/>
          </w:tcPr>
          <w:p w:rsidR="000B130B" w:rsidRPr="00B15D55" w:rsidRDefault="000B130B" w:rsidP="000B130B">
            <w:pPr>
              <w:jc w:val="center"/>
              <w:rPr>
                <w:rFonts w:ascii="Times New Roman" w:hAnsi="Times New Roman" w:cs="Times New Roman"/>
                <w:sz w:val="28"/>
                <w:szCs w:val="28"/>
              </w:rPr>
            </w:pPr>
            <w:r w:rsidRPr="00B15D55">
              <w:rPr>
                <w:rFonts w:ascii="Times New Roman" w:hAnsi="Times New Roman" w:cs="Times New Roman"/>
                <w:sz w:val="28"/>
                <w:szCs w:val="28"/>
              </w:rPr>
              <w:t>0</w:t>
            </w:r>
          </w:p>
        </w:tc>
        <w:tc>
          <w:tcPr>
            <w:tcW w:w="742" w:type="dxa"/>
            <w:shd w:val="clear" w:color="auto" w:fill="auto"/>
          </w:tcPr>
          <w:p w:rsidR="000B130B" w:rsidRPr="00B15D55" w:rsidRDefault="000B130B" w:rsidP="000B130B">
            <w:pPr>
              <w:jc w:val="center"/>
              <w:rPr>
                <w:rFonts w:ascii="Times New Roman" w:hAnsi="Times New Roman" w:cs="Times New Roman"/>
                <w:sz w:val="28"/>
                <w:szCs w:val="28"/>
              </w:rPr>
            </w:pPr>
            <w:r w:rsidRPr="00B15D55">
              <w:rPr>
                <w:rFonts w:ascii="Times New Roman" w:hAnsi="Times New Roman" w:cs="Times New Roman"/>
                <w:sz w:val="28"/>
                <w:szCs w:val="28"/>
              </w:rPr>
              <w:t>1</w:t>
            </w:r>
          </w:p>
        </w:tc>
        <w:tc>
          <w:tcPr>
            <w:tcW w:w="742" w:type="dxa"/>
            <w:shd w:val="clear" w:color="auto" w:fill="auto"/>
          </w:tcPr>
          <w:p w:rsidR="000B130B" w:rsidRPr="00B15D55" w:rsidRDefault="000B130B" w:rsidP="000B130B">
            <w:pPr>
              <w:jc w:val="center"/>
              <w:rPr>
                <w:rFonts w:ascii="Times New Roman" w:hAnsi="Times New Roman" w:cs="Times New Roman"/>
                <w:sz w:val="28"/>
                <w:szCs w:val="28"/>
              </w:rPr>
            </w:pPr>
            <w:r w:rsidRPr="00B15D55">
              <w:rPr>
                <w:rFonts w:ascii="Times New Roman" w:hAnsi="Times New Roman" w:cs="Times New Roman"/>
                <w:sz w:val="28"/>
                <w:szCs w:val="28"/>
              </w:rPr>
              <w:t>3</w:t>
            </w:r>
          </w:p>
        </w:tc>
        <w:tc>
          <w:tcPr>
            <w:tcW w:w="742" w:type="dxa"/>
            <w:shd w:val="clear" w:color="auto" w:fill="auto"/>
          </w:tcPr>
          <w:p w:rsidR="000B130B" w:rsidRPr="00B15D55" w:rsidRDefault="000B130B" w:rsidP="000B130B">
            <w:pPr>
              <w:jc w:val="center"/>
              <w:rPr>
                <w:rFonts w:ascii="Times New Roman" w:hAnsi="Times New Roman" w:cs="Times New Roman"/>
                <w:sz w:val="28"/>
                <w:szCs w:val="28"/>
              </w:rPr>
            </w:pPr>
            <w:r w:rsidRPr="00B15D55">
              <w:rPr>
                <w:rFonts w:ascii="Times New Roman" w:hAnsi="Times New Roman" w:cs="Times New Roman"/>
                <w:sz w:val="28"/>
                <w:szCs w:val="28"/>
              </w:rPr>
              <w:t>1</w:t>
            </w:r>
          </w:p>
        </w:tc>
        <w:tc>
          <w:tcPr>
            <w:tcW w:w="897" w:type="dxa"/>
            <w:shd w:val="clear" w:color="auto" w:fill="auto"/>
          </w:tcPr>
          <w:p w:rsidR="000B130B" w:rsidRPr="00B15D55" w:rsidRDefault="000B130B" w:rsidP="000B130B">
            <w:pPr>
              <w:jc w:val="center"/>
              <w:rPr>
                <w:rFonts w:ascii="Times New Roman" w:hAnsi="Times New Roman" w:cs="Times New Roman"/>
                <w:sz w:val="28"/>
                <w:szCs w:val="28"/>
              </w:rPr>
            </w:pPr>
            <w:r w:rsidRPr="00B15D55">
              <w:rPr>
                <w:rFonts w:ascii="Times New Roman" w:hAnsi="Times New Roman" w:cs="Times New Roman"/>
                <w:sz w:val="28"/>
                <w:szCs w:val="28"/>
              </w:rPr>
              <w:t>80</w:t>
            </w:r>
          </w:p>
        </w:tc>
        <w:tc>
          <w:tcPr>
            <w:tcW w:w="2258" w:type="dxa"/>
            <w:shd w:val="clear" w:color="auto" w:fill="auto"/>
          </w:tcPr>
          <w:p w:rsidR="000B130B" w:rsidRPr="00B15D55" w:rsidRDefault="000B130B" w:rsidP="000B130B">
            <w:pPr>
              <w:jc w:val="center"/>
              <w:rPr>
                <w:rFonts w:ascii="Times New Roman" w:hAnsi="Times New Roman" w:cs="Times New Roman"/>
                <w:sz w:val="28"/>
                <w:szCs w:val="28"/>
              </w:rPr>
            </w:pPr>
            <w:r w:rsidRPr="00B15D55">
              <w:rPr>
                <w:rFonts w:ascii="Times New Roman" w:hAnsi="Times New Roman" w:cs="Times New Roman"/>
                <w:sz w:val="28"/>
                <w:szCs w:val="28"/>
              </w:rPr>
              <w:t>100</w:t>
            </w:r>
          </w:p>
        </w:tc>
      </w:tr>
    </w:tbl>
    <w:p w:rsidR="00F4122E" w:rsidRPr="00B15D55" w:rsidRDefault="00F4122E" w:rsidP="00F4122E">
      <w:pPr>
        <w:pStyle w:val="31"/>
        <w:jc w:val="center"/>
        <w:rPr>
          <w:b/>
          <w:sz w:val="28"/>
          <w:szCs w:val="28"/>
        </w:rPr>
      </w:pPr>
      <w:r w:rsidRPr="00B15D55">
        <w:rPr>
          <w:b/>
          <w:sz w:val="28"/>
          <w:szCs w:val="28"/>
        </w:rPr>
        <w:t>ГВЭ</w:t>
      </w:r>
    </w:p>
    <w:p w:rsidR="00124ACB" w:rsidRPr="00B15D55" w:rsidRDefault="00124ACB" w:rsidP="00124ACB">
      <w:pPr>
        <w:pStyle w:val="31"/>
        <w:ind w:left="360"/>
        <w:rPr>
          <w:b/>
          <w:sz w:val="28"/>
          <w:szCs w:val="28"/>
        </w:rPr>
      </w:pPr>
    </w:p>
    <w:p w:rsidR="00D31871" w:rsidRDefault="00EC376A" w:rsidP="00124ACB">
      <w:pPr>
        <w:spacing w:before="280" w:after="280"/>
        <w:rPr>
          <w:rFonts w:ascii="Times New Roman" w:hAnsi="Times New Roman" w:cs="Times New Roman"/>
          <w:b/>
          <w:bCs/>
          <w:sz w:val="28"/>
          <w:szCs w:val="28"/>
        </w:rPr>
      </w:pPr>
      <w:r>
        <w:rPr>
          <w:rFonts w:ascii="Times New Roman" w:eastAsia="Times New Roman" w:hAnsi="Times New Roman" w:cs="Times New Roman"/>
          <w:b/>
          <w:sz w:val="28"/>
          <w:szCs w:val="28"/>
          <w:lang w:eastAsia="ar-SA"/>
        </w:rPr>
        <w:t xml:space="preserve">                                     </w:t>
      </w:r>
      <w:r w:rsidR="00F819F8" w:rsidRPr="00F819F8">
        <w:rPr>
          <w:rFonts w:ascii="Times New Roman" w:hAnsi="Times New Roman" w:cs="Times New Roman"/>
          <w:b/>
          <w:bCs/>
          <w:sz w:val="28"/>
          <w:szCs w:val="28"/>
        </w:rPr>
        <w:t>Результаты ГИА за 2018 учебный год.</w:t>
      </w:r>
    </w:p>
    <w:p w:rsidR="000B130B" w:rsidRDefault="000B130B" w:rsidP="000B130B">
      <w:pPr>
        <w:rPr>
          <w:rFonts w:ascii="Times New Roman" w:hAnsi="Times New Roman" w:cs="Times New Roman"/>
          <w:b/>
          <w:sz w:val="28"/>
          <w:szCs w:val="28"/>
        </w:rPr>
      </w:pPr>
      <w:r>
        <w:rPr>
          <w:rFonts w:ascii="Times New Roman" w:hAnsi="Times New Roman" w:cs="Times New Roman"/>
          <w:b/>
          <w:sz w:val="28"/>
          <w:szCs w:val="28"/>
        </w:rPr>
        <w:t xml:space="preserve">                                                 Результаты ЕГЭ</w:t>
      </w:r>
      <w:r w:rsidRPr="00B16E43">
        <w:rPr>
          <w:rFonts w:ascii="Times New Roman" w:hAnsi="Times New Roman" w:cs="Times New Roman"/>
          <w:b/>
          <w:sz w:val="28"/>
          <w:szCs w:val="28"/>
        </w:rPr>
        <w:t xml:space="preserve"> </w:t>
      </w:r>
      <w:r>
        <w:rPr>
          <w:rFonts w:ascii="Times New Roman" w:hAnsi="Times New Roman" w:cs="Times New Roman"/>
          <w:b/>
          <w:sz w:val="28"/>
          <w:szCs w:val="28"/>
        </w:rPr>
        <w:t>2018 год</w:t>
      </w:r>
    </w:p>
    <w:tbl>
      <w:tblPr>
        <w:tblStyle w:val="af1"/>
        <w:tblW w:w="11324" w:type="dxa"/>
        <w:tblInd w:w="-1397" w:type="dxa"/>
        <w:tblLayout w:type="fixed"/>
        <w:tblLook w:val="04A0"/>
      </w:tblPr>
      <w:tblGrid>
        <w:gridCol w:w="2478"/>
        <w:gridCol w:w="1415"/>
        <w:gridCol w:w="1238"/>
        <w:gridCol w:w="1062"/>
        <w:gridCol w:w="1415"/>
        <w:gridCol w:w="1415"/>
        <w:gridCol w:w="1238"/>
        <w:gridCol w:w="1063"/>
      </w:tblGrid>
      <w:tr w:rsidR="000B130B" w:rsidTr="00067A57">
        <w:trPr>
          <w:trHeight w:val="806"/>
        </w:trPr>
        <w:tc>
          <w:tcPr>
            <w:tcW w:w="2478" w:type="dxa"/>
          </w:tcPr>
          <w:p w:rsidR="000B130B" w:rsidRPr="00B16E43" w:rsidRDefault="000B130B" w:rsidP="003777D4">
            <w:pPr>
              <w:jc w:val="center"/>
              <w:rPr>
                <w:sz w:val="24"/>
                <w:szCs w:val="24"/>
              </w:rPr>
            </w:pPr>
            <w:r w:rsidRPr="00B16E43">
              <w:rPr>
                <w:sz w:val="24"/>
                <w:szCs w:val="24"/>
              </w:rPr>
              <w:t>Предмет</w:t>
            </w:r>
          </w:p>
        </w:tc>
        <w:tc>
          <w:tcPr>
            <w:tcW w:w="1415" w:type="dxa"/>
          </w:tcPr>
          <w:p w:rsidR="000B130B" w:rsidRPr="00B16E43" w:rsidRDefault="000B130B" w:rsidP="003777D4">
            <w:pPr>
              <w:jc w:val="center"/>
              <w:rPr>
                <w:sz w:val="24"/>
                <w:szCs w:val="24"/>
              </w:rPr>
            </w:pPr>
            <w:r w:rsidRPr="00B16E43">
              <w:rPr>
                <w:sz w:val="24"/>
                <w:szCs w:val="24"/>
              </w:rPr>
              <w:t>Сдавало ЕГЭ</w:t>
            </w:r>
          </w:p>
        </w:tc>
        <w:tc>
          <w:tcPr>
            <w:tcW w:w="1238" w:type="dxa"/>
          </w:tcPr>
          <w:p w:rsidR="000B130B" w:rsidRPr="00B16E43" w:rsidRDefault="000B130B" w:rsidP="003777D4">
            <w:pPr>
              <w:jc w:val="center"/>
              <w:rPr>
                <w:sz w:val="24"/>
                <w:szCs w:val="24"/>
              </w:rPr>
            </w:pPr>
            <w:r w:rsidRPr="00B16E43">
              <w:rPr>
                <w:sz w:val="24"/>
                <w:szCs w:val="24"/>
              </w:rPr>
              <w:t>Сдали ЕГЭ</w:t>
            </w:r>
          </w:p>
        </w:tc>
        <w:tc>
          <w:tcPr>
            <w:tcW w:w="1062" w:type="dxa"/>
          </w:tcPr>
          <w:p w:rsidR="000B130B" w:rsidRPr="00B16E43" w:rsidRDefault="000B130B" w:rsidP="003777D4">
            <w:pPr>
              <w:jc w:val="center"/>
              <w:rPr>
                <w:sz w:val="24"/>
                <w:szCs w:val="24"/>
              </w:rPr>
            </w:pPr>
            <w:r w:rsidRPr="00B16E43">
              <w:rPr>
                <w:sz w:val="24"/>
                <w:szCs w:val="24"/>
              </w:rPr>
              <w:t>Не сдали</w:t>
            </w:r>
          </w:p>
        </w:tc>
        <w:tc>
          <w:tcPr>
            <w:tcW w:w="1415" w:type="dxa"/>
          </w:tcPr>
          <w:p w:rsidR="000B130B" w:rsidRPr="00B16E43" w:rsidRDefault="000B130B" w:rsidP="003777D4">
            <w:pPr>
              <w:jc w:val="center"/>
              <w:rPr>
                <w:sz w:val="24"/>
                <w:szCs w:val="24"/>
              </w:rPr>
            </w:pPr>
            <w:r w:rsidRPr="00B16E43">
              <w:rPr>
                <w:sz w:val="24"/>
                <w:szCs w:val="24"/>
              </w:rPr>
              <w:t>Самый высокий балл</w:t>
            </w:r>
          </w:p>
        </w:tc>
        <w:tc>
          <w:tcPr>
            <w:tcW w:w="1415" w:type="dxa"/>
          </w:tcPr>
          <w:p w:rsidR="000B130B" w:rsidRPr="00B16E43" w:rsidRDefault="000B130B" w:rsidP="003777D4">
            <w:pPr>
              <w:jc w:val="center"/>
              <w:rPr>
                <w:sz w:val="24"/>
                <w:szCs w:val="24"/>
              </w:rPr>
            </w:pPr>
            <w:r w:rsidRPr="00B16E43">
              <w:rPr>
                <w:sz w:val="24"/>
                <w:szCs w:val="24"/>
              </w:rPr>
              <w:t>Самый низкий балл</w:t>
            </w:r>
          </w:p>
        </w:tc>
        <w:tc>
          <w:tcPr>
            <w:tcW w:w="1238" w:type="dxa"/>
          </w:tcPr>
          <w:p w:rsidR="000B130B" w:rsidRPr="00B16E43" w:rsidRDefault="000B130B" w:rsidP="003777D4">
            <w:pPr>
              <w:jc w:val="center"/>
              <w:rPr>
                <w:sz w:val="24"/>
                <w:szCs w:val="24"/>
              </w:rPr>
            </w:pPr>
            <w:r w:rsidRPr="00B16E43">
              <w:rPr>
                <w:sz w:val="24"/>
                <w:szCs w:val="24"/>
              </w:rPr>
              <w:t>Порог</w:t>
            </w:r>
          </w:p>
        </w:tc>
        <w:tc>
          <w:tcPr>
            <w:tcW w:w="1063" w:type="dxa"/>
          </w:tcPr>
          <w:p w:rsidR="000B130B" w:rsidRPr="00B16E43" w:rsidRDefault="000B130B" w:rsidP="003777D4">
            <w:pPr>
              <w:jc w:val="center"/>
              <w:rPr>
                <w:sz w:val="24"/>
                <w:szCs w:val="24"/>
              </w:rPr>
            </w:pPr>
            <w:r w:rsidRPr="00B16E43">
              <w:rPr>
                <w:sz w:val="24"/>
                <w:szCs w:val="24"/>
              </w:rPr>
              <w:t>Средний балл</w:t>
            </w:r>
          </w:p>
        </w:tc>
      </w:tr>
      <w:tr w:rsidR="000B130B" w:rsidTr="00067A57">
        <w:trPr>
          <w:trHeight w:val="641"/>
        </w:trPr>
        <w:tc>
          <w:tcPr>
            <w:tcW w:w="2478" w:type="dxa"/>
          </w:tcPr>
          <w:p w:rsidR="000B130B" w:rsidRPr="00B16E43" w:rsidRDefault="000B130B" w:rsidP="003777D4">
            <w:pPr>
              <w:rPr>
                <w:sz w:val="24"/>
                <w:szCs w:val="24"/>
              </w:rPr>
            </w:pPr>
            <w:r w:rsidRPr="00B16E43">
              <w:rPr>
                <w:sz w:val="24"/>
                <w:szCs w:val="24"/>
              </w:rPr>
              <w:t>Русский язык</w:t>
            </w:r>
          </w:p>
        </w:tc>
        <w:tc>
          <w:tcPr>
            <w:tcW w:w="1415" w:type="dxa"/>
          </w:tcPr>
          <w:p w:rsidR="000B130B" w:rsidRPr="00CE7434" w:rsidRDefault="000B130B" w:rsidP="003777D4">
            <w:pPr>
              <w:jc w:val="center"/>
              <w:rPr>
                <w:sz w:val="28"/>
                <w:szCs w:val="28"/>
              </w:rPr>
            </w:pPr>
            <w:r>
              <w:rPr>
                <w:sz w:val="28"/>
                <w:szCs w:val="28"/>
              </w:rPr>
              <w:t>24</w:t>
            </w:r>
          </w:p>
        </w:tc>
        <w:tc>
          <w:tcPr>
            <w:tcW w:w="1238" w:type="dxa"/>
          </w:tcPr>
          <w:p w:rsidR="000B130B" w:rsidRPr="00CE7434" w:rsidRDefault="000B130B" w:rsidP="003777D4">
            <w:pPr>
              <w:jc w:val="center"/>
              <w:rPr>
                <w:sz w:val="28"/>
                <w:szCs w:val="28"/>
              </w:rPr>
            </w:pPr>
            <w:r>
              <w:rPr>
                <w:sz w:val="28"/>
                <w:szCs w:val="28"/>
              </w:rPr>
              <w:t>24</w:t>
            </w:r>
          </w:p>
        </w:tc>
        <w:tc>
          <w:tcPr>
            <w:tcW w:w="1062" w:type="dxa"/>
          </w:tcPr>
          <w:p w:rsidR="000B130B" w:rsidRPr="00CE7434" w:rsidRDefault="000B130B" w:rsidP="003777D4">
            <w:pPr>
              <w:jc w:val="center"/>
              <w:rPr>
                <w:sz w:val="28"/>
                <w:szCs w:val="28"/>
              </w:rPr>
            </w:pPr>
            <w:r>
              <w:rPr>
                <w:sz w:val="28"/>
                <w:szCs w:val="28"/>
              </w:rPr>
              <w:t>0</w:t>
            </w:r>
          </w:p>
        </w:tc>
        <w:tc>
          <w:tcPr>
            <w:tcW w:w="1415" w:type="dxa"/>
          </w:tcPr>
          <w:p w:rsidR="000B130B" w:rsidRPr="00CE7434" w:rsidRDefault="000B130B" w:rsidP="003777D4">
            <w:pPr>
              <w:jc w:val="center"/>
              <w:rPr>
                <w:sz w:val="28"/>
                <w:szCs w:val="28"/>
              </w:rPr>
            </w:pPr>
            <w:r>
              <w:rPr>
                <w:sz w:val="28"/>
                <w:szCs w:val="28"/>
              </w:rPr>
              <w:t>96</w:t>
            </w:r>
          </w:p>
        </w:tc>
        <w:tc>
          <w:tcPr>
            <w:tcW w:w="1415" w:type="dxa"/>
          </w:tcPr>
          <w:p w:rsidR="000B130B" w:rsidRPr="00CE7434" w:rsidRDefault="000B130B" w:rsidP="003777D4">
            <w:pPr>
              <w:jc w:val="center"/>
              <w:rPr>
                <w:sz w:val="28"/>
                <w:szCs w:val="28"/>
              </w:rPr>
            </w:pPr>
            <w:r>
              <w:rPr>
                <w:sz w:val="28"/>
                <w:szCs w:val="28"/>
              </w:rPr>
              <w:t>49</w:t>
            </w:r>
          </w:p>
        </w:tc>
        <w:tc>
          <w:tcPr>
            <w:tcW w:w="1238" w:type="dxa"/>
          </w:tcPr>
          <w:p w:rsidR="000B130B" w:rsidRPr="00CE7434" w:rsidRDefault="000B130B" w:rsidP="003777D4">
            <w:pPr>
              <w:jc w:val="center"/>
              <w:rPr>
                <w:sz w:val="28"/>
                <w:szCs w:val="28"/>
              </w:rPr>
            </w:pPr>
            <w:r>
              <w:rPr>
                <w:sz w:val="28"/>
                <w:szCs w:val="28"/>
              </w:rPr>
              <w:t>24 (36)</w:t>
            </w:r>
          </w:p>
        </w:tc>
        <w:tc>
          <w:tcPr>
            <w:tcW w:w="1063" w:type="dxa"/>
          </w:tcPr>
          <w:p w:rsidR="000B130B" w:rsidRPr="00CE7434" w:rsidRDefault="000B130B" w:rsidP="003777D4">
            <w:pPr>
              <w:jc w:val="center"/>
              <w:rPr>
                <w:sz w:val="28"/>
                <w:szCs w:val="28"/>
              </w:rPr>
            </w:pPr>
            <w:r>
              <w:rPr>
                <w:sz w:val="28"/>
                <w:szCs w:val="28"/>
              </w:rPr>
              <w:t>65</w:t>
            </w:r>
          </w:p>
        </w:tc>
      </w:tr>
      <w:tr w:rsidR="000B130B" w:rsidTr="00067A57">
        <w:trPr>
          <w:trHeight w:val="1642"/>
        </w:trPr>
        <w:tc>
          <w:tcPr>
            <w:tcW w:w="2478" w:type="dxa"/>
          </w:tcPr>
          <w:p w:rsidR="000B130B" w:rsidRPr="00B16E43" w:rsidRDefault="000B130B" w:rsidP="003777D4">
            <w:pPr>
              <w:rPr>
                <w:sz w:val="24"/>
                <w:szCs w:val="24"/>
              </w:rPr>
            </w:pPr>
            <w:r w:rsidRPr="00B16E43">
              <w:rPr>
                <w:sz w:val="24"/>
                <w:szCs w:val="24"/>
              </w:rPr>
              <w:t>Математика базовая</w:t>
            </w:r>
          </w:p>
        </w:tc>
        <w:tc>
          <w:tcPr>
            <w:tcW w:w="1415" w:type="dxa"/>
          </w:tcPr>
          <w:p w:rsidR="000B130B" w:rsidRPr="00CE7434" w:rsidRDefault="000B130B" w:rsidP="003777D4">
            <w:pPr>
              <w:jc w:val="center"/>
              <w:rPr>
                <w:sz w:val="28"/>
                <w:szCs w:val="28"/>
              </w:rPr>
            </w:pPr>
            <w:r>
              <w:rPr>
                <w:sz w:val="28"/>
                <w:szCs w:val="28"/>
              </w:rPr>
              <w:t>24</w:t>
            </w:r>
          </w:p>
        </w:tc>
        <w:tc>
          <w:tcPr>
            <w:tcW w:w="1238" w:type="dxa"/>
          </w:tcPr>
          <w:p w:rsidR="000B130B" w:rsidRPr="00CE7434" w:rsidRDefault="000B130B" w:rsidP="003777D4">
            <w:pPr>
              <w:jc w:val="center"/>
              <w:rPr>
                <w:sz w:val="28"/>
                <w:szCs w:val="28"/>
              </w:rPr>
            </w:pPr>
            <w:r>
              <w:rPr>
                <w:sz w:val="28"/>
                <w:szCs w:val="28"/>
              </w:rPr>
              <w:t>23</w:t>
            </w:r>
          </w:p>
        </w:tc>
        <w:tc>
          <w:tcPr>
            <w:tcW w:w="1062" w:type="dxa"/>
          </w:tcPr>
          <w:p w:rsidR="000B130B" w:rsidRPr="00CE7434" w:rsidRDefault="000B130B" w:rsidP="003777D4">
            <w:pPr>
              <w:jc w:val="center"/>
              <w:rPr>
                <w:sz w:val="28"/>
                <w:szCs w:val="28"/>
              </w:rPr>
            </w:pPr>
            <w:r>
              <w:rPr>
                <w:sz w:val="28"/>
                <w:szCs w:val="28"/>
              </w:rPr>
              <w:t>0</w:t>
            </w:r>
          </w:p>
        </w:tc>
        <w:tc>
          <w:tcPr>
            <w:tcW w:w="1415" w:type="dxa"/>
          </w:tcPr>
          <w:p w:rsidR="000B130B" w:rsidRDefault="000B130B" w:rsidP="003777D4">
            <w:pPr>
              <w:rPr>
                <w:sz w:val="24"/>
                <w:szCs w:val="24"/>
              </w:rPr>
            </w:pPr>
            <w:r>
              <w:rPr>
                <w:sz w:val="24"/>
                <w:szCs w:val="24"/>
              </w:rPr>
              <w:t>«5» - 9</w:t>
            </w:r>
          </w:p>
          <w:p w:rsidR="000B130B" w:rsidRDefault="000B130B" w:rsidP="003777D4">
            <w:pPr>
              <w:rPr>
                <w:sz w:val="24"/>
                <w:szCs w:val="24"/>
              </w:rPr>
            </w:pPr>
            <w:r>
              <w:rPr>
                <w:sz w:val="24"/>
                <w:szCs w:val="24"/>
              </w:rPr>
              <w:t>«4» -8</w:t>
            </w:r>
          </w:p>
          <w:p w:rsidR="000B130B" w:rsidRDefault="000B130B" w:rsidP="003777D4">
            <w:pPr>
              <w:rPr>
                <w:sz w:val="24"/>
                <w:szCs w:val="24"/>
              </w:rPr>
            </w:pPr>
            <w:r>
              <w:rPr>
                <w:sz w:val="24"/>
                <w:szCs w:val="24"/>
              </w:rPr>
              <w:t>Усп.-100%</w:t>
            </w:r>
          </w:p>
          <w:p w:rsidR="000B130B" w:rsidRPr="00E321D4" w:rsidRDefault="000B130B" w:rsidP="003777D4">
            <w:pPr>
              <w:rPr>
                <w:sz w:val="24"/>
                <w:szCs w:val="24"/>
              </w:rPr>
            </w:pPr>
            <w:r>
              <w:rPr>
                <w:sz w:val="24"/>
                <w:szCs w:val="24"/>
              </w:rPr>
              <w:t>Кач.-70,8%</w:t>
            </w:r>
          </w:p>
        </w:tc>
        <w:tc>
          <w:tcPr>
            <w:tcW w:w="1415" w:type="dxa"/>
          </w:tcPr>
          <w:p w:rsidR="000B130B" w:rsidRPr="00CE7434" w:rsidRDefault="000B130B" w:rsidP="003777D4">
            <w:pPr>
              <w:jc w:val="center"/>
              <w:rPr>
                <w:sz w:val="28"/>
                <w:szCs w:val="28"/>
              </w:rPr>
            </w:pPr>
            <w:r>
              <w:rPr>
                <w:sz w:val="28"/>
                <w:szCs w:val="28"/>
              </w:rPr>
              <w:t>6</w:t>
            </w:r>
          </w:p>
        </w:tc>
        <w:tc>
          <w:tcPr>
            <w:tcW w:w="1238" w:type="dxa"/>
          </w:tcPr>
          <w:p w:rsidR="000B130B" w:rsidRPr="00CE7434" w:rsidRDefault="000B130B" w:rsidP="003777D4">
            <w:pPr>
              <w:jc w:val="center"/>
              <w:rPr>
                <w:sz w:val="28"/>
                <w:szCs w:val="28"/>
              </w:rPr>
            </w:pPr>
            <w:r>
              <w:rPr>
                <w:sz w:val="28"/>
                <w:szCs w:val="28"/>
              </w:rPr>
              <w:t>3</w:t>
            </w:r>
          </w:p>
        </w:tc>
        <w:tc>
          <w:tcPr>
            <w:tcW w:w="1063" w:type="dxa"/>
          </w:tcPr>
          <w:p w:rsidR="000B130B" w:rsidRPr="00CE7434" w:rsidRDefault="000B130B" w:rsidP="003777D4">
            <w:pPr>
              <w:jc w:val="center"/>
              <w:rPr>
                <w:sz w:val="28"/>
                <w:szCs w:val="28"/>
              </w:rPr>
            </w:pPr>
            <w:r>
              <w:rPr>
                <w:sz w:val="28"/>
                <w:szCs w:val="28"/>
              </w:rPr>
              <w:t>4 (14б.)</w:t>
            </w:r>
          </w:p>
        </w:tc>
      </w:tr>
      <w:tr w:rsidR="000B130B" w:rsidTr="00067A57">
        <w:trPr>
          <w:trHeight w:val="552"/>
        </w:trPr>
        <w:tc>
          <w:tcPr>
            <w:tcW w:w="2478" w:type="dxa"/>
          </w:tcPr>
          <w:p w:rsidR="000B130B" w:rsidRPr="00CE7434" w:rsidRDefault="000B130B" w:rsidP="003777D4">
            <w:pPr>
              <w:rPr>
                <w:sz w:val="24"/>
                <w:szCs w:val="24"/>
              </w:rPr>
            </w:pPr>
            <w:r w:rsidRPr="00CE7434">
              <w:rPr>
                <w:sz w:val="24"/>
                <w:szCs w:val="24"/>
              </w:rPr>
              <w:t>Математика профильная</w:t>
            </w:r>
          </w:p>
        </w:tc>
        <w:tc>
          <w:tcPr>
            <w:tcW w:w="1415" w:type="dxa"/>
          </w:tcPr>
          <w:p w:rsidR="000B130B" w:rsidRPr="00CE7434" w:rsidRDefault="000B130B" w:rsidP="003777D4">
            <w:pPr>
              <w:jc w:val="center"/>
              <w:rPr>
                <w:sz w:val="28"/>
                <w:szCs w:val="28"/>
              </w:rPr>
            </w:pPr>
            <w:r>
              <w:rPr>
                <w:sz w:val="28"/>
                <w:szCs w:val="28"/>
              </w:rPr>
              <w:t>21</w:t>
            </w:r>
          </w:p>
        </w:tc>
        <w:tc>
          <w:tcPr>
            <w:tcW w:w="1238" w:type="dxa"/>
          </w:tcPr>
          <w:p w:rsidR="000B130B" w:rsidRPr="00CE7434" w:rsidRDefault="000B130B" w:rsidP="003777D4">
            <w:pPr>
              <w:jc w:val="center"/>
              <w:rPr>
                <w:sz w:val="28"/>
                <w:szCs w:val="28"/>
              </w:rPr>
            </w:pPr>
            <w:r>
              <w:rPr>
                <w:sz w:val="28"/>
                <w:szCs w:val="28"/>
              </w:rPr>
              <w:t>15</w:t>
            </w:r>
          </w:p>
        </w:tc>
        <w:tc>
          <w:tcPr>
            <w:tcW w:w="1062" w:type="dxa"/>
          </w:tcPr>
          <w:p w:rsidR="000B130B" w:rsidRPr="00CE7434" w:rsidRDefault="000B130B" w:rsidP="003777D4">
            <w:pPr>
              <w:jc w:val="center"/>
              <w:rPr>
                <w:sz w:val="28"/>
                <w:szCs w:val="28"/>
              </w:rPr>
            </w:pPr>
            <w:r>
              <w:rPr>
                <w:sz w:val="28"/>
                <w:szCs w:val="28"/>
              </w:rPr>
              <w:t>6</w:t>
            </w:r>
          </w:p>
        </w:tc>
        <w:tc>
          <w:tcPr>
            <w:tcW w:w="1415" w:type="dxa"/>
          </w:tcPr>
          <w:p w:rsidR="000B130B" w:rsidRPr="00CE7434" w:rsidRDefault="000B130B" w:rsidP="003777D4">
            <w:pPr>
              <w:jc w:val="center"/>
              <w:rPr>
                <w:sz w:val="28"/>
                <w:szCs w:val="28"/>
              </w:rPr>
            </w:pPr>
            <w:r>
              <w:rPr>
                <w:sz w:val="28"/>
                <w:szCs w:val="28"/>
              </w:rPr>
              <w:t>76</w:t>
            </w:r>
          </w:p>
        </w:tc>
        <w:tc>
          <w:tcPr>
            <w:tcW w:w="1415" w:type="dxa"/>
          </w:tcPr>
          <w:p w:rsidR="000B130B" w:rsidRPr="00CE7434" w:rsidRDefault="000B130B" w:rsidP="003777D4">
            <w:pPr>
              <w:jc w:val="center"/>
              <w:rPr>
                <w:sz w:val="28"/>
                <w:szCs w:val="28"/>
              </w:rPr>
            </w:pPr>
            <w:r>
              <w:rPr>
                <w:sz w:val="28"/>
                <w:szCs w:val="28"/>
              </w:rPr>
              <w:t>18</w:t>
            </w:r>
          </w:p>
        </w:tc>
        <w:tc>
          <w:tcPr>
            <w:tcW w:w="1238" w:type="dxa"/>
          </w:tcPr>
          <w:p w:rsidR="000B130B" w:rsidRPr="00CE7434" w:rsidRDefault="000B130B" w:rsidP="003777D4">
            <w:pPr>
              <w:jc w:val="center"/>
              <w:rPr>
                <w:sz w:val="28"/>
                <w:szCs w:val="28"/>
              </w:rPr>
            </w:pPr>
            <w:r>
              <w:rPr>
                <w:sz w:val="28"/>
                <w:szCs w:val="28"/>
              </w:rPr>
              <w:t>27</w:t>
            </w:r>
          </w:p>
        </w:tc>
        <w:tc>
          <w:tcPr>
            <w:tcW w:w="1063" w:type="dxa"/>
          </w:tcPr>
          <w:p w:rsidR="000B130B" w:rsidRPr="00CE7434" w:rsidRDefault="000B130B" w:rsidP="003777D4">
            <w:pPr>
              <w:jc w:val="center"/>
              <w:rPr>
                <w:sz w:val="28"/>
                <w:szCs w:val="28"/>
              </w:rPr>
            </w:pPr>
            <w:r>
              <w:rPr>
                <w:sz w:val="28"/>
                <w:szCs w:val="28"/>
              </w:rPr>
              <w:t>40</w:t>
            </w:r>
          </w:p>
        </w:tc>
      </w:tr>
      <w:tr w:rsidR="000B130B" w:rsidTr="00067A57">
        <w:trPr>
          <w:trHeight w:val="313"/>
        </w:trPr>
        <w:tc>
          <w:tcPr>
            <w:tcW w:w="2478" w:type="dxa"/>
          </w:tcPr>
          <w:p w:rsidR="000B130B" w:rsidRPr="00CE7434" w:rsidRDefault="000B130B" w:rsidP="003777D4">
            <w:pPr>
              <w:rPr>
                <w:sz w:val="24"/>
                <w:szCs w:val="24"/>
              </w:rPr>
            </w:pPr>
            <w:r>
              <w:rPr>
                <w:sz w:val="24"/>
                <w:szCs w:val="24"/>
              </w:rPr>
              <w:t xml:space="preserve">Обществознание </w:t>
            </w:r>
          </w:p>
        </w:tc>
        <w:tc>
          <w:tcPr>
            <w:tcW w:w="1415" w:type="dxa"/>
          </w:tcPr>
          <w:p w:rsidR="000B130B" w:rsidRPr="00CE7434" w:rsidRDefault="000B130B" w:rsidP="003777D4">
            <w:pPr>
              <w:jc w:val="center"/>
              <w:rPr>
                <w:sz w:val="28"/>
                <w:szCs w:val="28"/>
              </w:rPr>
            </w:pPr>
            <w:r>
              <w:rPr>
                <w:sz w:val="28"/>
                <w:szCs w:val="28"/>
              </w:rPr>
              <w:t>18</w:t>
            </w:r>
          </w:p>
        </w:tc>
        <w:tc>
          <w:tcPr>
            <w:tcW w:w="1238" w:type="dxa"/>
          </w:tcPr>
          <w:p w:rsidR="000B130B" w:rsidRPr="00CE7434" w:rsidRDefault="000B130B" w:rsidP="003777D4">
            <w:pPr>
              <w:jc w:val="center"/>
              <w:rPr>
                <w:sz w:val="28"/>
                <w:szCs w:val="28"/>
              </w:rPr>
            </w:pPr>
            <w:r>
              <w:rPr>
                <w:sz w:val="28"/>
                <w:szCs w:val="28"/>
              </w:rPr>
              <w:t>12</w:t>
            </w:r>
          </w:p>
        </w:tc>
        <w:tc>
          <w:tcPr>
            <w:tcW w:w="1062" w:type="dxa"/>
          </w:tcPr>
          <w:p w:rsidR="000B130B" w:rsidRPr="00CE7434" w:rsidRDefault="000B130B" w:rsidP="003777D4">
            <w:pPr>
              <w:jc w:val="center"/>
              <w:rPr>
                <w:sz w:val="28"/>
                <w:szCs w:val="28"/>
              </w:rPr>
            </w:pPr>
            <w:r>
              <w:rPr>
                <w:sz w:val="28"/>
                <w:szCs w:val="28"/>
              </w:rPr>
              <w:t>6</w:t>
            </w:r>
          </w:p>
        </w:tc>
        <w:tc>
          <w:tcPr>
            <w:tcW w:w="1415" w:type="dxa"/>
          </w:tcPr>
          <w:p w:rsidR="000B130B" w:rsidRPr="00CE7434" w:rsidRDefault="000B130B" w:rsidP="003777D4">
            <w:pPr>
              <w:jc w:val="center"/>
              <w:rPr>
                <w:sz w:val="28"/>
                <w:szCs w:val="28"/>
              </w:rPr>
            </w:pPr>
            <w:r>
              <w:rPr>
                <w:sz w:val="28"/>
                <w:szCs w:val="28"/>
              </w:rPr>
              <w:t>69</w:t>
            </w:r>
          </w:p>
        </w:tc>
        <w:tc>
          <w:tcPr>
            <w:tcW w:w="1415" w:type="dxa"/>
          </w:tcPr>
          <w:p w:rsidR="000B130B" w:rsidRPr="00CE7434" w:rsidRDefault="000B130B" w:rsidP="003777D4">
            <w:pPr>
              <w:jc w:val="center"/>
              <w:rPr>
                <w:sz w:val="28"/>
                <w:szCs w:val="28"/>
              </w:rPr>
            </w:pPr>
            <w:r>
              <w:rPr>
                <w:sz w:val="28"/>
                <w:szCs w:val="28"/>
              </w:rPr>
              <w:t>30</w:t>
            </w:r>
          </w:p>
        </w:tc>
        <w:tc>
          <w:tcPr>
            <w:tcW w:w="1238" w:type="dxa"/>
          </w:tcPr>
          <w:p w:rsidR="000B130B" w:rsidRPr="00CE7434" w:rsidRDefault="000B130B" w:rsidP="003777D4">
            <w:pPr>
              <w:jc w:val="center"/>
              <w:rPr>
                <w:sz w:val="28"/>
                <w:szCs w:val="28"/>
              </w:rPr>
            </w:pPr>
            <w:r>
              <w:rPr>
                <w:sz w:val="28"/>
                <w:szCs w:val="28"/>
              </w:rPr>
              <w:t>42</w:t>
            </w:r>
          </w:p>
        </w:tc>
        <w:tc>
          <w:tcPr>
            <w:tcW w:w="1063" w:type="dxa"/>
          </w:tcPr>
          <w:p w:rsidR="000B130B" w:rsidRPr="00CE7434" w:rsidRDefault="000B130B" w:rsidP="003777D4">
            <w:pPr>
              <w:jc w:val="center"/>
              <w:rPr>
                <w:sz w:val="28"/>
                <w:szCs w:val="28"/>
              </w:rPr>
            </w:pPr>
            <w:r>
              <w:rPr>
                <w:sz w:val="28"/>
                <w:szCs w:val="28"/>
              </w:rPr>
              <w:t>48</w:t>
            </w:r>
          </w:p>
        </w:tc>
      </w:tr>
      <w:tr w:rsidR="000B130B" w:rsidTr="00067A57">
        <w:trPr>
          <w:trHeight w:val="313"/>
        </w:trPr>
        <w:tc>
          <w:tcPr>
            <w:tcW w:w="2478" w:type="dxa"/>
          </w:tcPr>
          <w:p w:rsidR="000B130B" w:rsidRPr="00CE7434" w:rsidRDefault="000B130B" w:rsidP="003777D4">
            <w:pPr>
              <w:rPr>
                <w:sz w:val="24"/>
                <w:szCs w:val="24"/>
              </w:rPr>
            </w:pPr>
            <w:r>
              <w:rPr>
                <w:sz w:val="24"/>
                <w:szCs w:val="24"/>
              </w:rPr>
              <w:t>Физика</w:t>
            </w:r>
          </w:p>
        </w:tc>
        <w:tc>
          <w:tcPr>
            <w:tcW w:w="1415" w:type="dxa"/>
          </w:tcPr>
          <w:p w:rsidR="000B130B" w:rsidRPr="00CE7434" w:rsidRDefault="000B130B" w:rsidP="003777D4">
            <w:pPr>
              <w:jc w:val="center"/>
              <w:rPr>
                <w:sz w:val="28"/>
                <w:szCs w:val="28"/>
              </w:rPr>
            </w:pPr>
            <w:r>
              <w:rPr>
                <w:sz w:val="28"/>
                <w:szCs w:val="28"/>
              </w:rPr>
              <w:t>7</w:t>
            </w:r>
          </w:p>
        </w:tc>
        <w:tc>
          <w:tcPr>
            <w:tcW w:w="1238" w:type="dxa"/>
          </w:tcPr>
          <w:p w:rsidR="000B130B" w:rsidRPr="00CE7434" w:rsidRDefault="000B130B" w:rsidP="003777D4">
            <w:pPr>
              <w:jc w:val="center"/>
              <w:rPr>
                <w:sz w:val="28"/>
                <w:szCs w:val="28"/>
              </w:rPr>
            </w:pPr>
            <w:r>
              <w:rPr>
                <w:sz w:val="28"/>
                <w:szCs w:val="28"/>
              </w:rPr>
              <w:t>7</w:t>
            </w:r>
          </w:p>
        </w:tc>
        <w:tc>
          <w:tcPr>
            <w:tcW w:w="1062" w:type="dxa"/>
          </w:tcPr>
          <w:p w:rsidR="000B130B" w:rsidRPr="00CE7434" w:rsidRDefault="000B130B" w:rsidP="003777D4">
            <w:pPr>
              <w:jc w:val="center"/>
              <w:rPr>
                <w:sz w:val="28"/>
                <w:szCs w:val="28"/>
              </w:rPr>
            </w:pPr>
            <w:r>
              <w:rPr>
                <w:sz w:val="28"/>
                <w:szCs w:val="28"/>
              </w:rPr>
              <w:t>0</w:t>
            </w:r>
          </w:p>
        </w:tc>
        <w:tc>
          <w:tcPr>
            <w:tcW w:w="1415" w:type="dxa"/>
          </w:tcPr>
          <w:p w:rsidR="000B130B" w:rsidRPr="00CE7434" w:rsidRDefault="000B130B" w:rsidP="003777D4">
            <w:pPr>
              <w:jc w:val="center"/>
              <w:rPr>
                <w:sz w:val="28"/>
                <w:szCs w:val="28"/>
              </w:rPr>
            </w:pPr>
            <w:r>
              <w:rPr>
                <w:sz w:val="28"/>
                <w:szCs w:val="28"/>
              </w:rPr>
              <w:t>61</w:t>
            </w:r>
          </w:p>
        </w:tc>
        <w:tc>
          <w:tcPr>
            <w:tcW w:w="1415" w:type="dxa"/>
          </w:tcPr>
          <w:p w:rsidR="000B130B" w:rsidRPr="00CE7434" w:rsidRDefault="000B130B" w:rsidP="003777D4">
            <w:pPr>
              <w:jc w:val="center"/>
              <w:rPr>
                <w:sz w:val="28"/>
                <w:szCs w:val="28"/>
              </w:rPr>
            </w:pPr>
            <w:r>
              <w:rPr>
                <w:sz w:val="28"/>
                <w:szCs w:val="28"/>
              </w:rPr>
              <w:t>38</w:t>
            </w:r>
          </w:p>
        </w:tc>
        <w:tc>
          <w:tcPr>
            <w:tcW w:w="1238" w:type="dxa"/>
          </w:tcPr>
          <w:p w:rsidR="000B130B" w:rsidRPr="00CE7434" w:rsidRDefault="000B130B" w:rsidP="003777D4">
            <w:pPr>
              <w:jc w:val="center"/>
              <w:rPr>
                <w:sz w:val="28"/>
                <w:szCs w:val="28"/>
              </w:rPr>
            </w:pPr>
          </w:p>
        </w:tc>
        <w:tc>
          <w:tcPr>
            <w:tcW w:w="1063" w:type="dxa"/>
          </w:tcPr>
          <w:p w:rsidR="000B130B" w:rsidRPr="00CE7434" w:rsidRDefault="000B130B" w:rsidP="003777D4">
            <w:pPr>
              <w:jc w:val="center"/>
              <w:rPr>
                <w:sz w:val="28"/>
                <w:szCs w:val="28"/>
              </w:rPr>
            </w:pPr>
            <w:r>
              <w:rPr>
                <w:sz w:val="28"/>
                <w:szCs w:val="28"/>
              </w:rPr>
              <w:t>48</w:t>
            </w:r>
          </w:p>
        </w:tc>
      </w:tr>
      <w:tr w:rsidR="000B130B" w:rsidTr="00067A57">
        <w:trPr>
          <w:trHeight w:val="313"/>
        </w:trPr>
        <w:tc>
          <w:tcPr>
            <w:tcW w:w="2478" w:type="dxa"/>
          </w:tcPr>
          <w:p w:rsidR="000B130B" w:rsidRPr="00CE7434" w:rsidRDefault="000B130B" w:rsidP="003777D4">
            <w:pPr>
              <w:rPr>
                <w:sz w:val="24"/>
                <w:szCs w:val="24"/>
              </w:rPr>
            </w:pPr>
            <w:r>
              <w:rPr>
                <w:sz w:val="24"/>
                <w:szCs w:val="24"/>
              </w:rPr>
              <w:t>История</w:t>
            </w:r>
          </w:p>
        </w:tc>
        <w:tc>
          <w:tcPr>
            <w:tcW w:w="1415" w:type="dxa"/>
          </w:tcPr>
          <w:p w:rsidR="000B130B" w:rsidRPr="00CE7434" w:rsidRDefault="000B130B" w:rsidP="003777D4">
            <w:pPr>
              <w:jc w:val="center"/>
              <w:rPr>
                <w:sz w:val="28"/>
                <w:szCs w:val="28"/>
              </w:rPr>
            </w:pPr>
            <w:r>
              <w:rPr>
                <w:sz w:val="28"/>
                <w:szCs w:val="28"/>
              </w:rPr>
              <w:t>2</w:t>
            </w:r>
          </w:p>
        </w:tc>
        <w:tc>
          <w:tcPr>
            <w:tcW w:w="1238" w:type="dxa"/>
          </w:tcPr>
          <w:p w:rsidR="000B130B" w:rsidRPr="00CE7434" w:rsidRDefault="000B130B" w:rsidP="003777D4">
            <w:pPr>
              <w:jc w:val="center"/>
              <w:rPr>
                <w:sz w:val="28"/>
                <w:szCs w:val="28"/>
              </w:rPr>
            </w:pPr>
            <w:r>
              <w:rPr>
                <w:sz w:val="28"/>
                <w:szCs w:val="28"/>
              </w:rPr>
              <w:t>2</w:t>
            </w:r>
          </w:p>
        </w:tc>
        <w:tc>
          <w:tcPr>
            <w:tcW w:w="1062" w:type="dxa"/>
          </w:tcPr>
          <w:p w:rsidR="000B130B" w:rsidRPr="00CE7434" w:rsidRDefault="000B130B" w:rsidP="003777D4">
            <w:pPr>
              <w:jc w:val="center"/>
              <w:rPr>
                <w:sz w:val="28"/>
                <w:szCs w:val="28"/>
              </w:rPr>
            </w:pPr>
            <w:r>
              <w:rPr>
                <w:sz w:val="28"/>
                <w:szCs w:val="28"/>
              </w:rPr>
              <w:t>0</w:t>
            </w:r>
          </w:p>
        </w:tc>
        <w:tc>
          <w:tcPr>
            <w:tcW w:w="1415" w:type="dxa"/>
          </w:tcPr>
          <w:p w:rsidR="000B130B" w:rsidRPr="00CE7434" w:rsidRDefault="000B130B" w:rsidP="003777D4">
            <w:pPr>
              <w:jc w:val="center"/>
              <w:rPr>
                <w:sz w:val="28"/>
                <w:szCs w:val="28"/>
              </w:rPr>
            </w:pPr>
            <w:r>
              <w:rPr>
                <w:sz w:val="28"/>
                <w:szCs w:val="28"/>
              </w:rPr>
              <w:t>68</w:t>
            </w:r>
          </w:p>
        </w:tc>
        <w:tc>
          <w:tcPr>
            <w:tcW w:w="1415" w:type="dxa"/>
          </w:tcPr>
          <w:p w:rsidR="000B130B" w:rsidRPr="00CE7434" w:rsidRDefault="000B130B" w:rsidP="003777D4">
            <w:pPr>
              <w:jc w:val="center"/>
              <w:rPr>
                <w:sz w:val="28"/>
                <w:szCs w:val="28"/>
              </w:rPr>
            </w:pPr>
            <w:r>
              <w:rPr>
                <w:sz w:val="28"/>
                <w:szCs w:val="28"/>
              </w:rPr>
              <w:t>48</w:t>
            </w:r>
          </w:p>
        </w:tc>
        <w:tc>
          <w:tcPr>
            <w:tcW w:w="1238" w:type="dxa"/>
          </w:tcPr>
          <w:p w:rsidR="000B130B" w:rsidRPr="00CE7434" w:rsidRDefault="000B130B" w:rsidP="003777D4">
            <w:pPr>
              <w:jc w:val="center"/>
              <w:rPr>
                <w:sz w:val="28"/>
                <w:szCs w:val="28"/>
              </w:rPr>
            </w:pPr>
            <w:r>
              <w:rPr>
                <w:sz w:val="28"/>
                <w:szCs w:val="28"/>
              </w:rPr>
              <w:t>32</w:t>
            </w:r>
          </w:p>
        </w:tc>
        <w:tc>
          <w:tcPr>
            <w:tcW w:w="1063" w:type="dxa"/>
          </w:tcPr>
          <w:p w:rsidR="000B130B" w:rsidRPr="00CE7434" w:rsidRDefault="000B130B" w:rsidP="003777D4">
            <w:pPr>
              <w:jc w:val="center"/>
              <w:rPr>
                <w:sz w:val="28"/>
                <w:szCs w:val="28"/>
              </w:rPr>
            </w:pPr>
            <w:r>
              <w:rPr>
                <w:sz w:val="28"/>
                <w:szCs w:val="28"/>
              </w:rPr>
              <w:t>58</w:t>
            </w:r>
          </w:p>
        </w:tc>
      </w:tr>
      <w:tr w:rsidR="000B130B" w:rsidTr="00067A57">
        <w:trPr>
          <w:trHeight w:val="313"/>
        </w:trPr>
        <w:tc>
          <w:tcPr>
            <w:tcW w:w="2478" w:type="dxa"/>
          </w:tcPr>
          <w:p w:rsidR="000B130B" w:rsidRPr="00CE7434" w:rsidRDefault="000B130B" w:rsidP="003777D4">
            <w:pPr>
              <w:rPr>
                <w:sz w:val="24"/>
                <w:szCs w:val="24"/>
              </w:rPr>
            </w:pPr>
            <w:r>
              <w:rPr>
                <w:sz w:val="24"/>
                <w:szCs w:val="24"/>
              </w:rPr>
              <w:t>Биология</w:t>
            </w:r>
          </w:p>
        </w:tc>
        <w:tc>
          <w:tcPr>
            <w:tcW w:w="1415" w:type="dxa"/>
          </w:tcPr>
          <w:p w:rsidR="000B130B" w:rsidRPr="00CE7434" w:rsidRDefault="000B130B" w:rsidP="003777D4">
            <w:pPr>
              <w:jc w:val="center"/>
              <w:rPr>
                <w:sz w:val="28"/>
                <w:szCs w:val="28"/>
              </w:rPr>
            </w:pPr>
            <w:r>
              <w:rPr>
                <w:sz w:val="28"/>
                <w:szCs w:val="28"/>
              </w:rPr>
              <w:t>1</w:t>
            </w:r>
          </w:p>
        </w:tc>
        <w:tc>
          <w:tcPr>
            <w:tcW w:w="1238" w:type="dxa"/>
          </w:tcPr>
          <w:p w:rsidR="000B130B" w:rsidRPr="00CE7434" w:rsidRDefault="000B130B" w:rsidP="003777D4">
            <w:pPr>
              <w:jc w:val="center"/>
              <w:rPr>
                <w:sz w:val="28"/>
                <w:szCs w:val="28"/>
              </w:rPr>
            </w:pPr>
            <w:r>
              <w:rPr>
                <w:sz w:val="28"/>
                <w:szCs w:val="28"/>
              </w:rPr>
              <w:t>0</w:t>
            </w:r>
          </w:p>
        </w:tc>
        <w:tc>
          <w:tcPr>
            <w:tcW w:w="1062" w:type="dxa"/>
          </w:tcPr>
          <w:p w:rsidR="000B130B" w:rsidRPr="00CE7434" w:rsidRDefault="000B130B" w:rsidP="003777D4">
            <w:pPr>
              <w:jc w:val="center"/>
              <w:rPr>
                <w:sz w:val="28"/>
                <w:szCs w:val="28"/>
              </w:rPr>
            </w:pPr>
            <w:r>
              <w:rPr>
                <w:sz w:val="28"/>
                <w:szCs w:val="28"/>
              </w:rPr>
              <w:t>1</w:t>
            </w:r>
          </w:p>
        </w:tc>
        <w:tc>
          <w:tcPr>
            <w:tcW w:w="1415" w:type="dxa"/>
          </w:tcPr>
          <w:p w:rsidR="000B130B" w:rsidRPr="00CE7434" w:rsidRDefault="000B130B" w:rsidP="003777D4">
            <w:pPr>
              <w:jc w:val="center"/>
              <w:rPr>
                <w:sz w:val="28"/>
                <w:szCs w:val="28"/>
              </w:rPr>
            </w:pPr>
            <w:r>
              <w:rPr>
                <w:sz w:val="28"/>
                <w:szCs w:val="28"/>
              </w:rPr>
              <w:t>-</w:t>
            </w:r>
          </w:p>
        </w:tc>
        <w:tc>
          <w:tcPr>
            <w:tcW w:w="1415" w:type="dxa"/>
          </w:tcPr>
          <w:p w:rsidR="000B130B" w:rsidRPr="00CE7434" w:rsidRDefault="000B130B" w:rsidP="003777D4">
            <w:pPr>
              <w:jc w:val="center"/>
              <w:rPr>
                <w:sz w:val="28"/>
                <w:szCs w:val="28"/>
              </w:rPr>
            </w:pPr>
            <w:r>
              <w:rPr>
                <w:sz w:val="28"/>
                <w:szCs w:val="28"/>
              </w:rPr>
              <w:t>25</w:t>
            </w:r>
          </w:p>
        </w:tc>
        <w:tc>
          <w:tcPr>
            <w:tcW w:w="1238" w:type="dxa"/>
          </w:tcPr>
          <w:p w:rsidR="000B130B" w:rsidRPr="00CE7434" w:rsidRDefault="000B130B" w:rsidP="003777D4">
            <w:pPr>
              <w:jc w:val="center"/>
              <w:rPr>
                <w:sz w:val="28"/>
                <w:szCs w:val="28"/>
              </w:rPr>
            </w:pPr>
            <w:r>
              <w:rPr>
                <w:sz w:val="28"/>
                <w:szCs w:val="28"/>
              </w:rPr>
              <w:t>36</w:t>
            </w:r>
          </w:p>
        </w:tc>
        <w:tc>
          <w:tcPr>
            <w:tcW w:w="1063" w:type="dxa"/>
          </w:tcPr>
          <w:p w:rsidR="000B130B" w:rsidRPr="00CE7434" w:rsidRDefault="000B130B" w:rsidP="003777D4">
            <w:pPr>
              <w:jc w:val="center"/>
              <w:rPr>
                <w:sz w:val="28"/>
                <w:szCs w:val="28"/>
              </w:rPr>
            </w:pPr>
            <w:r>
              <w:rPr>
                <w:sz w:val="28"/>
                <w:szCs w:val="28"/>
              </w:rPr>
              <w:t>25</w:t>
            </w:r>
          </w:p>
        </w:tc>
      </w:tr>
      <w:tr w:rsidR="000B130B" w:rsidTr="00067A57">
        <w:trPr>
          <w:trHeight w:val="313"/>
        </w:trPr>
        <w:tc>
          <w:tcPr>
            <w:tcW w:w="2478" w:type="dxa"/>
          </w:tcPr>
          <w:p w:rsidR="000B130B" w:rsidRPr="00CE7434" w:rsidRDefault="000B130B" w:rsidP="003777D4">
            <w:pPr>
              <w:rPr>
                <w:sz w:val="24"/>
                <w:szCs w:val="24"/>
              </w:rPr>
            </w:pPr>
            <w:r>
              <w:rPr>
                <w:sz w:val="24"/>
                <w:szCs w:val="24"/>
              </w:rPr>
              <w:t>Литература</w:t>
            </w:r>
          </w:p>
        </w:tc>
        <w:tc>
          <w:tcPr>
            <w:tcW w:w="1415" w:type="dxa"/>
          </w:tcPr>
          <w:p w:rsidR="000B130B" w:rsidRPr="00CE7434" w:rsidRDefault="000B130B" w:rsidP="003777D4">
            <w:pPr>
              <w:jc w:val="center"/>
              <w:rPr>
                <w:sz w:val="28"/>
                <w:szCs w:val="28"/>
              </w:rPr>
            </w:pPr>
            <w:r>
              <w:rPr>
                <w:sz w:val="28"/>
                <w:szCs w:val="28"/>
              </w:rPr>
              <w:t>1</w:t>
            </w:r>
          </w:p>
        </w:tc>
        <w:tc>
          <w:tcPr>
            <w:tcW w:w="1238" w:type="dxa"/>
          </w:tcPr>
          <w:p w:rsidR="000B130B" w:rsidRPr="00CE7434" w:rsidRDefault="000B130B" w:rsidP="003777D4">
            <w:pPr>
              <w:jc w:val="center"/>
              <w:rPr>
                <w:sz w:val="28"/>
                <w:szCs w:val="28"/>
              </w:rPr>
            </w:pPr>
            <w:r>
              <w:rPr>
                <w:sz w:val="28"/>
                <w:szCs w:val="28"/>
              </w:rPr>
              <w:t>1</w:t>
            </w:r>
          </w:p>
        </w:tc>
        <w:tc>
          <w:tcPr>
            <w:tcW w:w="1062" w:type="dxa"/>
          </w:tcPr>
          <w:p w:rsidR="000B130B" w:rsidRPr="00CE7434" w:rsidRDefault="000B130B" w:rsidP="003777D4">
            <w:pPr>
              <w:jc w:val="center"/>
              <w:rPr>
                <w:sz w:val="28"/>
                <w:szCs w:val="28"/>
              </w:rPr>
            </w:pPr>
            <w:r>
              <w:rPr>
                <w:sz w:val="28"/>
                <w:szCs w:val="28"/>
              </w:rPr>
              <w:t>0</w:t>
            </w:r>
          </w:p>
        </w:tc>
        <w:tc>
          <w:tcPr>
            <w:tcW w:w="1415" w:type="dxa"/>
          </w:tcPr>
          <w:p w:rsidR="000B130B" w:rsidRPr="00CE7434" w:rsidRDefault="000B130B" w:rsidP="003777D4">
            <w:pPr>
              <w:jc w:val="center"/>
              <w:rPr>
                <w:sz w:val="28"/>
                <w:szCs w:val="28"/>
              </w:rPr>
            </w:pPr>
            <w:r>
              <w:rPr>
                <w:sz w:val="28"/>
                <w:szCs w:val="28"/>
              </w:rPr>
              <w:t>69</w:t>
            </w:r>
          </w:p>
        </w:tc>
        <w:tc>
          <w:tcPr>
            <w:tcW w:w="1415" w:type="dxa"/>
          </w:tcPr>
          <w:p w:rsidR="000B130B" w:rsidRPr="00CE7434" w:rsidRDefault="000B130B" w:rsidP="003777D4">
            <w:pPr>
              <w:jc w:val="center"/>
              <w:rPr>
                <w:sz w:val="28"/>
                <w:szCs w:val="28"/>
              </w:rPr>
            </w:pPr>
            <w:r>
              <w:rPr>
                <w:sz w:val="28"/>
                <w:szCs w:val="28"/>
              </w:rPr>
              <w:t>-</w:t>
            </w:r>
          </w:p>
        </w:tc>
        <w:tc>
          <w:tcPr>
            <w:tcW w:w="1238" w:type="dxa"/>
          </w:tcPr>
          <w:p w:rsidR="000B130B" w:rsidRPr="00CE7434" w:rsidRDefault="000B130B" w:rsidP="003777D4">
            <w:pPr>
              <w:jc w:val="center"/>
              <w:rPr>
                <w:sz w:val="28"/>
                <w:szCs w:val="28"/>
              </w:rPr>
            </w:pPr>
            <w:r>
              <w:rPr>
                <w:sz w:val="28"/>
                <w:szCs w:val="28"/>
              </w:rPr>
              <w:t>32</w:t>
            </w:r>
          </w:p>
        </w:tc>
        <w:tc>
          <w:tcPr>
            <w:tcW w:w="1063" w:type="dxa"/>
          </w:tcPr>
          <w:p w:rsidR="000B130B" w:rsidRPr="00CE7434" w:rsidRDefault="000B130B" w:rsidP="003777D4">
            <w:pPr>
              <w:jc w:val="center"/>
              <w:rPr>
                <w:sz w:val="28"/>
                <w:szCs w:val="28"/>
              </w:rPr>
            </w:pPr>
            <w:r>
              <w:rPr>
                <w:sz w:val="28"/>
                <w:szCs w:val="28"/>
              </w:rPr>
              <w:t>69</w:t>
            </w:r>
          </w:p>
        </w:tc>
      </w:tr>
      <w:tr w:rsidR="000B130B" w:rsidTr="00067A57">
        <w:trPr>
          <w:trHeight w:val="552"/>
        </w:trPr>
        <w:tc>
          <w:tcPr>
            <w:tcW w:w="2478" w:type="dxa"/>
          </w:tcPr>
          <w:p w:rsidR="000B130B" w:rsidRPr="00CE7434" w:rsidRDefault="000B130B" w:rsidP="003777D4">
            <w:pPr>
              <w:rPr>
                <w:sz w:val="24"/>
                <w:szCs w:val="24"/>
              </w:rPr>
            </w:pPr>
            <w:r>
              <w:rPr>
                <w:sz w:val="24"/>
                <w:szCs w:val="24"/>
              </w:rPr>
              <w:t>Английский язык</w:t>
            </w:r>
          </w:p>
        </w:tc>
        <w:tc>
          <w:tcPr>
            <w:tcW w:w="1415" w:type="dxa"/>
          </w:tcPr>
          <w:p w:rsidR="000B130B" w:rsidRPr="00CE7434" w:rsidRDefault="000B130B" w:rsidP="003777D4">
            <w:pPr>
              <w:jc w:val="center"/>
              <w:rPr>
                <w:sz w:val="28"/>
                <w:szCs w:val="28"/>
              </w:rPr>
            </w:pPr>
            <w:r>
              <w:rPr>
                <w:sz w:val="28"/>
                <w:szCs w:val="28"/>
              </w:rPr>
              <w:t>1</w:t>
            </w:r>
          </w:p>
        </w:tc>
        <w:tc>
          <w:tcPr>
            <w:tcW w:w="1238" w:type="dxa"/>
          </w:tcPr>
          <w:p w:rsidR="000B130B" w:rsidRPr="00CE7434" w:rsidRDefault="000B130B" w:rsidP="003777D4">
            <w:pPr>
              <w:jc w:val="center"/>
              <w:rPr>
                <w:sz w:val="28"/>
                <w:szCs w:val="28"/>
              </w:rPr>
            </w:pPr>
            <w:r>
              <w:rPr>
                <w:sz w:val="28"/>
                <w:szCs w:val="28"/>
              </w:rPr>
              <w:t>1</w:t>
            </w:r>
          </w:p>
        </w:tc>
        <w:tc>
          <w:tcPr>
            <w:tcW w:w="1062" w:type="dxa"/>
          </w:tcPr>
          <w:p w:rsidR="000B130B" w:rsidRPr="00CE7434" w:rsidRDefault="000B130B" w:rsidP="003777D4">
            <w:pPr>
              <w:jc w:val="center"/>
              <w:rPr>
                <w:sz w:val="28"/>
                <w:szCs w:val="28"/>
              </w:rPr>
            </w:pPr>
            <w:r>
              <w:rPr>
                <w:sz w:val="28"/>
                <w:szCs w:val="28"/>
              </w:rPr>
              <w:t>0</w:t>
            </w:r>
          </w:p>
        </w:tc>
        <w:tc>
          <w:tcPr>
            <w:tcW w:w="1415" w:type="dxa"/>
          </w:tcPr>
          <w:p w:rsidR="000B130B" w:rsidRPr="00CE7434" w:rsidRDefault="000B130B" w:rsidP="003777D4">
            <w:pPr>
              <w:jc w:val="center"/>
              <w:rPr>
                <w:sz w:val="28"/>
                <w:szCs w:val="28"/>
              </w:rPr>
            </w:pPr>
            <w:r>
              <w:rPr>
                <w:sz w:val="28"/>
                <w:szCs w:val="28"/>
              </w:rPr>
              <w:t>85</w:t>
            </w:r>
          </w:p>
        </w:tc>
        <w:tc>
          <w:tcPr>
            <w:tcW w:w="1415" w:type="dxa"/>
          </w:tcPr>
          <w:p w:rsidR="000B130B" w:rsidRPr="00CE7434" w:rsidRDefault="000B130B" w:rsidP="003777D4">
            <w:pPr>
              <w:jc w:val="center"/>
              <w:rPr>
                <w:sz w:val="28"/>
                <w:szCs w:val="28"/>
              </w:rPr>
            </w:pPr>
            <w:r>
              <w:rPr>
                <w:sz w:val="28"/>
                <w:szCs w:val="28"/>
              </w:rPr>
              <w:t>-</w:t>
            </w:r>
          </w:p>
        </w:tc>
        <w:tc>
          <w:tcPr>
            <w:tcW w:w="1238" w:type="dxa"/>
          </w:tcPr>
          <w:p w:rsidR="000B130B" w:rsidRPr="00CE7434" w:rsidRDefault="000B130B" w:rsidP="003777D4">
            <w:pPr>
              <w:jc w:val="center"/>
              <w:rPr>
                <w:sz w:val="28"/>
                <w:szCs w:val="28"/>
              </w:rPr>
            </w:pPr>
          </w:p>
        </w:tc>
        <w:tc>
          <w:tcPr>
            <w:tcW w:w="1063" w:type="dxa"/>
          </w:tcPr>
          <w:p w:rsidR="000B130B" w:rsidRPr="00CE7434" w:rsidRDefault="000B130B" w:rsidP="003777D4">
            <w:pPr>
              <w:jc w:val="center"/>
              <w:rPr>
                <w:sz w:val="28"/>
                <w:szCs w:val="28"/>
              </w:rPr>
            </w:pPr>
            <w:r>
              <w:rPr>
                <w:sz w:val="28"/>
                <w:szCs w:val="28"/>
              </w:rPr>
              <w:t>85</w:t>
            </w:r>
          </w:p>
        </w:tc>
      </w:tr>
      <w:tr w:rsidR="000B130B" w:rsidTr="00067A57">
        <w:trPr>
          <w:trHeight w:val="328"/>
        </w:trPr>
        <w:tc>
          <w:tcPr>
            <w:tcW w:w="2478" w:type="dxa"/>
          </w:tcPr>
          <w:p w:rsidR="000B130B" w:rsidRPr="00CE7434" w:rsidRDefault="000B130B" w:rsidP="003777D4">
            <w:pPr>
              <w:rPr>
                <w:sz w:val="24"/>
                <w:szCs w:val="24"/>
              </w:rPr>
            </w:pPr>
            <w:r>
              <w:rPr>
                <w:sz w:val="24"/>
                <w:szCs w:val="24"/>
              </w:rPr>
              <w:t>Информатика</w:t>
            </w:r>
          </w:p>
        </w:tc>
        <w:tc>
          <w:tcPr>
            <w:tcW w:w="1415" w:type="dxa"/>
          </w:tcPr>
          <w:p w:rsidR="000B130B" w:rsidRPr="00CE7434" w:rsidRDefault="000B130B" w:rsidP="003777D4">
            <w:pPr>
              <w:jc w:val="center"/>
              <w:rPr>
                <w:sz w:val="28"/>
                <w:szCs w:val="28"/>
              </w:rPr>
            </w:pPr>
            <w:r>
              <w:rPr>
                <w:sz w:val="28"/>
                <w:szCs w:val="28"/>
              </w:rPr>
              <w:t>1</w:t>
            </w:r>
          </w:p>
        </w:tc>
        <w:tc>
          <w:tcPr>
            <w:tcW w:w="1238" w:type="dxa"/>
          </w:tcPr>
          <w:p w:rsidR="000B130B" w:rsidRPr="00CE7434" w:rsidRDefault="000B130B" w:rsidP="003777D4">
            <w:pPr>
              <w:jc w:val="center"/>
              <w:rPr>
                <w:sz w:val="28"/>
                <w:szCs w:val="28"/>
              </w:rPr>
            </w:pPr>
            <w:r>
              <w:rPr>
                <w:sz w:val="28"/>
                <w:szCs w:val="28"/>
              </w:rPr>
              <w:t>1</w:t>
            </w:r>
          </w:p>
        </w:tc>
        <w:tc>
          <w:tcPr>
            <w:tcW w:w="1062" w:type="dxa"/>
          </w:tcPr>
          <w:p w:rsidR="000B130B" w:rsidRPr="00CE7434" w:rsidRDefault="000B130B" w:rsidP="003777D4">
            <w:pPr>
              <w:jc w:val="center"/>
              <w:rPr>
                <w:sz w:val="28"/>
                <w:szCs w:val="28"/>
              </w:rPr>
            </w:pPr>
            <w:r>
              <w:rPr>
                <w:sz w:val="28"/>
                <w:szCs w:val="28"/>
              </w:rPr>
              <w:t>0</w:t>
            </w:r>
          </w:p>
        </w:tc>
        <w:tc>
          <w:tcPr>
            <w:tcW w:w="1415" w:type="dxa"/>
          </w:tcPr>
          <w:p w:rsidR="000B130B" w:rsidRPr="00CE7434" w:rsidRDefault="000B130B" w:rsidP="003777D4">
            <w:pPr>
              <w:jc w:val="center"/>
              <w:rPr>
                <w:sz w:val="28"/>
                <w:szCs w:val="28"/>
              </w:rPr>
            </w:pPr>
            <w:r>
              <w:rPr>
                <w:sz w:val="28"/>
                <w:szCs w:val="28"/>
              </w:rPr>
              <w:t>50</w:t>
            </w:r>
          </w:p>
        </w:tc>
        <w:tc>
          <w:tcPr>
            <w:tcW w:w="1415" w:type="dxa"/>
          </w:tcPr>
          <w:p w:rsidR="000B130B" w:rsidRPr="00CE7434" w:rsidRDefault="000B130B" w:rsidP="003777D4">
            <w:pPr>
              <w:jc w:val="center"/>
              <w:rPr>
                <w:sz w:val="28"/>
                <w:szCs w:val="28"/>
              </w:rPr>
            </w:pPr>
            <w:r>
              <w:rPr>
                <w:sz w:val="28"/>
                <w:szCs w:val="28"/>
              </w:rPr>
              <w:t>50</w:t>
            </w:r>
          </w:p>
        </w:tc>
        <w:tc>
          <w:tcPr>
            <w:tcW w:w="1238" w:type="dxa"/>
          </w:tcPr>
          <w:p w:rsidR="000B130B" w:rsidRPr="00CE7434" w:rsidRDefault="000B130B" w:rsidP="003777D4">
            <w:pPr>
              <w:jc w:val="center"/>
              <w:rPr>
                <w:sz w:val="28"/>
                <w:szCs w:val="28"/>
              </w:rPr>
            </w:pPr>
          </w:p>
        </w:tc>
        <w:tc>
          <w:tcPr>
            <w:tcW w:w="1063" w:type="dxa"/>
          </w:tcPr>
          <w:p w:rsidR="000B130B" w:rsidRPr="00CE7434" w:rsidRDefault="000B130B" w:rsidP="003777D4">
            <w:pPr>
              <w:jc w:val="center"/>
              <w:rPr>
                <w:sz w:val="28"/>
                <w:szCs w:val="28"/>
              </w:rPr>
            </w:pPr>
            <w:r>
              <w:rPr>
                <w:sz w:val="28"/>
                <w:szCs w:val="28"/>
              </w:rPr>
              <w:t>50</w:t>
            </w:r>
          </w:p>
        </w:tc>
      </w:tr>
    </w:tbl>
    <w:p w:rsidR="000B130B" w:rsidRDefault="000B130B" w:rsidP="000B130B">
      <w:pPr>
        <w:ind w:left="-1134"/>
        <w:rPr>
          <w:rFonts w:ascii="Times New Roman" w:hAnsi="Times New Roman" w:cs="Times New Roman"/>
          <w:sz w:val="28"/>
          <w:szCs w:val="28"/>
        </w:rPr>
      </w:pPr>
    </w:p>
    <w:p w:rsidR="000B130B" w:rsidRPr="00EC376A" w:rsidRDefault="00EC376A" w:rsidP="00EC376A">
      <w:pPr>
        <w:tabs>
          <w:tab w:val="left" w:pos="3090"/>
        </w:tabs>
        <w:ind w:left="-1134"/>
        <w:rPr>
          <w:rFonts w:ascii="Times New Roman" w:hAnsi="Times New Roman" w:cs="Times New Roman"/>
          <w:sz w:val="28"/>
          <w:szCs w:val="28"/>
        </w:rPr>
      </w:pPr>
      <w:r>
        <w:rPr>
          <w:rFonts w:ascii="Times New Roman" w:hAnsi="Times New Roman" w:cs="Times New Roman"/>
          <w:sz w:val="28"/>
          <w:szCs w:val="28"/>
        </w:rPr>
        <w:t xml:space="preserve">                     </w:t>
      </w:r>
      <w:r w:rsidR="000B130B" w:rsidRPr="00DC4E67">
        <w:rPr>
          <w:rFonts w:ascii="Times New Roman" w:hAnsi="Times New Roman" w:cs="Times New Roman"/>
          <w:b/>
          <w:sz w:val="28"/>
          <w:szCs w:val="28"/>
        </w:rPr>
        <w:t>Результаты ОГЭ 2018 год</w:t>
      </w:r>
    </w:p>
    <w:tbl>
      <w:tblPr>
        <w:tblStyle w:val="af1"/>
        <w:tblW w:w="11220" w:type="dxa"/>
        <w:tblInd w:w="-1352" w:type="dxa"/>
        <w:tblLayout w:type="fixed"/>
        <w:tblLook w:val="04A0"/>
      </w:tblPr>
      <w:tblGrid>
        <w:gridCol w:w="1816"/>
        <w:gridCol w:w="1320"/>
        <w:gridCol w:w="660"/>
        <w:gridCol w:w="825"/>
        <w:gridCol w:w="824"/>
        <w:gridCol w:w="825"/>
        <w:gridCol w:w="825"/>
        <w:gridCol w:w="825"/>
        <w:gridCol w:w="1155"/>
        <w:gridCol w:w="989"/>
        <w:gridCol w:w="1156"/>
      </w:tblGrid>
      <w:tr w:rsidR="000B130B" w:rsidTr="00067A57">
        <w:trPr>
          <w:trHeight w:val="1357"/>
        </w:trPr>
        <w:tc>
          <w:tcPr>
            <w:tcW w:w="1816" w:type="dxa"/>
          </w:tcPr>
          <w:p w:rsidR="000B130B" w:rsidRPr="005F7095" w:rsidRDefault="000B130B" w:rsidP="003777D4">
            <w:pPr>
              <w:rPr>
                <w:sz w:val="24"/>
                <w:szCs w:val="24"/>
              </w:rPr>
            </w:pPr>
            <w:r w:rsidRPr="005F7095">
              <w:rPr>
                <w:sz w:val="24"/>
                <w:szCs w:val="24"/>
              </w:rPr>
              <w:t>предмет</w:t>
            </w:r>
          </w:p>
        </w:tc>
        <w:tc>
          <w:tcPr>
            <w:tcW w:w="1320" w:type="dxa"/>
          </w:tcPr>
          <w:p w:rsidR="000B130B" w:rsidRPr="005F7095" w:rsidRDefault="000B130B" w:rsidP="003777D4">
            <w:pPr>
              <w:rPr>
                <w:sz w:val="24"/>
                <w:szCs w:val="24"/>
              </w:rPr>
            </w:pPr>
            <w:r>
              <w:rPr>
                <w:sz w:val="24"/>
                <w:szCs w:val="24"/>
              </w:rPr>
              <w:t>Сдавало ОГЭ</w:t>
            </w:r>
          </w:p>
        </w:tc>
        <w:tc>
          <w:tcPr>
            <w:tcW w:w="660" w:type="dxa"/>
          </w:tcPr>
          <w:p w:rsidR="000B130B" w:rsidRPr="005F7095" w:rsidRDefault="000B130B" w:rsidP="003777D4">
            <w:pPr>
              <w:rPr>
                <w:sz w:val="24"/>
                <w:szCs w:val="24"/>
              </w:rPr>
            </w:pPr>
            <w:r>
              <w:rPr>
                <w:sz w:val="24"/>
                <w:szCs w:val="24"/>
              </w:rPr>
              <w:t>«5»</w:t>
            </w:r>
          </w:p>
        </w:tc>
        <w:tc>
          <w:tcPr>
            <w:tcW w:w="825" w:type="dxa"/>
          </w:tcPr>
          <w:p w:rsidR="000B130B" w:rsidRPr="005F7095" w:rsidRDefault="000B130B" w:rsidP="003777D4">
            <w:pPr>
              <w:rPr>
                <w:sz w:val="24"/>
                <w:szCs w:val="24"/>
              </w:rPr>
            </w:pPr>
            <w:r>
              <w:rPr>
                <w:sz w:val="24"/>
                <w:szCs w:val="24"/>
              </w:rPr>
              <w:t>«4»</w:t>
            </w:r>
          </w:p>
        </w:tc>
        <w:tc>
          <w:tcPr>
            <w:tcW w:w="824" w:type="dxa"/>
          </w:tcPr>
          <w:p w:rsidR="000B130B" w:rsidRPr="005F7095" w:rsidRDefault="000B130B" w:rsidP="003777D4">
            <w:pPr>
              <w:rPr>
                <w:sz w:val="24"/>
                <w:szCs w:val="24"/>
              </w:rPr>
            </w:pPr>
            <w:r>
              <w:rPr>
                <w:sz w:val="24"/>
                <w:szCs w:val="24"/>
              </w:rPr>
              <w:t>«3»</w:t>
            </w:r>
          </w:p>
        </w:tc>
        <w:tc>
          <w:tcPr>
            <w:tcW w:w="825" w:type="dxa"/>
          </w:tcPr>
          <w:p w:rsidR="000B130B" w:rsidRPr="005F7095" w:rsidRDefault="000B130B" w:rsidP="003777D4">
            <w:pPr>
              <w:rPr>
                <w:sz w:val="24"/>
                <w:szCs w:val="24"/>
              </w:rPr>
            </w:pPr>
            <w:r>
              <w:rPr>
                <w:sz w:val="24"/>
                <w:szCs w:val="24"/>
              </w:rPr>
              <w:t>«2»</w:t>
            </w:r>
          </w:p>
        </w:tc>
        <w:tc>
          <w:tcPr>
            <w:tcW w:w="825" w:type="dxa"/>
          </w:tcPr>
          <w:p w:rsidR="000B130B" w:rsidRDefault="000B130B" w:rsidP="003777D4">
            <w:pPr>
              <w:rPr>
                <w:sz w:val="24"/>
                <w:szCs w:val="24"/>
              </w:rPr>
            </w:pPr>
            <w:r>
              <w:rPr>
                <w:sz w:val="24"/>
                <w:szCs w:val="24"/>
              </w:rPr>
              <w:t xml:space="preserve">% </w:t>
            </w:r>
            <w:proofErr w:type="spellStart"/>
            <w:r>
              <w:rPr>
                <w:sz w:val="24"/>
                <w:szCs w:val="24"/>
              </w:rPr>
              <w:t>успева</w:t>
            </w:r>
            <w:proofErr w:type="spellEnd"/>
          </w:p>
          <w:p w:rsidR="000B130B" w:rsidRPr="005F7095" w:rsidRDefault="000B130B" w:rsidP="003777D4">
            <w:pPr>
              <w:rPr>
                <w:sz w:val="24"/>
                <w:szCs w:val="24"/>
              </w:rPr>
            </w:pPr>
            <w:proofErr w:type="spellStart"/>
            <w:r>
              <w:rPr>
                <w:sz w:val="24"/>
                <w:szCs w:val="24"/>
              </w:rPr>
              <w:t>емости</w:t>
            </w:r>
            <w:proofErr w:type="spellEnd"/>
          </w:p>
        </w:tc>
        <w:tc>
          <w:tcPr>
            <w:tcW w:w="825" w:type="dxa"/>
          </w:tcPr>
          <w:p w:rsidR="000B130B" w:rsidRPr="005F7095" w:rsidRDefault="000B130B" w:rsidP="003777D4">
            <w:pPr>
              <w:rPr>
                <w:sz w:val="24"/>
                <w:szCs w:val="24"/>
              </w:rPr>
            </w:pPr>
            <w:r>
              <w:rPr>
                <w:sz w:val="24"/>
                <w:szCs w:val="24"/>
              </w:rPr>
              <w:t>% качества</w:t>
            </w:r>
          </w:p>
        </w:tc>
        <w:tc>
          <w:tcPr>
            <w:tcW w:w="1155" w:type="dxa"/>
          </w:tcPr>
          <w:p w:rsidR="000B130B" w:rsidRPr="005F7095" w:rsidRDefault="000B130B" w:rsidP="003777D4">
            <w:pPr>
              <w:rPr>
                <w:sz w:val="24"/>
                <w:szCs w:val="24"/>
              </w:rPr>
            </w:pPr>
            <w:proofErr w:type="gramStart"/>
            <w:r>
              <w:rPr>
                <w:sz w:val="24"/>
                <w:szCs w:val="24"/>
              </w:rPr>
              <w:t xml:space="preserve">Максима  </w:t>
            </w:r>
            <w:proofErr w:type="spellStart"/>
            <w:r>
              <w:rPr>
                <w:sz w:val="24"/>
                <w:szCs w:val="24"/>
              </w:rPr>
              <w:t>льный</w:t>
            </w:r>
            <w:proofErr w:type="spellEnd"/>
            <w:proofErr w:type="gramEnd"/>
            <w:r>
              <w:rPr>
                <w:sz w:val="24"/>
                <w:szCs w:val="24"/>
              </w:rPr>
              <w:t xml:space="preserve"> балл</w:t>
            </w:r>
          </w:p>
        </w:tc>
        <w:tc>
          <w:tcPr>
            <w:tcW w:w="989" w:type="dxa"/>
          </w:tcPr>
          <w:p w:rsidR="000B130B" w:rsidRPr="005F7095" w:rsidRDefault="000B130B" w:rsidP="003777D4">
            <w:pPr>
              <w:rPr>
                <w:sz w:val="24"/>
                <w:szCs w:val="24"/>
              </w:rPr>
            </w:pPr>
            <w:r>
              <w:rPr>
                <w:sz w:val="24"/>
                <w:szCs w:val="24"/>
              </w:rPr>
              <w:t>Минимальный балл</w:t>
            </w:r>
          </w:p>
        </w:tc>
        <w:tc>
          <w:tcPr>
            <w:tcW w:w="1156" w:type="dxa"/>
          </w:tcPr>
          <w:p w:rsidR="000B130B" w:rsidRDefault="000B130B" w:rsidP="003777D4">
            <w:pPr>
              <w:rPr>
                <w:sz w:val="24"/>
                <w:szCs w:val="24"/>
              </w:rPr>
            </w:pPr>
            <w:r>
              <w:rPr>
                <w:sz w:val="24"/>
                <w:szCs w:val="24"/>
              </w:rPr>
              <w:t>Средний балл</w:t>
            </w:r>
          </w:p>
        </w:tc>
      </w:tr>
      <w:tr w:rsidR="000B130B" w:rsidTr="00067A57">
        <w:trPr>
          <w:trHeight w:val="531"/>
        </w:trPr>
        <w:tc>
          <w:tcPr>
            <w:tcW w:w="1816" w:type="dxa"/>
          </w:tcPr>
          <w:p w:rsidR="000B130B" w:rsidRPr="005F7095" w:rsidRDefault="000B130B" w:rsidP="003777D4">
            <w:pPr>
              <w:rPr>
                <w:sz w:val="24"/>
                <w:szCs w:val="24"/>
              </w:rPr>
            </w:pPr>
            <w:r>
              <w:rPr>
                <w:sz w:val="24"/>
                <w:szCs w:val="24"/>
              </w:rPr>
              <w:t>Русский язык</w:t>
            </w:r>
          </w:p>
        </w:tc>
        <w:tc>
          <w:tcPr>
            <w:tcW w:w="1320" w:type="dxa"/>
          </w:tcPr>
          <w:p w:rsidR="000B130B" w:rsidRPr="00962982" w:rsidRDefault="000B130B" w:rsidP="003777D4">
            <w:pPr>
              <w:jc w:val="center"/>
              <w:rPr>
                <w:sz w:val="28"/>
                <w:szCs w:val="28"/>
              </w:rPr>
            </w:pPr>
            <w:r w:rsidRPr="00962982">
              <w:rPr>
                <w:sz w:val="28"/>
                <w:szCs w:val="28"/>
              </w:rPr>
              <w:t>38</w:t>
            </w:r>
          </w:p>
        </w:tc>
        <w:tc>
          <w:tcPr>
            <w:tcW w:w="660" w:type="dxa"/>
          </w:tcPr>
          <w:p w:rsidR="000B130B" w:rsidRPr="00962982" w:rsidRDefault="000B130B" w:rsidP="003777D4">
            <w:pPr>
              <w:jc w:val="center"/>
              <w:rPr>
                <w:sz w:val="28"/>
                <w:szCs w:val="28"/>
              </w:rPr>
            </w:pPr>
            <w:r w:rsidRPr="00962982">
              <w:rPr>
                <w:sz w:val="28"/>
                <w:szCs w:val="28"/>
              </w:rPr>
              <w:t>15</w:t>
            </w:r>
          </w:p>
        </w:tc>
        <w:tc>
          <w:tcPr>
            <w:tcW w:w="825" w:type="dxa"/>
          </w:tcPr>
          <w:p w:rsidR="000B130B" w:rsidRPr="00962982" w:rsidRDefault="000B130B" w:rsidP="003777D4">
            <w:pPr>
              <w:jc w:val="center"/>
              <w:rPr>
                <w:sz w:val="28"/>
                <w:szCs w:val="28"/>
              </w:rPr>
            </w:pPr>
            <w:r w:rsidRPr="00962982">
              <w:rPr>
                <w:sz w:val="28"/>
                <w:szCs w:val="28"/>
              </w:rPr>
              <w:t>11</w:t>
            </w:r>
          </w:p>
        </w:tc>
        <w:tc>
          <w:tcPr>
            <w:tcW w:w="824" w:type="dxa"/>
          </w:tcPr>
          <w:p w:rsidR="000B130B" w:rsidRPr="00962982" w:rsidRDefault="000B130B" w:rsidP="003777D4">
            <w:pPr>
              <w:jc w:val="center"/>
              <w:rPr>
                <w:sz w:val="28"/>
                <w:szCs w:val="28"/>
              </w:rPr>
            </w:pPr>
            <w:r w:rsidRPr="00962982">
              <w:rPr>
                <w:sz w:val="28"/>
                <w:szCs w:val="28"/>
              </w:rPr>
              <w:t>12</w:t>
            </w:r>
          </w:p>
        </w:tc>
        <w:tc>
          <w:tcPr>
            <w:tcW w:w="825" w:type="dxa"/>
          </w:tcPr>
          <w:p w:rsidR="000B130B" w:rsidRPr="00962982" w:rsidRDefault="000B130B" w:rsidP="003777D4">
            <w:pPr>
              <w:jc w:val="center"/>
              <w:rPr>
                <w:sz w:val="28"/>
                <w:szCs w:val="28"/>
              </w:rPr>
            </w:pPr>
            <w:r w:rsidRPr="00962982">
              <w:rPr>
                <w:sz w:val="28"/>
                <w:szCs w:val="28"/>
              </w:rPr>
              <w:t>0</w:t>
            </w:r>
          </w:p>
        </w:tc>
        <w:tc>
          <w:tcPr>
            <w:tcW w:w="825" w:type="dxa"/>
          </w:tcPr>
          <w:p w:rsidR="000B130B" w:rsidRPr="00962982" w:rsidRDefault="000B130B" w:rsidP="003777D4">
            <w:pPr>
              <w:jc w:val="center"/>
              <w:rPr>
                <w:sz w:val="28"/>
                <w:szCs w:val="28"/>
              </w:rPr>
            </w:pPr>
            <w:r w:rsidRPr="00962982">
              <w:rPr>
                <w:sz w:val="28"/>
                <w:szCs w:val="28"/>
              </w:rPr>
              <w:t>100</w:t>
            </w:r>
          </w:p>
        </w:tc>
        <w:tc>
          <w:tcPr>
            <w:tcW w:w="825" w:type="dxa"/>
          </w:tcPr>
          <w:p w:rsidR="000B130B" w:rsidRPr="00962982" w:rsidRDefault="000B130B" w:rsidP="003777D4">
            <w:pPr>
              <w:jc w:val="center"/>
              <w:rPr>
                <w:sz w:val="28"/>
                <w:szCs w:val="28"/>
              </w:rPr>
            </w:pPr>
            <w:r w:rsidRPr="00962982">
              <w:rPr>
                <w:sz w:val="28"/>
                <w:szCs w:val="28"/>
              </w:rPr>
              <w:t>68,4</w:t>
            </w:r>
          </w:p>
        </w:tc>
        <w:tc>
          <w:tcPr>
            <w:tcW w:w="1155" w:type="dxa"/>
          </w:tcPr>
          <w:p w:rsidR="000B130B" w:rsidRPr="00962982" w:rsidRDefault="000B130B" w:rsidP="003777D4">
            <w:pPr>
              <w:jc w:val="center"/>
              <w:rPr>
                <w:sz w:val="28"/>
                <w:szCs w:val="28"/>
              </w:rPr>
            </w:pPr>
            <w:r>
              <w:rPr>
                <w:sz w:val="28"/>
                <w:szCs w:val="28"/>
              </w:rPr>
              <w:t>38</w:t>
            </w:r>
          </w:p>
        </w:tc>
        <w:tc>
          <w:tcPr>
            <w:tcW w:w="989" w:type="dxa"/>
          </w:tcPr>
          <w:p w:rsidR="000B130B" w:rsidRPr="00962982" w:rsidRDefault="000B130B" w:rsidP="003777D4">
            <w:pPr>
              <w:jc w:val="center"/>
              <w:rPr>
                <w:sz w:val="28"/>
                <w:szCs w:val="28"/>
              </w:rPr>
            </w:pPr>
            <w:r>
              <w:rPr>
                <w:sz w:val="28"/>
                <w:szCs w:val="28"/>
              </w:rPr>
              <w:t>18</w:t>
            </w:r>
          </w:p>
        </w:tc>
        <w:tc>
          <w:tcPr>
            <w:tcW w:w="1156" w:type="dxa"/>
          </w:tcPr>
          <w:p w:rsidR="000B130B" w:rsidRPr="00962982" w:rsidRDefault="000B130B" w:rsidP="003777D4">
            <w:pPr>
              <w:jc w:val="center"/>
              <w:rPr>
                <w:sz w:val="28"/>
                <w:szCs w:val="28"/>
              </w:rPr>
            </w:pPr>
            <w:r w:rsidRPr="00962982">
              <w:rPr>
                <w:sz w:val="28"/>
                <w:szCs w:val="28"/>
              </w:rPr>
              <w:t>30 «4»</w:t>
            </w:r>
          </w:p>
        </w:tc>
      </w:tr>
      <w:tr w:rsidR="000B130B" w:rsidTr="00067A57">
        <w:trPr>
          <w:trHeight w:val="309"/>
        </w:trPr>
        <w:tc>
          <w:tcPr>
            <w:tcW w:w="1816" w:type="dxa"/>
          </w:tcPr>
          <w:p w:rsidR="000B130B" w:rsidRPr="005F7095" w:rsidRDefault="000B130B" w:rsidP="003777D4">
            <w:pPr>
              <w:rPr>
                <w:sz w:val="24"/>
                <w:szCs w:val="24"/>
              </w:rPr>
            </w:pPr>
            <w:r>
              <w:rPr>
                <w:sz w:val="24"/>
                <w:szCs w:val="24"/>
              </w:rPr>
              <w:t>Математика</w:t>
            </w:r>
          </w:p>
        </w:tc>
        <w:tc>
          <w:tcPr>
            <w:tcW w:w="1320" w:type="dxa"/>
          </w:tcPr>
          <w:p w:rsidR="000B130B" w:rsidRPr="00962982" w:rsidRDefault="000B130B" w:rsidP="003777D4">
            <w:pPr>
              <w:jc w:val="center"/>
              <w:rPr>
                <w:sz w:val="28"/>
                <w:szCs w:val="28"/>
              </w:rPr>
            </w:pPr>
            <w:r w:rsidRPr="00962982">
              <w:rPr>
                <w:sz w:val="28"/>
                <w:szCs w:val="28"/>
              </w:rPr>
              <w:t>38</w:t>
            </w:r>
          </w:p>
        </w:tc>
        <w:tc>
          <w:tcPr>
            <w:tcW w:w="660" w:type="dxa"/>
          </w:tcPr>
          <w:p w:rsidR="000B130B" w:rsidRPr="00962982" w:rsidRDefault="000B130B" w:rsidP="003777D4">
            <w:pPr>
              <w:jc w:val="center"/>
              <w:rPr>
                <w:sz w:val="28"/>
                <w:szCs w:val="28"/>
              </w:rPr>
            </w:pPr>
            <w:r w:rsidRPr="00962982">
              <w:rPr>
                <w:sz w:val="28"/>
                <w:szCs w:val="28"/>
              </w:rPr>
              <w:t>1</w:t>
            </w:r>
          </w:p>
        </w:tc>
        <w:tc>
          <w:tcPr>
            <w:tcW w:w="825" w:type="dxa"/>
          </w:tcPr>
          <w:p w:rsidR="000B130B" w:rsidRPr="00962982" w:rsidRDefault="000B130B" w:rsidP="003777D4">
            <w:pPr>
              <w:jc w:val="center"/>
              <w:rPr>
                <w:sz w:val="28"/>
                <w:szCs w:val="28"/>
              </w:rPr>
            </w:pPr>
            <w:r w:rsidRPr="00962982">
              <w:rPr>
                <w:sz w:val="28"/>
                <w:szCs w:val="28"/>
              </w:rPr>
              <w:t>16</w:t>
            </w:r>
          </w:p>
        </w:tc>
        <w:tc>
          <w:tcPr>
            <w:tcW w:w="824" w:type="dxa"/>
          </w:tcPr>
          <w:p w:rsidR="000B130B" w:rsidRPr="00962982" w:rsidRDefault="000B130B" w:rsidP="003777D4">
            <w:pPr>
              <w:jc w:val="center"/>
              <w:rPr>
                <w:sz w:val="28"/>
                <w:szCs w:val="28"/>
              </w:rPr>
            </w:pPr>
            <w:r>
              <w:rPr>
                <w:sz w:val="28"/>
                <w:szCs w:val="28"/>
              </w:rPr>
              <w:t>21</w:t>
            </w:r>
          </w:p>
        </w:tc>
        <w:tc>
          <w:tcPr>
            <w:tcW w:w="825" w:type="dxa"/>
          </w:tcPr>
          <w:p w:rsidR="000B130B" w:rsidRPr="00962982" w:rsidRDefault="000B130B" w:rsidP="003777D4">
            <w:pPr>
              <w:jc w:val="center"/>
              <w:rPr>
                <w:sz w:val="28"/>
                <w:szCs w:val="28"/>
              </w:rPr>
            </w:pPr>
            <w:r>
              <w:rPr>
                <w:sz w:val="28"/>
                <w:szCs w:val="28"/>
              </w:rPr>
              <w:t>0</w:t>
            </w:r>
          </w:p>
        </w:tc>
        <w:tc>
          <w:tcPr>
            <w:tcW w:w="825" w:type="dxa"/>
          </w:tcPr>
          <w:p w:rsidR="000B130B" w:rsidRPr="00962982" w:rsidRDefault="000B130B" w:rsidP="003777D4">
            <w:pPr>
              <w:rPr>
                <w:sz w:val="28"/>
                <w:szCs w:val="28"/>
              </w:rPr>
            </w:pPr>
            <w:r>
              <w:rPr>
                <w:sz w:val="28"/>
                <w:szCs w:val="28"/>
              </w:rPr>
              <w:t>100</w:t>
            </w:r>
          </w:p>
        </w:tc>
        <w:tc>
          <w:tcPr>
            <w:tcW w:w="825" w:type="dxa"/>
          </w:tcPr>
          <w:p w:rsidR="000B130B" w:rsidRPr="00962982" w:rsidRDefault="000B130B" w:rsidP="003777D4">
            <w:pPr>
              <w:jc w:val="center"/>
              <w:rPr>
                <w:sz w:val="28"/>
                <w:szCs w:val="28"/>
              </w:rPr>
            </w:pPr>
            <w:r w:rsidRPr="00962982">
              <w:rPr>
                <w:sz w:val="28"/>
                <w:szCs w:val="28"/>
              </w:rPr>
              <w:t>44,7</w:t>
            </w:r>
          </w:p>
        </w:tc>
        <w:tc>
          <w:tcPr>
            <w:tcW w:w="1155" w:type="dxa"/>
          </w:tcPr>
          <w:p w:rsidR="000B130B" w:rsidRPr="00962982" w:rsidRDefault="000B130B" w:rsidP="003777D4">
            <w:pPr>
              <w:jc w:val="center"/>
              <w:rPr>
                <w:sz w:val="28"/>
                <w:szCs w:val="28"/>
              </w:rPr>
            </w:pPr>
            <w:r>
              <w:rPr>
                <w:sz w:val="28"/>
                <w:szCs w:val="28"/>
              </w:rPr>
              <w:t>22</w:t>
            </w:r>
          </w:p>
        </w:tc>
        <w:tc>
          <w:tcPr>
            <w:tcW w:w="989" w:type="dxa"/>
          </w:tcPr>
          <w:p w:rsidR="000B130B" w:rsidRPr="00962982" w:rsidRDefault="000B130B" w:rsidP="003777D4">
            <w:pPr>
              <w:jc w:val="center"/>
              <w:rPr>
                <w:sz w:val="28"/>
                <w:szCs w:val="28"/>
              </w:rPr>
            </w:pPr>
            <w:r>
              <w:rPr>
                <w:sz w:val="28"/>
                <w:szCs w:val="28"/>
              </w:rPr>
              <w:t>7</w:t>
            </w:r>
          </w:p>
        </w:tc>
        <w:tc>
          <w:tcPr>
            <w:tcW w:w="1156" w:type="dxa"/>
          </w:tcPr>
          <w:p w:rsidR="000B130B" w:rsidRPr="00962982" w:rsidRDefault="000B130B" w:rsidP="003777D4">
            <w:pPr>
              <w:jc w:val="center"/>
              <w:rPr>
                <w:sz w:val="28"/>
                <w:szCs w:val="28"/>
              </w:rPr>
            </w:pPr>
            <w:r w:rsidRPr="00962982">
              <w:rPr>
                <w:sz w:val="28"/>
                <w:szCs w:val="28"/>
              </w:rPr>
              <w:t>14 «3»</w:t>
            </w:r>
          </w:p>
        </w:tc>
      </w:tr>
      <w:tr w:rsidR="000B130B" w:rsidTr="00067A57">
        <w:trPr>
          <w:trHeight w:val="546"/>
        </w:trPr>
        <w:tc>
          <w:tcPr>
            <w:tcW w:w="1816" w:type="dxa"/>
          </w:tcPr>
          <w:p w:rsidR="000B130B" w:rsidRPr="005F7095" w:rsidRDefault="000B130B" w:rsidP="003777D4">
            <w:pPr>
              <w:rPr>
                <w:sz w:val="24"/>
                <w:szCs w:val="24"/>
              </w:rPr>
            </w:pPr>
            <w:r>
              <w:rPr>
                <w:sz w:val="24"/>
                <w:szCs w:val="24"/>
              </w:rPr>
              <w:t xml:space="preserve">Обществознание </w:t>
            </w:r>
          </w:p>
        </w:tc>
        <w:tc>
          <w:tcPr>
            <w:tcW w:w="1320" w:type="dxa"/>
          </w:tcPr>
          <w:p w:rsidR="000B130B" w:rsidRDefault="000B130B" w:rsidP="003777D4">
            <w:pPr>
              <w:jc w:val="center"/>
              <w:rPr>
                <w:sz w:val="28"/>
                <w:szCs w:val="28"/>
              </w:rPr>
            </w:pPr>
            <w:r>
              <w:rPr>
                <w:sz w:val="28"/>
                <w:szCs w:val="28"/>
              </w:rPr>
              <w:t>30</w:t>
            </w:r>
          </w:p>
        </w:tc>
        <w:tc>
          <w:tcPr>
            <w:tcW w:w="660" w:type="dxa"/>
          </w:tcPr>
          <w:p w:rsidR="000B130B" w:rsidRDefault="000B130B" w:rsidP="003777D4">
            <w:pPr>
              <w:jc w:val="center"/>
              <w:rPr>
                <w:sz w:val="28"/>
                <w:szCs w:val="28"/>
              </w:rPr>
            </w:pPr>
            <w:r>
              <w:rPr>
                <w:sz w:val="28"/>
                <w:szCs w:val="28"/>
              </w:rPr>
              <w:t>1</w:t>
            </w:r>
          </w:p>
        </w:tc>
        <w:tc>
          <w:tcPr>
            <w:tcW w:w="825" w:type="dxa"/>
          </w:tcPr>
          <w:p w:rsidR="000B130B" w:rsidRDefault="000B130B" w:rsidP="003777D4">
            <w:pPr>
              <w:jc w:val="center"/>
              <w:rPr>
                <w:sz w:val="28"/>
                <w:szCs w:val="28"/>
              </w:rPr>
            </w:pPr>
            <w:r>
              <w:rPr>
                <w:sz w:val="28"/>
                <w:szCs w:val="28"/>
              </w:rPr>
              <w:t>13</w:t>
            </w:r>
          </w:p>
        </w:tc>
        <w:tc>
          <w:tcPr>
            <w:tcW w:w="824" w:type="dxa"/>
          </w:tcPr>
          <w:p w:rsidR="000B130B" w:rsidRDefault="000B130B" w:rsidP="003777D4">
            <w:pPr>
              <w:jc w:val="center"/>
              <w:rPr>
                <w:sz w:val="28"/>
                <w:szCs w:val="28"/>
              </w:rPr>
            </w:pPr>
            <w:r>
              <w:rPr>
                <w:sz w:val="28"/>
                <w:szCs w:val="28"/>
              </w:rPr>
              <w:t>16</w:t>
            </w:r>
          </w:p>
        </w:tc>
        <w:tc>
          <w:tcPr>
            <w:tcW w:w="825" w:type="dxa"/>
          </w:tcPr>
          <w:p w:rsidR="000B130B" w:rsidRDefault="000B130B" w:rsidP="003777D4">
            <w:pPr>
              <w:jc w:val="center"/>
              <w:rPr>
                <w:sz w:val="28"/>
                <w:szCs w:val="28"/>
              </w:rPr>
            </w:pPr>
            <w:r>
              <w:rPr>
                <w:sz w:val="28"/>
                <w:szCs w:val="28"/>
              </w:rPr>
              <w:t>0</w:t>
            </w:r>
          </w:p>
        </w:tc>
        <w:tc>
          <w:tcPr>
            <w:tcW w:w="825" w:type="dxa"/>
          </w:tcPr>
          <w:p w:rsidR="000B130B" w:rsidRDefault="000B130B" w:rsidP="003777D4">
            <w:pPr>
              <w:rPr>
                <w:sz w:val="28"/>
                <w:szCs w:val="28"/>
              </w:rPr>
            </w:pPr>
            <w:r>
              <w:rPr>
                <w:sz w:val="28"/>
                <w:szCs w:val="28"/>
              </w:rPr>
              <w:t>100</w:t>
            </w:r>
          </w:p>
        </w:tc>
        <w:tc>
          <w:tcPr>
            <w:tcW w:w="825" w:type="dxa"/>
          </w:tcPr>
          <w:p w:rsidR="000B130B" w:rsidRDefault="000B130B" w:rsidP="003777D4">
            <w:pPr>
              <w:jc w:val="center"/>
              <w:rPr>
                <w:sz w:val="28"/>
                <w:szCs w:val="28"/>
              </w:rPr>
            </w:pPr>
            <w:r>
              <w:rPr>
                <w:sz w:val="28"/>
                <w:szCs w:val="28"/>
              </w:rPr>
              <w:t>46,6</w:t>
            </w:r>
          </w:p>
        </w:tc>
        <w:tc>
          <w:tcPr>
            <w:tcW w:w="1155" w:type="dxa"/>
          </w:tcPr>
          <w:p w:rsidR="000B130B" w:rsidRDefault="000B130B" w:rsidP="003777D4">
            <w:pPr>
              <w:jc w:val="center"/>
              <w:rPr>
                <w:sz w:val="28"/>
                <w:szCs w:val="28"/>
              </w:rPr>
            </w:pPr>
            <w:r>
              <w:rPr>
                <w:sz w:val="28"/>
                <w:szCs w:val="28"/>
              </w:rPr>
              <w:t>37</w:t>
            </w:r>
          </w:p>
        </w:tc>
        <w:tc>
          <w:tcPr>
            <w:tcW w:w="989" w:type="dxa"/>
          </w:tcPr>
          <w:p w:rsidR="000B130B" w:rsidRDefault="000B130B" w:rsidP="003777D4">
            <w:pPr>
              <w:jc w:val="center"/>
              <w:rPr>
                <w:sz w:val="28"/>
                <w:szCs w:val="28"/>
              </w:rPr>
            </w:pPr>
            <w:r>
              <w:rPr>
                <w:sz w:val="28"/>
                <w:szCs w:val="28"/>
              </w:rPr>
              <w:t>16</w:t>
            </w:r>
          </w:p>
        </w:tc>
        <w:tc>
          <w:tcPr>
            <w:tcW w:w="1156" w:type="dxa"/>
          </w:tcPr>
          <w:p w:rsidR="000B130B" w:rsidRDefault="000B130B" w:rsidP="003777D4">
            <w:pPr>
              <w:jc w:val="center"/>
              <w:rPr>
                <w:sz w:val="28"/>
                <w:szCs w:val="28"/>
              </w:rPr>
            </w:pPr>
            <w:r>
              <w:rPr>
                <w:sz w:val="28"/>
                <w:szCs w:val="28"/>
              </w:rPr>
              <w:t>23 «3»</w:t>
            </w:r>
          </w:p>
        </w:tc>
      </w:tr>
      <w:tr w:rsidR="000B130B" w:rsidTr="00067A57">
        <w:trPr>
          <w:trHeight w:val="309"/>
        </w:trPr>
        <w:tc>
          <w:tcPr>
            <w:tcW w:w="1816" w:type="dxa"/>
          </w:tcPr>
          <w:p w:rsidR="000B130B" w:rsidRPr="005F7095" w:rsidRDefault="000B130B" w:rsidP="003777D4">
            <w:pPr>
              <w:rPr>
                <w:sz w:val="24"/>
                <w:szCs w:val="24"/>
              </w:rPr>
            </w:pPr>
            <w:r>
              <w:rPr>
                <w:sz w:val="24"/>
                <w:szCs w:val="24"/>
              </w:rPr>
              <w:t>География</w:t>
            </w:r>
          </w:p>
        </w:tc>
        <w:tc>
          <w:tcPr>
            <w:tcW w:w="1320" w:type="dxa"/>
          </w:tcPr>
          <w:p w:rsidR="000B130B" w:rsidRDefault="000B130B" w:rsidP="003777D4">
            <w:pPr>
              <w:jc w:val="center"/>
              <w:rPr>
                <w:sz w:val="28"/>
                <w:szCs w:val="28"/>
              </w:rPr>
            </w:pPr>
            <w:r>
              <w:rPr>
                <w:sz w:val="28"/>
                <w:szCs w:val="28"/>
              </w:rPr>
              <w:t>21</w:t>
            </w:r>
          </w:p>
        </w:tc>
        <w:tc>
          <w:tcPr>
            <w:tcW w:w="660" w:type="dxa"/>
          </w:tcPr>
          <w:p w:rsidR="000B130B" w:rsidRDefault="000B130B" w:rsidP="003777D4">
            <w:pPr>
              <w:jc w:val="center"/>
              <w:rPr>
                <w:sz w:val="28"/>
                <w:szCs w:val="28"/>
              </w:rPr>
            </w:pPr>
            <w:r>
              <w:rPr>
                <w:sz w:val="28"/>
                <w:szCs w:val="28"/>
              </w:rPr>
              <w:t>4</w:t>
            </w:r>
          </w:p>
        </w:tc>
        <w:tc>
          <w:tcPr>
            <w:tcW w:w="825" w:type="dxa"/>
          </w:tcPr>
          <w:p w:rsidR="000B130B" w:rsidRDefault="000B130B" w:rsidP="003777D4">
            <w:pPr>
              <w:jc w:val="center"/>
              <w:rPr>
                <w:sz w:val="28"/>
                <w:szCs w:val="28"/>
              </w:rPr>
            </w:pPr>
            <w:r>
              <w:rPr>
                <w:sz w:val="28"/>
                <w:szCs w:val="28"/>
              </w:rPr>
              <w:t>7</w:t>
            </w:r>
          </w:p>
        </w:tc>
        <w:tc>
          <w:tcPr>
            <w:tcW w:w="824" w:type="dxa"/>
          </w:tcPr>
          <w:p w:rsidR="000B130B" w:rsidRDefault="000B130B" w:rsidP="003777D4">
            <w:pPr>
              <w:jc w:val="center"/>
              <w:rPr>
                <w:sz w:val="28"/>
                <w:szCs w:val="28"/>
              </w:rPr>
            </w:pPr>
            <w:r>
              <w:rPr>
                <w:sz w:val="28"/>
                <w:szCs w:val="28"/>
              </w:rPr>
              <w:t>10</w:t>
            </w:r>
          </w:p>
        </w:tc>
        <w:tc>
          <w:tcPr>
            <w:tcW w:w="825" w:type="dxa"/>
          </w:tcPr>
          <w:p w:rsidR="000B130B" w:rsidRDefault="000B130B" w:rsidP="003777D4">
            <w:pPr>
              <w:jc w:val="center"/>
              <w:rPr>
                <w:sz w:val="28"/>
                <w:szCs w:val="28"/>
              </w:rPr>
            </w:pPr>
            <w:r>
              <w:rPr>
                <w:sz w:val="28"/>
                <w:szCs w:val="28"/>
              </w:rPr>
              <w:t>0</w:t>
            </w:r>
          </w:p>
        </w:tc>
        <w:tc>
          <w:tcPr>
            <w:tcW w:w="825" w:type="dxa"/>
          </w:tcPr>
          <w:p w:rsidR="000B130B" w:rsidRDefault="000B130B" w:rsidP="003777D4">
            <w:pPr>
              <w:rPr>
                <w:sz w:val="28"/>
                <w:szCs w:val="28"/>
              </w:rPr>
            </w:pPr>
            <w:r>
              <w:rPr>
                <w:sz w:val="28"/>
                <w:szCs w:val="28"/>
              </w:rPr>
              <w:t>100</w:t>
            </w:r>
          </w:p>
        </w:tc>
        <w:tc>
          <w:tcPr>
            <w:tcW w:w="825" w:type="dxa"/>
          </w:tcPr>
          <w:p w:rsidR="000B130B" w:rsidRDefault="000B130B" w:rsidP="003777D4">
            <w:pPr>
              <w:jc w:val="center"/>
              <w:rPr>
                <w:sz w:val="28"/>
                <w:szCs w:val="28"/>
              </w:rPr>
            </w:pPr>
            <w:r>
              <w:rPr>
                <w:sz w:val="28"/>
                <w:szCs w:val="28"/>
              </w:rPr>
              <w:t>52,4</w:t>
            </w:r>
          </w:p>
        </w:tc>
        <w:tc>
          <w:tcPr>
            <w:tcW w:w="1155" w:type="dxa"/>
          </w:tcPr>
          <w:p w:rsidR="000B130B" w:rsidRDefault="000B130B" w:rsidP="003777D4">
            <w:pPr>
              <w:jc w:val="center"/>
              <w:rPr>
                <w:sz w:val="28"/>
                <w:szCs w:val="28"/>
              </w:rPr>
            </w:pPr>
            <w:r>
              <w:rPr>
                <w:sz w:val="28"/>
                <w:szCs w:val="28"/>
              </w:rPr>
              <w:t>28</w:t>
            </w:r>
          </w:p>
        </w:tc>
        <w:tc>
          <w:tcPr>
            <w:tcW w:w="989" w:type="dxa"/>
          </w:tcPr>
          <w:p w:rsidR="000B130B" w:rsidRDefault="000B130B" w:rsidP="003777D4">
            <w:pPr>
              <w:jc w:val="center"/>
              <w:rPr>
                <w:sz w:val="28"/>
                <w:szCs w:val="28"/>
              </w:rPr>
            </w:pPr>
            <w:r>
              <w:rPr>
                <w:sz w:val="28"/>
                <w:szCs w:val="28"/>
              </w:rPr>
              <w:t>15</w:t>
            </w:r>
          </w:p>
        </w:tc>
        <w:tc>
          <w:tcPr>
            <w:tcW w:w="1156" w:type="dxa"/>
          </w:tcPr>
          <w:p w:rsidR="000B130B" w:rsidRDefault="000B130B" w:rsidP="003777D4">
            <w:pPr>
              <w:jc w:val="center"/>
              <w:rPr>
                <w:sz w:val="28"/>
                <w:szCs w:val="28"/>
              </w:rPr>
            </w:pPr>
            <w:r>
              <w:rPr>
                <w:sz w:val="28"/>
                <w:szCs w:val="28"/>
              </w:rPr>
              <w:t>21 «4»</w:t>
            </w:r>
          </w:p>
        </w:tc>
      </w:tr>
      <w:tr w:rsidR="000B130B" w:rsidTr="00067A57">
        <w:trPr>
          <w:trHeight w:val="309"/>
        </w:trPr>
        <w:tc>
          <w:tcPr>
            <w:tcW w:w="1816" w:type="dxa"/>
          </w:tcPr>
          <w:p w:rsidR="000B130B" w:rsidRPr="005F7095" w:rsidRDefault="000B130B" w:rsidP="003777D4">
            <w:pPr>
              <w:rPr>
                <w:sz w:val="24"/>
                <w:szCs w:val="24"/>
              </w:rPr>
            </w:pPr>
            <w:r>
              <w:rPr>
                <w:sz w:val="24"/>
                <w:szCs w:val="24"/>
              </w:rPr>
              <w:t>Биология</w:t>
            </w:r>
          </w:p>
        </w:tc>
        <w:tc>
          <w:tcPr>
            <w:tcW w:w="1320" w:type="dxa"/>
          </w:tcPr>
          <w:p w:rsidR="000B130B" w:rsidRDefault="000B130B" w:rsidP="003777D4">
            <w:pPr>
              <w:jc w:val="center"/>
              <w:rPr>
                <w:sz w:val="28"/>
                <w:szCs w:val="28"/>
              </w:rPr>
            </w:pPr>
            <w:r>
              <w:rPr>
                <w:sz w:val="28"/>
                <w:szCs w:val="28"/>
              </w:rPr>
              <w:t>6</w:t>
            </w:r>
          </w:p>
        </w:tc>
        <w:tc>
          <w:tcPr>
            <w:tcW w:w="660" w:type="dxa"/>
          </w:tcPr>
          <w:p w:rsidR="000B130B" w:rsidRDefault="000B130B" w:rsidP="003777D4">
            <w:pPr>
              <w:jc w:val="center"/>
              <w:rPr>
                <w:sz w:val="28"/>
                <w:szCs w:val="28"/>
              </w:rPr>
            </w:pPr>
            <w:r>
              <w:rPr>
                <w:sz w:val="28"/>
                <w:szCs w:val="28"/>
              </w:rPr>
              <w:t>0</w:t>
            </w:r>
          </w:p>
        </w:tc>
        <w:tc>
          <w:tcPr>
            <w:tcW w:w="825" w:type="dxa"/>
          </w:tcPr>
          <w:p w:rsidR="000B130B" w:rsidRDefault="000B130B" w:rsidP="003777D4">
            <w:pPr>
              <w:jc w:val="center"/>
              <w:rPr>
                <w:sz w:val="28"/>
                <w:szCs w:val="28"/>
              </w:rPr>
            </w:pPr>
            <w:r>
              <w:rPr>
                <w:sz w:val="28"/>
                <w:szCs w:val="28"/>
              </w:rPr>
              <w:t>3</w:t>
            </w:r>
          </w:p>
        </w:tc>
        <w:tc>
          <w:tcPr>
            <w:tcW w:w="824" w:type="dxa"/>
          </w:tcPr>
          <w:p w:rsidR="000B130B" w:rsidRDefault="000B130B" w:rsidP="003777D4">
            <w:pPr>
              <w:jc w:val="center"/>
              <w:rPr>
                <w:sz w:val="28"/>
                <w:szCs w:val="28"/>
              </w:rPr>
            </w:pPr>
            <w:r>
              <w:rPr>
                <w:sz w:val="28"/>
                <w:szCs w:val="28"/>
              </w:rPr>
              <w:t>3</w:t>
            </w:r>
          </w:p>
        </w:tc>
        <w:tc>
          <w:tcPr>
            <w:tcW w:w="825" w:type="dxa"/>
          </w:tcPr>
          <w:p w:rsidR="000B130B" w:rsidRDefault="000B130B" w:rsidP="003777D4">
            <w:pPr>
              <w:jc w:val="center"/>
              <w:rPr>
                <w:sz w:val="28"/>
                <w:szCs w:val="28"/>
              </w:rPr>
            </w:pPr>
            <w:r>
              <w:rPr>
                <w:sz w:val="28"/>
                <w:szCs w:val="28"/>
              </w:rPr>
              <w:t>0</w:t>
            </w:r>
          </w:p>
        </w:tc>
        <w:tc>
          <w:tcPr>
            <w:tcW w:w="825" w:type="dxa"/>
          </w:tcPr>
          <w:p w:rsidR="000B130B" w:rsidRDefault="000B130B" w:rsidP="003777D4">
            <w:pPr>
              <w:jc w:val="center"/>
              <w:rPr>
                <w:sz w:val="28"/>
                <w:szCs w:val="28"/>
              </w:rPr>
            </w:pPr>
            <w:r>
              <w:rPr>
                <w:sz w:val="28"/>
                <w:szCs w:val="28"/>
              </w:rPr>
              <w:t>100</w:t>
            </w:r>
          </w:p>
        </w:tc>
        <w:tc>
          <w:tcPr>
            <w:tcW w:w="825" w:type="dxa"/>
          </w:tcPr>
          <w:p w:rsidR="000B130B" w:rsidRDefault="000B130B" w:rsidP="003777D4">
            <w:pPr>
              <w:jc w:val="center"/>
              <w:rPr>
                <w:sz w:val="28"/>
                <w:szCs w:val="28"/>
              </w:rPr>
            </w:pPr>
            <w:r>
              <w:rPr>
                <w:sz w:val="28"/>
                <w:szCs w:val="28"/>
              </w:rPr>
              <w:t>50</w:t>
            </w:r>
          </w:p>
        </w:tc>
        <w:tc>
          <w:tcPr>
            <w:tcW w:w="1155" w:type="dxa"/>
          </w:tcPr>
          <w:p w:rsidR="000B130B" w:rsidRDefault="000B130B" w:rsidP="003777D4">
            <w:pPr>
              <w:jc w:val="center"/>
              <w:rPr>
                <w:sz w:val="28"/>
                <w:szCs w:val="28"/>
              </w:rPr>
            </w:pPr>
            <w:r>
              <w:rPr>
                <w:sz w:val="28"/>
                <w:szCs w:val="28"/>
              </w:rPr>
              <w:t>26</w:t>
            </w:r>
          </w:p>
        </w:tc>
        <w:tc>
          <w:tcPr>
            <w:tcW w:w="989" w:type="dxa"/>
          </w:tcPr>
          <w:p w:rsidR="000B130B" w:rsidRDefault="000B130B" w:rsidP="003777D4">
            <w:pPr>
              <w:jc w:val="center"/>
              <w:rPr>
                <w:sz w:val="28"/>
                <w:szCs w:val="28"/>
              </w:rPr>
            </w:pPr>
            <w:r>
              <w:rPr>
                <w:sz w:val="28"/>
                <w:szCs w:val="28"/>
              </w:rPr>
              <w:t>18</w:t>
            </w:r>
          </w:p>
        </w:tc>
        <w:tc>
          <w:tcPr>
            <w:tcW w:w="1156" w:type="dxa"/>
          </w:tcPr>
          <w:p w:rsidR="000B130B" w:rsidRDefault="000B130B" w:rsidP="003777D4">
            <w:pPr>
              <w:jc w:val="center"/>
              <w:rPr>
                <w:sz w:val="28"/>
                <w:szCs w:val="28"/>
              </w:rPr>
            </w:pPr>
            <w:r>
              <w:rPr>
                <w:sz w:val="28"/>
                <w:szCs w:val="28"/>
              </w:rPr>
              <w:t>21 «3»</w:t>
            </w:r>
          </w:p>
        </w:tc>
      </w:tr>
      <w:tr w:rsidR="000B130B" w:rsidTr="00067A57">
        <w:trPr>
          <w:trHeight w:val="309"/>
        </w:trPr>
        <w:tc>
          <w:tcPr>
            <w:tcW w:w="1816" w:type="dxa"/>
          </w:tcPr>
          <w:p w:rsidR="000B130B" w:rsidRPr="005F7095" w:rsidRDefault="000B130B" w:rsidP="003777D4">
            <w:pPr>
              <w:rPr>
                <w:sz w:val="24"/>
                <w:szCs w:val="24"/>
              </w:rPr>
            </w:pPr>
            <w:r>
              <w:rPr>
                <w:sz w:val="24"/>
                <w:szCs w:val="24"/>
              </w:rPr>
              <w:t>История</w:t>
            </w:r>
          </w:p>
        </w:tc>
        <w:tc>
          <w:tcPr>
            <w:tcW w:w="1320" w:type="dxa"/>
          </w:tcPr>
          <w:p w:rsidR="000B130B" w:rsidRDefault="000B130B" w:rsidP="003777D4">
            <w:pPr>
              <w:jc w:val="center"/>
              <w:rPr>
                <w:sz w:val="28"/>
                <w:szCs w:val="28"/>
              </w:rPr>
            </w:pPr>
            <w:r>
              <w:rPr>
                <w:sz w:val="28"/>
                <w:szCs w:val="28"/>
              </w:rPr>
              <w:t>6</w:t>
            </w:r>
          </w:p>
        </w:tc>
        <w:tc>
          <w:tcPr>
            <w:tcW w:w="660" w:type="dxa"/>
          </w:tcPr>
          <w:p w:rsidR="000B130B" w:rsidRDefault="000B130B" w:rsidP="003777D4">
            <w:pPr>
              <w:jc w:val="center"/>
              <w:rPr>
                <w:sz w:val="28"/>
                <w:szCs w:val="28"/>
              </w:rPr>
            </w:pPr>
            <w:r>
              <w:rPr>
                <w:sz w:val="28"/>
                <w:szCs w:val="28"/>
              </w:rPr>
              <w:t>0</w:t>
            </w:r>
          </w:p>
        </w:tc>
        <w:tc>
          <w:tcPr>
            <w:tcW w:w="825" w:type="dxa"/>
          </w:tcPr>
          <w:p w:rsidR="000B130B" w:rsidRDefault="000B130B" w:rsidP="003777D4">
            <w:pPr>
              <w:jc w:val="center"/>
              <w:rPr>
                <w:sz w:val="28"/>
                <w:szCs w:val="28"/>
              </w:rPr>
            </w:pPr>
            <w:r>
              <w:rPr>
                <w:sz w:val="28"/>
                <w:szCs w:val="28"/>
              </w:rPr>
              <w:t>2</w:t>
            </w:r>
          </w:p>
        </w:tc>
        <w:tc>
          <w:tcPr>
            <w:tcW w:w="824" w:type="dxa"/>
          </w:tcPr>
          <w:p w:rsidR="000B130B" w:rsidRDefault="000B130B" w:rsidP="003777D4">
            <w:pPr>
              <w:jc w:val="center"/>
              <w:rPr>
                <w:sz w:val="28"/>
                <w:szCs w:val="28"/>
              </w:rPr>
            </w:pPr>
            <w:r>
              <w:rPr>
                <w:sz w:val="28"/>
                <w:szCs w:val="28"/>
              </w:rPr>
              <w:t>4</w:t>
            </w:r>
          </w:p>
        </w:tc>
        <w:tc>
          <w:tcPr>
            <w:tcW w:w="825" w:type="dxa"/>
          </w:tcPr>
          <w:p w:rsidR="000B130B" w:rsidRDefault="000B130B" w:rsidP="003777D4">
            <w:pPr>
              <w:jc w:val="center"/>
              <w:rPr>
                <w:sz w:val="28"/>
                <w:szCs w:val="28"/>
              </w:rPr>
            </w:pPr>
            <w:r>
              <w:rPr>
                <w:sz w:val="28"/>
                <w:szCs w:val="28"/>
              </w:rPr>
              <w:t>0</w:t>
            </w:r>
          </w:p>
        </w:tc>
        <w:tc>
          <w:tcPr>
            <w:tcW w:w="825" w:type="dxa"/>
          </w:tcPr>
          <w:p w:rsidR="000B130B" w:rsidRDefault="000B130B" w:rsidP="003777D4">
            <w:pPr>
              <w:jc w:val="center"/>
              <w:rPr>
                <w:sz w:val="28"/>
                <w:szCs w:val="28"/>
              </w:rPr>
            </w:pPr>
            <w:r>
              <w:rPr>
                <w:sz w:val="28"/>
                <w:szCs w:val="28"/>
              </w:rPr>
              <w:t>100</w:t>
            </w:r>
          </w:p>
        </w:tc>
        <w:tc>
          <w:tcPr>
            <w:tcW w:w="825" w:type="dxa"/>
          </w:tcPr>
          <w:p w:rsidR="000B130B" w:rsidRDefault="000B130B" w:rsidP="003777D4">
            <w:pPr>
              <w:jc w:val="center"/>
              <w:rPr>
                <w:sz w:val="28"/>
                <w:szCs w:val="28"/>
              </w:rPr>
            </w:pPr>
            <w:r>
              <w:rPr>
                <w:sz w:val="28"/>
                <w:szCs w:val="28"/>
              </w:rPr>
              <w:t>33,3</w:t>
            </w:r>
          </w:p>
        </w:tc>
        <w:tc>
          <w:tcPr>
            <w:tcW w:w="1155" w:type="dxa"/>
          </w:tcPr>
          <w:p w:rsidR="000B130B" w:rsidRDefault="000B130B" w:rsidP="003777D4">
            <w:pPr>
              <w:jc w:val="center"/>
              <w:rPr>
                <w:sz w:val="28"/>
                <w:szCs w:val="28"/>
              </w:rPr>
            </w:pPr>
            <w:r>
              <w:rPr>
                <w:sz w:val="28"/>
                <w:szCs w:val="28"/>
              </w:rPr>
              <w:t>28</w:t>
            </w:r>
          </w:p>
        </w:tc>
        <w:tc>
          <w:tcPr>
            <w:tcW w:w="989" w:type="dxa"/>
          </w:tcPr>
          <w:p w:rsidR="000B130B" w:rsidRDefault="000B130B" w:rsidP="003777D4">
            <w:pPr>
              <w:jc w:val="center"/>
              <w:rPr>
                <w:sz w:val="28"/>
                <w:szCs w:val="28"/>
              </w:rPr>
            </w:pPr>
            <w:r>
              <w:rPr>
                <w:sz w:val="28"/>
                <w:szCs w:val="28"/>
              </w:rPr>
              <w:t>14</w:t>
            </w:r>
          </w:p>
        </w:tc>
        <w:tc>
          <w:tcPr>
            <w:tcW w:w="1156" w:type="dxa"/>
          </w:tcPr>
          <w:p w:rsidR="000B130B" w:rsidRDefault="000B130B" w:rsidP="003777D4">
            <w:pPr>
              <w:jc w:val="center"/>
              <w:rPr>
                <w:sz w:val="28"/>
                <w:szCs w:val="28"/>
              </w:rPr>
            </w:pPr>
            <w:r>
              <w:rPr>
                <w:sz w:val="28"/>
                <w:szCs w:val="28"/>
              </w:rPr>
              <w:t>20 «3»</w:t>
            </w:r>
          </w:p>
        </w:tc>
      </w:tr>
      <w:tr w:rsidR="000B130B" w:rsidTr="00067A57">
        <w:trPr>
          <w:trHeight w:val="309"/>
        </w:trPr>
        <w:tc>
          <w:tcPr>
            <w:tcW w:w="1816" w:type="dxa"/>
          </w:tcPr>
          <w:p w:rsidR="000B130B" w:rsidRPr="005F7095" w:rsidRDefault="000B130B" w:rsidP="003777D4">
            <w:pPr>
              <w:rPr>
                <w:sz w:val="24"/>
                <w:szCs w:val="24"/>
              </w:rPr>
            </w:pPr>
            <w:r>
              <w:rPr>
                <w:sz w:val="24"/>
                <w:szCs w:val="24"/>
              </w:rPr>
              <w:t>Физика</w:t>
            </w:r>
          </w:p>
        </w:tc>
        <w:tc>
          <w:tcPr>
            <w:tcW w:w="1320" w:type="dxa"/>
          </w:tcPr>
          <w:p w:rsidR="000B130B" w:rsidRDefault="000B130B" w:rsidP="003777D4">
            <w:pPr>
              <w:jc w:val="center"/>
              <w:rPr>
                <w:sz w:val="28"/>
                <w:szCs w:val="28"/>
              </w:rPr>
            </w:pPr>
            <w:r>
              <w:rPr>
                <w:sz w:val="28"/>
                <w:szCs w:val="28"/>
              </w:rPr>
              <w:t>4</w:t>
            </w:r>
          </w:p>
        </w:tc>
        <w:tc>
          <w:tcPr>
            <w:tcW w:w="660" w:type="dxa"/>
          </w:tcPr>
          <w:p w:rsidR="000B130B" w:rsidRDefault="000B130B" w:rsidP="003777D4">
            <w:pPr>
              <w:jc w:val="center"/>
              <w:rPr>
                <w:sz w:val="28"/>
                <w:szCs w:val="28"/>
              </w:rPr>
            </w:pPr>
            <w:r>
              <w:rPr>
                <w:sz w:val="28"/>
                <w:szCs w:val="28"/>
              </w:rPr>
              <w:t>0</w:t>
            </w:r>
          </w:p>
        </w:tc>
        <w:tc>
          <w:tcPr>
            <w:tcW w:w="825" w:type="dxa"/>
          </w:tcPr>
          <w:p w:rsidR="000B130B" w:rsidRDefault="000B130B" w:rsidP="003777D4">
            <w:pPr>
              <w:jc w:val="center"/>
              <w:rPr>
                <w:sz w:val="28"/>
                <w:szCs w:val="28"/>
              </w:rPr>
            </w:pPr>
            <w:r>
              <w:rPr>
                <w:sz w:val="28"/>
                <w:szCs w:val="28"/>
              </w:rPr>
              <w:t>3</w:t>
            </w:r>
          </w:p>
        </w:tc>
        <w:tc>
          <w:tcPr>
            <w:tcW w:w="824" w:type="dxa"/>
          </w:tcPr>
          <w:p w:rsidR="000B130B" w:rsidRDefault="000B130B" w:rsidP="003777D4">
            <w:pPr>
              <w:jc w:val="center"/>
              <w:rPr>
                <w:sz w:val="28"/>
                <w:szCs w:val="28"/>
              </w:rPr>
            </w:pPr>
            <w:r>
              <w:rPr>
                <w:sz w:val="28"/>
                <w:szCs w:val="28"/>
              </w:rPr>
              <w:t>1</w:t>
            </w:r>
          </w:p>
        </w:tc>
        <w:tc>
          <w:tcPr>
            <w:tcW w:w="825" w:type="dxa"/>
          </w:tcPr>
          <w:p w:rsidR="000B130B" w:rsidRDefault="000B130B" w:rsidP="003777D4">
            <w:pPr>
              <w:jc w:val="center"/>
              <w:rPr>
                <w:sz w:val="28"/>
                <w:szCs w:val="28"/>
              </w:rPr>
            </w:pPr>
            <w:r>
              <w:rPr>
                <w:sz w:val="28"/>
                <w:szCs w:val="28"/>
              </w:rPr>
              <w:t>0</w:t>
            </w:r>
          </w:p>
        </w:tc>
        <w:tc>
          <w:tcPr>
            <w:tcW w:w="825" w:type="dxa"/>
          </w:tcPr>
          <w:p w:rsidR="000B130B" w:rsidRDefault="000B130B" w:rsidP="003777D4">
            <w:pPr>
              <w:jc w:val="center"/>
              <w:rPr>
                <w:sz w:val="28"/>
                <w:szCs w:val="28"/>
              </w:rPr>
            </w:pPr>
            <w:r>
              <w:rPr>
                <w:sz w:val="28"/>
                <w:szCs w:val="28"/>
              </w:rPr>
              <w:t>100</w:t>
            </w:r>
          </w:p>
        </w:tc>
        <w:tc>
          <w:tcPr>
            <w:tcW w:w="825" w:type="dxa"/>
          </w:tcPr>
          <w:p w:rsidR="000B130B" w:rsidRDefault="000B130B" w:rsidP="003777D4">
            <w:pPr>
              <w:jc w:val="center"/>
              <w:rPr>
                <w:sz w:val="28"/>
                <w:szCs w:val="28"/>
              </w:rPr>
            </w:pPr>
            <w:r>
              <w:rPr>
                <w:sz w:val="28"/>
                <w:szCs w:val="28"/>
              </w:rPr>
              <w:t>75</w:t>
            </w:r>
          </w:p>
        </w:tc>
        <w:tc>
          <w:tcPr>
            <w:tcW w:w="1155" w:type="dxa"/>
          </w:tcPr>
          <w:p w:rsidR="000B130B" w:rsidRDefault="000B130B" w:rsidP="003777D4">
            <w:pPr>
              <w:jc w:val="center"/>
              <w:rPr>
                <w:sz w:val="28"/>
                <w:szCs w:val="28"/>
              </w:rPr>
            </w:pPr>
            <w:r>
              <w:rPr>
                <w:sz w:val="28"/>
                <w:szCs w:val="28"/>
              </w:rPr>
              <w:t>25</w:t>
            </w:r>
          </w:p>
        </w:tc>
        <w:tc>
          <w:tcPr>
            <w:tcW w:w="989" w:type="dxa"/>
          </w:tcPr>
          <w:p w:rsidR="000B130B" w:rsidRDefault="000B130B" w:rsidP="003777D4">
            <w:pPr>
              <w:jc w:val="center"/>
              <w:rPr>
                <w:sz w:val="28"/>
                <w:szCs w:val="28"/>
              </w:rPr>
            </w:pPr>
            <w:r>
              <w:rPr>
                <w:sz w:val="28"/>
                <w:szCs w:val="28"/>
              </w:rPr>
              <w:t>11</w:t>
            </w:r>
          </w:p>
        </w:tc>
        <w:tc>
          <w:tcPr>
            <w:tcW w:w="1156" w:type="dxa"/>
          </w:tcPr>
          <w:p w:rsidR="000B130B" w:rsidRDefault="000B130B" w:rsidP="003777D4">
            <w:pPr>
              <w:jc w:val="center"/>
              <w:rPr>
                <w:sz w:val="28"/>
                <w:szCs w:val="28"/>
              </w:rPr>
            </w:pPr>
            <w:r>
              <w:rPr>
                <w:sz w:val="28"/>
                <w:szCs w:val="28"/>
              </w:rPr>
              <w:t>20 «4»</w:t>
            </w:r>
          </w:p>
        </w:tc>
      </w:tr>
      <w:tr w:rsidR="000B130B" w:rsidTr="00067A57">
        <w:trPr>
          <w:trHeight w:val="546"/>
        </w:trPr>
        <w:tc>
          <w:tcPr>
            <w:tcW w:w="1816" w:type="dxa"/>
          </w:tcPr>
          <w:p w:rsidR="000B130B" w:rsidRPr="005F7095" w:rsidRDefault="000B130B" w:rsidP="003777D4">
            <w:pPr>
              <w:rPr>
                <w:sz w:val="24"/>
                <w:szCs w:val="24"/>
              </w:rPr>
            </w:pPr>
            <w:r>
              <w:rPr>
                <w:sz w:val="24"/>
                <w:szCs w:val="24"/>
              </w:rPr>
              <w:t>Информатика</w:t>
            </w:r>
          </w:p>
        </w:tc>
        <w:tc>
          <w:tcPr>
            <w:tcW w:w="1320" w:type="dxa"/>
          </w:tcPr>
          <w:p w:rsidR="000B130B" w:rsidRDefault="000B130B" w:rsidP="003777D4">
            <w:pPr>
              <w:jc w:val="center"/>
              <w:rPr>
                <w:sz w:val="28"/>
                <w:szCs w:val="28"/>
              </w:rPr>
            </w:pPr>
            <w:r>
              <w:rPr>
                <w:sz w:val="28"/>
                <w:szCs w:val="28"/>
              </w:rPr>
              <w:t>4</w:t>
            </w:r>
          </w:p>
        </w:tc>
        <w:tc>
          <w:tcPr>
            <w:tcW w:w="660" w:type="dxa"/>
          </w:tcPr>
          <w:p w:rsidR="000B130B" w:rsidRDefault="000B130B" w:rsidP="003777D4">
            <w:pPr>
              <w:jc w:val="center"/>
              <w:rPr>
                <w:sz w:val="28"/>
                <w:szCs w:val="28"/>
              </w:rPr>
            </w:pPr>
            <w:r>
              <w:rPr>
                <w:sz w:val="28"/>
                <w:szCs w:val="28"/>
              </w:rPr>
              <w:t>0</w:t>
            </w:r>
          </w:p>
        </w:tc>
        <w:tc>
          <w:tcPr>
            <w:tcW w:w="825" w:type="dxa"/>
          </w:tcPr>
          <w:p w:rsidR="000B130B" w:rsidRDefault="000B130B" w:rsidP="003777D4">
            <w:pPr>
              <w:jc w:val="center"/>
              <w:rPr>
                <w:sz w:val="28"/>
                <w:szCs w:val="28"/>
              </w:rPr>
            </w:pPr>
            <w:r>
              <w:rPr>
                <w:sz w:val="28"/>
                <w:szCs w:val="28"/>
              </w:rPr>
              <w:t>1</w:t>
            </w:r>
          </w:p>
        </w:tc>
        <w:tc>
          <w:tcPr>
            <w:tcW w:w="824" w:type="dxa"/>
          </w:tcPr>
          <w:p w:rsidR="000B130B" w:rsidRDefault="000B130B" w:rsidP="003777D4">
            <w:pPr>
              <w:jc w:val="center"/>
              <w:rPr>
                <w:sz w:val="28"/>
                <w:szCs w:val="28"/>
              </w:rPr>
            </w:pPr>
            <w:r>
              <w:rPr>
                <w:sz w:val="28"/>
                <w:szCs w:val="28"/>
              </w:rPr>
              <w:t>3</w:t>
            </w:r>
          </w:p>
        </w:tc>
        <w:tc>
          <w:tcPr>
            <w:tcW w:w="825" w:type="dxa"/>
          </w:tcPr>
          <w:p w:rsidR="000B130B" w:rsidRDefault="000B130B" w:rsidP="003777D4">
            <w:pPr>
              <w:jc w:val="center"/>
              <w:rPr>
                <w:sz w:val="28"/>
                <w:szCs w:val="28"/>
              </w:rPr>
            </w:pPr>
            <w:r>
              <w:rPr>
                <w:sz w:val="28"/>
                <w:szCs w:val="28"/>
              </w:rPr>
              <w:t>0</w:t>
            </w:r>
          </w:p>
        </w:tc>
        <w:tc>
          <w:tcPr>
            <w:tcW w:w="825" w:type="dxa"/>
          </w:tcPr>
          <w:p w:rsidR="000B130B" w:rsidRDefault="000B130B" w:rsidP="003777D4">
            <w:pPr>
              <w:jc w:val="center"/>
              <w:rPr>
                <w:sz w:val="28"/>
                <w:szCs w:val="28"/>
              </w:rPr>
            </w:pPr>
            <w:r>
              <w:rPr>
                <w:sz w:val="28"/>
                <w:szCs w:val="28"/>
              </w:rPr>
              <w:t>100</w:t>
            </w:r>
          </w:p>
        </w:tc>
        <w:tc>
          <w:tcPr>
            <w:tcW w:w="825" w:type="dxa"/>
          </w:tcPr>
          <w:p w:rsidR="000B130B" w:rsidRDefault="000B130B" w:rsidP="003777D4">
            <w:pPr>
              <w:jc w:val="center"/>
              <w:rPr>
                <w:sz w:val="28"/>
                <w:szCs w:val="28"/>
              </w:rPr>
            </w:pPr>
            <w:r>
              <w:rPr>
                <w:sz w:val="28"/>
                <w:szCs w:val="28"/>
              </w:rPr>
              <w:t>25</w:t>
            </w:r>
          </w:p>
        </w:tc>
        <w:tc>
          <w:tcPr>
            <w:tcW w:w="1155" w:type="dxa"/>
          </w:tcPr>
          <w:p w:rsidR="000B130B" w:rsidRDefault="000B130B" w:rsidP="003777D4">
            <w:pPr>
              <w:jc w:val="center"/>
              <w:rPr>
                <w:sz w:val="28"/>
                <w:szCs w:val="28"/>
              </w:rPr>
            </w:pPr>
            <w:r>
              <w:rPr>
                <w:sz w:val="28"/>
                <w:szCs w:val="28"/>
              </w:rPr>
              <w:t>16</w:t>
            </w:r>
          </w:p>
        </w:tc>
        <w:tc>
          <w:tcPr>
            <w:tcW w:w="989" w:type="dxa"/>
          </w:tcPr>
          <w:p w:rsidR="000B130B" w:rsidRDefault="000B130B" w:rsidP="003777D4">
            <w:pPr>
              <w:jc w:val="center"/>
              <w:rPr>
                <w:sz w:val="28"/>
                <w:szCs w:val="28"/>
              </w:rPr>
            </w:pPr>
            <w:r>
              <w:rPr>
                <w:sz w:val="28"/>
                <w:szCs w:val="28"/>
              </w:rPr>
              <w:t>7</w:t>
            </w:r>
          </w:p>
        </w:tc>
        <w:tc>
          <w:tcPr>
            <w:tcW w:w="1156" w:type="dxa"/>
          </w:tcPr>
          <w:p w:rsidR="000B130B" w:rsidRDefault="000B130B" w:rsidP="003777D4">
            <w:pPr>
              <w:jc w:val="center"/>
              <w:rPr>
                <w:sz w:val="28"/>
                <w:szCs w:val="28"/>
              </w:rPr>
            </w:pPr>
            <w:r>
              <w:rPr>
                <w:sz w:val="28"/>
                <w:szCs w:val="28"/>
              </w:rPr>
              <w:t>10 «3»</w:t>
            </w:r>
          </w:p>
        </w:tc>
      </w:tr>
      <w:tr w:rsidR="000B130B" w:rsidTr="00067A57">
        <w:trPr>
          <w:trHeight w:val="309"/>
        </w:trPr>
        <w:tc>
          <w:tcPr>
            <w:tcW w:w="1816" w:type="dxa"/>
          </w:tcPr>
          <w:p w:rsidR="000B130B" w:rsidRPr="005F7095" w:rsidRDefault="000B130B" w:rsidP="003777D4">
            <w:pPr>
              <w:rPr>
                <w:sz w:val="24"/>
                <w:szCs w:val="24"/>
              </w:rPr>
            </w:pPr>
            <w:r>
              <w:rPr>
                <w:sz w:val="24"/>
                <w:szCs w:val="24"/>
              </w:rPr>
              <w:lastRenderedPageBreak/>
              <w:t>Химия</w:t>
            </w:r>
          </w:p>
        </w:tc>
        <w:tc>
          <w:tcPr>
            <w:tcW w:w="1320" w:type="dxa"/>
          </w:tcPr>
          <w:p w:rsidR="000B130B" w:rsidRDefault="000B130B" w:rsidP="003777D4">
            <w:pPr>
              <w:jc w:val="center"/>
              <w:rPr>
                <w:sz w:val="28"/>
                <w:szCs w:val="28"/>
              </w:rPr>
            </w:pPr>
            <w:r>
              <w:rPr>
                <w:sz w:val="28"/>
                <w:szCs w:val="28"/>
              </w:rPr>
              <w:t>3</w:t>
            </w:r>
          </w:p>
        </w:tc>
        <w:tc>
          <w:tcPr>
            <w:tcW w:w="660" w:type="dxa"/>
          </w:tcPr>
          <w:p w:rsidR="000B130B" w:rsidRDefault="000B130B" w:rsidP="003777D4">
            <w:pPr>
              <w:jc w:val="center"/>
              <w:rPr>
                <w:sz w:val="28"/>
                <w:szCs w:val="28"/>
              </w:rPr>
            </w:pPr>
            <w:r>
              <w:rPr>
                <w:sz w:val="28"/>
                <w:szCs w:val="28"/>
              </w:rPr>
              <w:t>1</w:t>
            </w:r>
          </w:p>
        </w:tc>
        <w:tc>
          <w:tcPr>
            <w:tcW w:w="825" w:type="dxa"/>
          </w:tcPr>
          <w:p w:rsidR="000B130B" w:rsidRDefault="000B130B" w:rsidP="003777D4">
            <w:pPr>
              <w:jc w:val="center"/>
              <w:rPr>
                <w:sz w:val="28"/>
                <w:szCs w:val="28"/>
              </w:rPr>
            </w:pPr>
            <w:r>
              <w:rPr>
                <w:sz w:val="28"/>
                <w:szCs w:val="28"/>
              </w:rPr>
              <w:t>1</w:t>
            </w:r>
          </w:p>
        </w:tc>
        <w:tc>
          <w:tcPr>
            <w:tcW w:w="824" w:type="dxa"/>
          </w:tcPr>
          <w:p w:rsidR="000B130B" w:rsidRDefault="000B130B" w:rsidP="003777D4">
            <w:pPr>
              <w:jc w:val="center"/>
              <w:rPr>
                <w:sz w:val="28"/>
                <w:szCs w:val="28"/>
              </w:rPr>
            </w:pPr>
            <w:r>
              <w:rPr>
                <w:sz w:val="28"/>
                <w:szCs w:val="28"/>
              </w:rPr>
              <w:t>1</w:t>
            </w:r>
          </w:p>
        </w:tc>
        <w:tc>
          <w:tcPr>
            <w:tcW w:w="825" w:type="dxa"/>
          </w:tcPr>
          <w:p w:rsidR="000B130B" w:rsidRDefault="000B130B" w:rsidP="003777D4">
            <w:pPr>
              <w:jc w:val="center"/>
              <w:rPr>
                <w:sz w:val="28"/>
                <w:szCs w:val="28"/>
              </w:rPr>
            </w:pPr>
            <w:r>
              <w:rPr>
                <w:sz w:val="28"/>
                <w:szCs w:val="28"/>
              </w:rPr>
              <w:t>0</w:t>
            </w:r>
          </w:p>
        </w:tc>
        <w:tc>
          <w:tcPr>
            <w:tcW w:w="825" w:type="dxa"/>
          </w:tcPr>
          <w:p w:rsidR="000B130B" w:rsidRDefault="000B130B" w:rsidP="003777D4">
            <w:pPr>
              <w:jc w:val="center"/>
              <w:rPr>
                <w:sz w:val="28"/>
                <w:szCs w:val="28"/>
              </w:rPr>
            </w:pPr>
            <w:r>
              <w:rPr>
                <w:sz w:val="28"/>
                <w:szCs w:val="28"/>
              </w:rPr>
              <w:t>100</w:t>
            </w:r>
          </w:p>
        </w:tc>
        <w:tc>
          <w:tcPr>
            <w:tcW w:w="825" w:type="dxa"/>
          </w:tcPr>
          <w:p w:rsidR="000B130B" w:rsidRDefault="000B130B" w:rsidP="003777D4">
            <w:pPr>
              <w:jc w:val="center"/>
              <w:rPr>
                <w:sz w:val="28"/>
                <w:szCs w:val="28"/>
              </w:rPr>
            </w:pPr>
            <w:r>
              <w:rPr>
                <w:sz w:val="28"/>
                <w:szCs w:val="28"/>
              </w:rPr>
              <w:t>66,6</w:t>
            </w:r>
          </w:p>
        </w:tc>
        <w:tc>
          <w:tcPr>
            <w:tcW w:w="1155" w:type="dxa"/>
          </w:tcPr>
          <w:p w:rsidR="000B130B" w:rsidRDefault="000B130B" w:rsidP="003777D4">
            <w:pPr>
              <w:jc w:val="center"/>
              <w:rPr>
                <w:sz w:val="28"/>
                <w:szCs w:val="28"/>
              </w:rPr>
            </w:pPr>
            <w:r>
              <w:rPr>
                <w:sz w:val="28"/>
                <w:szCs w:val="28"/>
              </w:rPr>
              <w:t>27</w:t>
            </w:r>
          </w:p>
        </w:tc>
        <w:tc>
          <w:tcPr>
            <w:tcW w:w="989" w:type="dxa"/>
          </w:tcPr>
          <w:p w:rsidR="000B130B" w:rsidRDefault="000B130B" w:rsidP="003777D4">
            <w:pPr>
              <w:jc w:val="center"/>
              <w:rPr>
                <w:sz w:val="28"/>
                <w:szCs w:val="28"/>
              </w:rPr>
            </w:pPr>
            <w:r>
              <w:rPr>
                <w:sz w:val="28"/>
                <w:szCs w:val="28"/>
              </w:rPr>
              <w:t>15</w:t>
            </w:r>
          </w:p>
        </w:tc>
        <w:tc>
          <w:tcPr>
            <w:tcW w:w="1156" w:type="dxa"/>
          </w:tcPr>
          <w:p w:rsidR="000B130B" w:rsidRDefault="000B130B" w:rsidP="003777D4">
            <w:pPr>
              <w:jc w:val="center"/>
              <w:rPr>
                <w:sz w:val="28"/>
                <w:szCs w:val="28"/>
              </w:rPr>
            </w:pPr>
            <w:r>
              <w:rPr>
                <w:sz w:val="28"/>
                <w:szCs w:val="28"/>
              </w:rPr>
              <w:t>22 «4»</w:t>
            </w:r>
          </w:p>
        </w:tc>
      </w:tr>
      <w:tr w:rsidR="000B130B" w:rsidTr="00067A57">
        <w:trPr>
          <w:trHeight w:val="546"/>
        </w:trPr>
        <w:tc>
          <w:tcPr>
            <w:tcW w:w="1816" w:type="dxa"/>
          </w:tcPr>
          <w:p w:rsidR="000B130B" w:rsidRPr="005F7095" w:rsidRDefault="000B130B" w:rsidP="003777D4">
            <w:pPr>
              <w:rPr>
                <w:sz w:val="24"/>
                <w:szCs w:val="24"/>
              </w:rPr>
            </w:pPr>
            <w:r>
              <w:rPr>
                <w:sz w:val="24"/>
                <w:szCs w:val="24"/>
              </w:rPr>
              <w:t>Английский язык</w:t>
            </w:r>
          </w:p>
        </w:tc>
        <w:tc>
          <w:tcPr>
            <w:tcW w:w="1320" w:type="dxa"/>
          </w:tcPr>
          <w:p w:rsidR="000B130B" w:rsidRDefault="000B130B" w:rsidP="003777D4">
            <w:pPr>
              <w:jc w:val="center"/>
              <w:rPr>
                <w:sz w:val="28"/>
                <w:szCs w:val="28"/>
              </w:rPr>
            </w:pPr>
            <w:r>
              <w:rPr>
                <w:sz w:val="28"/>
                <w:szCs w:val="28"/>
              </w:rPr>
              <w:t>2</w:t>
            </w:r>
          </w:p>
        </w:tc>
        <w:tc>
          <w:tcPr>
            <w:tcW w:w="660" w:type="dxa"/>
          </w:tcPr>
          <w:p w:rsidR="000B130B" w:rsidRDefault="000B130B" w:rsidP="003777D4">
            <w:pPr>
              <w:jc w:val="center"/>
              <w:rPr>
                <w:sz w:val="28"/>
                <w:szCs w:val="28"/>
              </w:rPr>
            </w:pPr>
            <w:r>
              <w:rPr>
                <w:sz w:val="28"/>
                <w:szCs w:val="28"/>
              </w:rPr>
              <w:t>0</w:t>
            </w:r>
          </w:p>
        </w:tc>
        <w:tc>
          <w:tcPr>
            <w:tcW w:w="825" w:type="dxa"/>
          </w:tcPr>
          <w:p w:rsidR="000B130B" w:rsidRDefault="000B130B" w:rsidP="003777D4">
            <w:pPr>
              <w:jc w:val="center"/>
              <w:rPr>
                <w:sz w:val="28"/>
                <w:szCs w:val="28"/>
              </w:rPr>
            </w:pPr>
            <w:r>
              <w:rPr>
                <w:sz w:val="28"/>
                <w:szCs w:val="28"/>
              </w:rPr>
              <w:t>0</w:t>
            </w:r>
          </w:p>
        </w:tc>
        <w:tc>
          <w:tcPr>
            <w:tcW w:w="824" w:type="dxa"/>
          </w:tcPr>
          <w:p w:rsidR="000B130B" w:rsidRDefault="000B130B" w:rsidP="003777D4">
            <w:pPr>
              <w:jc w:val="center"/>
              <w:rPr>
                <w:sz w:val="28"/>
                <w:szCs w:val="28"/>
              </w:rPr>
            </w:pPr>
            <w:r>
              <w:rPr>
                <w:sz w:val="28"/>
                <w:szCs w:val="28"/>
              </w:rPr>
              <w:t>2</w:t>
            </w:r>
          </w:p>
        </w:tc>
        <w:tc>
          <w:tcPr>
            <w:tcW w:w="825" w:type="dxa"/>
          </w:tcPr>
          <w:p w:rsidR="000B130B" w:rsidRDefault="000B130B" w:rsidP="003777D4">
            <w:pPr>
              <w:jc w:val="center"/>
              <w:rPr>
                <w:sz w:val="28"/>
                <w:szCs w:val="28"/>
              </w:rPr>
            </w:pPr>
            <w:r>
              <w:rPr>
                <w:sz w:val="28"/>
                <w:szCs w:val="28"/>
              </w:rPr>
              <w:t>0</w:t>
            </w:r>
          </w:p>
        </w:tc>
        <w:tc>
          <w:tcPr>
            <w:tcW w:w="825" w:type="dxa"/>
          </w:tcPr>
          <w:p w:rsidR="000B130B" w:rsidRDefault="000B130B" w:rsidP="003777D4">
            <w:pPr>
              <w:jc w:val="center"/>
              <w:rPr>
                <w:sz w:val="28"/>
                <w:szCs w:val="28"/>
              </w:rPr>
            </w:pPr>
            <w:r>
              <w:rPr>
                <w:sz w:val="28"/>
                <w:szCs w:val="28"/>
              </w:rPr>
              <w:t>100</w:t>
            </w:r>
          </w:p>
        </w:tc>
        <w:tc>
          <w:tcPr>
            <w:tcW w:w="825" w:type="dxa"/>
          </w:tcPr>
          <w:p w:rsidR="000B130B" w:rsidRDefault="000B130B" w:rsidP="003777D4">
            <w:pPr>
              <w:jc w:val="center"/>
              <w:rPr>
                <w:sz w:val="28"/>
                <w:szCs w:val="28"/>
              </w:rPr>
            </w:pPr>
            <w:r>
              <w:rPr>
                <w:sz w:val="28"/>
                <w:szCs w:val="28"/>
              </w:rPr>
              <w:t>0</w:t>
            </w:r>
          </w:p>
        </w:tc>
        <w:tc>
          <w:tcPr>
            <w:tcW w:w="1155" w:type="dxa"/>
          </w:tcPr>
          <w:p w:rsidR="000B130B" w:rsidRDefault="000B130B" w:rsidP="003777D4">
            <w:pPr>
              <w:jc w:val="center"/>
              <w:rPr>
                <w:sz w:val="28"/>
                <w:szCs w:val="28"/>
              </w:rPr>
            </w:pPr>
            <w:r>
              <w:rPr>
                <w:sz w:val="28"/>
                <w:szCs w:val="28"/>
              </w:rPr>
              <w:t>43</w:t>
            </w:r>
          </w:p>
        </w:tc>
        <w:tc>
          <w:tcPr>
            <w:tcW w:w="989" w:type="dxa"/>
          </w:tcPr>
          <w:p w:rsidR="000B130B" w:rsidRDefault="000B130B" w:rsidP="003777D4">
            <w:pPr>
              <w:jc w:val="center"/>
              <w:rPr>
                <w:sz w:val="28"/>
                <w:szCs w:val="28"/>
              </w:rPr>
            </w:pPr>
            <w:r>
              <w:rPr>
                <w:sz w:val="28"/>
                <w:szCs w:val="28"/>
              </w:rPr>
              <w:t>41</w:t>
            </w:r>
          </w:p>
        </w:tc>
        <w:tc>
          <w:tcPr>
            <w:tcW w:w="1156" w:type="dxa"/>
          </w:tcPr>
          <w:p w:rsidR="000B130B" w:rsidRDefault="000B130B" w:rsidP="003777D4">
            <w:pPr>
              <w:jc w:val="center"/>
              <w:rPr>
                <w:sz w:val="28"/>
                <w:szCs w:val="28"/>
              </w:rPr>
            </w:pPr>
            <w:r>
              <w:rPr>
                <w:sz w:val="28"/>
                <w:szCs w:val="28"/>
              </w:rPr>
              <w:t>42 «3»</w:t>
            </w:r>
          </w:p>
        </w:tc>
      </w:tr>
    </w:tbl>
    <w:p w:rsidR="000B130B" w:rsidRDefault="000B130B" w:rsidP="000B130B">
      <w:pPr>
        <w:rPr>
          <w:rFonts w:ascii="Times New Roman" w:hAnsi="Times New Roman" w:cs="Times New Roman"/>
          <w:sz w:val="28"/>
          <w:szCs w:val="28"/>
        </w:rPr>
      </w:pPr>
    </w:p>
    <w:p w:rsidR="000B130B" w:rsidRPr="00E66AAE" w:rsidRDefault="000B130B" w:rsidP="000B130B">
      <w:pPr>
        <w:rPr>
          <w:rFonts w:ascii="Times New Roman" w:hAnsi="Times New Roman" w:cs="Times New Roman"/>
          <w:b/>
          <w:sz w:val="28"/>
          <w:szCs w:val="28"/>
        </w:rPr>
      </w:pPr>
      <w:r>
        <w:rPr>
          <w:rFonts w:ascii="Times New Roman" w:hAnsi="Times New Roman" w:cs="Times New Roman"/>
          <w:sz w:val="28"/>
          <w:szCs w:val="28"/>
        </w:rPr>
        <w:t xml:space="preserve">                                   </w:t>
      </w:r>
      <w:r w:rsidRPr="00E66AAE">
        <w:rPr>
          <w:rFonts w:ascii="Times New Roman" w:hAnsi="Times New Roman" w:cs="Times New Roman"/>
          <w:b/>
          <w:sz w:val="28"/>
          <w:szCs w:val="28"/>
        </w:rPr>
        <w:t xml:space="preserve">Результаты ГВЭ </w:t>
      </w:r>
      <w:r>
        <w:rPr>
          <w:rFonts w:ascii="Times New Roman" w:hAnsi="Times New Roman" w:cs="Times New Roman"/>
          <w:b/>
          <w:sz w:val="28"/>
          <w:szCs w:val="28"/>
        </w:rPr>
        <w:t xml:space="preserve">9 класс </w:t>
      </w:r>
      <w:r w:rsidRPr="00E66AAE">
        <w:rPr>
          <w:rFonts w:ascii="Times New Roman" w:hAnsi="Times New Roman" w:cs="Times New Roman"/>
          <w:b/>
          <w:sz w:val="28"/>
          <w:szCs w:val="28"/>
        </w:rPr>
        <w:t>за 2018 год</w:t>
      </w:r>
    </w:p>
    <w:tbl>
      <w:tblPr>
        <w:tblStyle w:val="af1"/>
        <w:tblW w:w="0" w:type="auto"/>
        <w:tblLook w:val="04A0"/>
      </w:tblPr>
      <w:tblGrid>
        <w:gridCol w:w="1879"/>
        <w:gridCol w:w="1251"/>
        <w:gridCol w:w="995"/>
        <w:gridCol w:w="995"/>
        <w:gridCol w:w="995"/>
        <w:gridCol w:w="995"/>
        <w:gridCol w:w="1170"/>
        <w:gridCol w:w="1290"/>
      </w:tblGrid>
      <w:tr w:rsidR="000B130B" w:rsidTr="000B130B">
        <w:trPr>
          <w:trHeight w:val="775"/>
        </w:trPr>
        <w:tc>
          <w:tcPr>
            <w:tcW w:w="2162" w:type="dxa"/>
          </w:tcPr>
          <w:p w:rsidR="000B130B" w:rsidRPr="005F7095" w:rsidRDefault="000B130B" w:rsidP="003777D4">
            <w:pPr>
              <w:rPr>
                <w:sz w:val="24"/>
                <w:szCs w:val="24"/>
              </w:rPr>
            </w:pPr>
            <w:r w:rsidRPr="005F7095">
              <w:rPr>
                <w:sz w:val="24"/>
                <w:szCs w:val="24"/>
              </w:rPr>
              <w:t>предмет</w:t>
            </w:r>
          </w:p>
        </w:tc>
        <w:tc>
          <w:tcPr>
            <w:tcW w:w="1378" w:type="dxa"/>
          </w:tcPr>
          <w:p w:rsidR="000B130B" w:rsidRPr="005F7095" w:rsidRDefault="000B130B" w:rsidP="003777D4">
            <w:pPr>
              <w:rPr>
                <w:sz w:val="24"/>
                <w:szCs w:val="24"/>
              </w:rPr>
            </w:pPr>
            <w:r>
              <w:rPr>
                <w:sz w:val="24"/>
                <w:szCs w:val="24"/>
              </w:rPr>
              <w:t>Сдавало ГВЭ</w:t>
            </w:r>
          </w:p>
        </w:tc>
        <w:tc>
          <w:tcPr>
            <w:tcW w:w="1279" w:type="dxa"/>
          </w:tcPr>
          <w:p w:rsidR="000B130B" w:rsidRPr="005F7095" w:rsidRDefault="000B130B" w:rsidP="003777D4">
            <w:pPr>
              <w:rPr>
                <w:sz w:val="24"/>
                <w:szCs w:val="24"/>
              </w:rPr>
            </w:pPr>
            <w:r>
              <w:rPr>
                <w:sz w:val="24"/>
                <w:szCs w:val="24"/>
              </w:rPr>
              <w:t>«5»</w:t>
            </w:r>
          </w:p>
        </w:tc>
        <w:tc>
          <w:tcPr>
            <w:tcW w:w="1279" w:type="dxa"/>
          </w:tcPr>
          <w:p w:rsidR="000B130B" w:rsidRPr="005F7095" w:rsidRDefault="000B130B" w:rsidP="003777D4">
            <w:pPr>
              <w:rPr>
                <w:sz w:val="24"/>
                <w:szCs w:val="24"/>
              </w:rPr>
            </w:pPr>
            <w:r>
              <w:rPr>
                <w:sz w:val="24"/>
                <w:szCs w:val="24"/>
              </w:rPr>
              <w:t>«4»</w:t>
            </w:r>
          </w:p>
        </w:tc>
        <w:tc>
          <w:tcPr>
            <w:tcW w:w="1279" w:type="dxa"/>
          </w:tcPr>
          <w:p w:rsidR="000B130B" w:rsidRPr="005F7095" w:rsidRDefault="000B130B" w:rsidP="003777D4">
            <w:pPr>
              <w:rPr>
                <w:sz w:val="24"/>
                <w:szCs w:val="24"/>
              </w:rPr>
            </w:pPr>
            <w:r>
              <w:rPr>
                <w:sz w:val="24"/>
                <w:szCs w:val="24"/>
              </w:rPr>
              <w:t>«3»</w:t>
            </w:r>
          </w:p>
        </w:tc>
        <w:tc>
          <w:tcPr>
            <w:tcW w:w="1279" w:type="dxa"/>
          </w:tcPr>
          <w:p w:rsidR="000B130B" w:rsidRPr="005F7095" w:rsidRDefault="000B130B" w:rsidP="003777D4">
            <w:pPr>
              <w:rPr>
                <w:sz w:val="24"/>
                <w:szCs w:val="24"/>
              </w:rPr>
            </w:pPr>
            <w:r>
              <w:rPr>
                <w:sz w:val="24"/>
                <w:szCs w:val="24"/>
              </w:rPr>
              <w:t>«2»</w:t>
            </w:r>
          </w:p>
        </w:tc>
        <w:tc>
          <w:tcPr>
            <w:tcW w:w="1330" w:type="dxa"/>
          </w:tcPr>
          <w:p w:rsidR="000B130B" w:rsidRDefault="000B130B" w:rsidP="003777D4">
            <w:pPr>
              <w:rPr>
                <w:sz w:val="24"/>
                <w:szCs w:val="24"/>
              </w:rPr>
            </w:pPr>
            <w:r>
              <w:rPr>
                <w:sz w:val="24"/>
                <w:szCs w:val="24"/>
              </w:rPr>
              <w:t xml:space="preserve">% </w:t>
            </w:r>
            <w:proofErr w:type="spellStart"/>
            <w:r>
              <w:rPr>
                <w:sz w:val="24"/>
                <w:szCs w:val="24"/>
              </w:rPr>
              <w:t>успева</w:t>
            </w:r>
            <w:proofErr w:type="spellEnd"/>
          </w:p>
          <w:p w:rsidR="000B130B" w:rsidRPr="005F7095" w:rsidRDefault="000B130B" w:rsidP="003777D4">
            <w:pPr>
              <w:rPr>
                <w:sz w:val="24"/>
                <w:szCs w:val="24"/>
              </w:rPr>
            </w:pPr>
            <w:proofErr w:type="spellStart"/>
            <w:r>
              <w:rPr>
                <w:sz w:val="24"/>
                <w:szCs w:val="24"/>
              </w:rPr>
              <w:t>емости</w:t>
            </w:r>
            <w:proofErr w:type="spellEnd"/>
          </w:p>
        </w:tc>
        <w:tc>
          <w:tcPr>
            <w:tcW w:w="1421" w:type="dxa"/>
          </w:tcPr>
          <w:p w:rsidR="000B130B" w:rsidRPr="005F7095" w:rsidRDefault="000B130B" w:rsidP="003777D4">
            <w:pPr>
              <w:rPr>
                <w:sz w:val="24"/>
                <w:szCs w:val="24"/>
              </w:rPr>
            </w:pPr>
            <w:r>
              <w:rPr>
                <w:sz w:val="24"/>
                <w:szCs w:val="24"/>
              </w:rPr>
              <w:t>% качества</w:t>
            </w:r>
          </w:p>
        </w:tc>
      </w:tr>
      <w:tr w:rsidR="000B130B" w:rsidTr="000B130B">
        <w:trPr>
          <w:trHeight w:val="296"/>
        </w:trPr>
        <w:tc>
          <w:tcPr>
            <w:tcW w:w="2162" w:type="dxa"/>
          </w:tcPr>
          <w:p w:rsidR="000B130B" w:rsidRPr="0043559F" w:rsidRDefault="000B130B" w:rsidP="003777D4">
            <w:pPr>
              <w:rPr>
                <w:sz w:val="24"/>
                <w:szCs w:val="24"/>
              </w:rPr>
            </w:pPr>
            <w:r>
              <w:rPr>
                <w:sz w:val="24"/>
                <w:szCs w:val="24"/>
              </w:rPr>
              <w:t>Русский язык</w:t>
            </w:r>
          </w:p>
        </w:tc>
        <w:tc>
          <w:tcPr>
            <w:tcW w:w="1378" w:type="dxa"/>
          </w:tcPr>
          <w:p w:rsidR="000B130B" w:rsidRPr="00962982" w:rsidRDefault="000B130B" w:rsidP="003777D4">
            <w:pPr>
              <w:jc w:val="center"/>
              <w:rPr>
                <w:sz w:val="28"/>
                <w:szCs w:val="28"/>
              </w:rPr>
            </w:pPr>
            <w:r w:rsidRPr="00962982">
              <w:rPr>
                <w:sz w:val="28"/>
                <w:szCs w:val="28"/>
              </w:rPr>
              <w:t>6</w:t>
            </w:r>
          </w:p>
        </w:tc>
        <w:tc>
          <w:tcPr>
            <w:tcW w:w="1279" w:type="dxa"/>
          </w:tcPr>
          <w:p w:rsidR="000B130B" w:rsidRPr="00962982" w:rsidRDefault="000B130B" w:rsidP="003777D4">
            <w:pPr>
              <w:jc w:val="center"/>
              <w:rPr>
                <w:sz w:val="28"/>
                <w:szCs w:val="28"/>
              </w:rPr>
            </w:pPr>
            <w:r w:rsidRPr="00962982">
              <w:rPr>
                <w:sz w:val="28"/>
                <w:szCs w:val="28"/>
              </w:rPr>
              <w:t>1</w:t>
            </w:r>
          </w:p>
        </w:tc>
        <w:tc>
          <w:tcPr>
            <w:tcW w:w="1279" w:type="dxa"/>
          </w:tcPr>
          <w:p w:rsidR="000B130B" w:rsidRPr="00962982" w:rsidRDefault="000B130B" w:rsidP="003777D4">
            <w:pPr>
              <w:jc w:val="center"/>
              <w:rPr>
                <w:sz w:val="28"/>
                <w:szCs w:val="28"/>
              </w:rPr>
            </w:pPr>
            <w:r w:rsidRPr="00962982">
              <w:rPr>
                <w:sz w:val="28"/>
                <w:szCs w:val="28"/>
              </w:rPr>
              <w:t>4</w:t>
            </w:r>
          </w:p>
        </w:tc>
        <w:tc>
          <w:tcPr>
            <w:tcW w:w="1279" w:type="dxa"/>
          </w:tcPr>
          <w:p w:rsidR="000B130B" w:rsidRPr="00962982" w:rsidRDefault="000B130B" w:rsidP="003777D4">
            <w:pPr>
              <w:jc w:val="center"/>
              <w:rPr>
                <w:sz w:val="28"/>
                <w:szCs w:val="28"/>
              </w:rPr>
            </w:pPr>
            <w:r w:rsidRPr="00962982">
              <w:rPr>
                <w:sz w:val="28"/>
                <w:szCs w:val="28"/>
              </w:rPr>
              <w:t>1</w:t>
            </w:r>
          </w:p>
        </w:tc>
        <w:tc>
          <w:tcPr>
            <w:tcW w:w="1279" w:type="dxa"/>
          </w:tcPr>
          <w:p w:rsidR="000B130B" w:rsidRPr="00962982" w:rsidRDefault="000B130B" w:rsidP="003777D4">
            <w:pPr>
              <w:jc w:val="center"/>
              <w:rPr>
                <w:sz w:val="28"/>
                <w:szCs w:val="28"/>
              </w:rPr>
            </w:pPr>
            <w:r w:rsidRPr="00962982">
              <w:rPr>
                <w:sz w:val="28"/>
                <w:szCs w:val="28"/>
              </w:rPr>
              <w:t>0</w:t>
            </w:r>
          </w:p>
        </w:tc>
        <w:tc>
          <w:tcPr>
            <w:tcW w:w="1330" w:type="dxa"/>
          </w:tcPr>
          <w:p w:rsidR="000B130B" w:rsidRPr="00962982" w:rsidRDefault="000B130B" w:rsidP="003777D4">
            <w:pPr>
              <w:jc w:val="center"/>
              <w:rPr>
                <w:sz w:val="28"/>
                <w:szCs w:val="28"/>
              </w:rPr>
            </w:pPr>
            <w:r w:rsidRPr="00962982">
              <w:rPr>
                <w:sz w:val="28"/>
                <w:szCs w:val="28"/>
              </w:rPr>
              <w:t>100</w:t>
            </w:r>
          </w:p>
        </w:tc>
        <w:tc>
          <w:tcPr>
            <w:tcW w:w="1421" w:type="dxa"/>
          </w:tcPr>
          <w:p w:rsidR="000B130B" w:rsidRPr="00962982" w:rsidRDefault="000B130B" w:rsidP="003777D4">
            <w:pPr>
              <w:jc w:val="center"/>
              <w:rPr>
                <w:sz w:val="28"/>
                <w:szCs w:val="28"/>
              </w:rPr>
            </w:pPr>
            <w:r w:rsidRPr="00962982">
              <w:rPr>
                <w:sz w:val="28"/>
                <w:szCs w:val="28"/>
              </w:rPr>
              <w:t>83,3</w:t>
            </w:r>
          </w:p>
        </w:tc>
      </w:tr>
      <w:tr w:rsidR="000B130B" w:rsidTr="000B130B">
        <w:trPr>
          <w:trHeight w:val="276"/>
        </w:trPr>
        <w:tc>
          <w:tcPr>
            <w:tcW w:w="2162" w:type="dxa"/>
            <w:vMerge w:val="restart"/>
          </w:tcPr>
          <w:p w:rsidR="000B130B" w:rsidRPr="0043559F" w:rsidRDefault="000B130B" w:rsidP="003777D4">
            <w:pPr>
              <w:rPr>
                <w:sz w:val="24"/>
                <w:szCs w:val="24"/>
              </w:rPr>
            </w:pPr>
            <w:r w:rsidRPr="0043559F">
              <w:rPr>
                <w:sz w:val="24"/>
                <w:szCs w:val="24"/>
              </w:rPr>
              <w:t>Математика</w:t>
            </w:r>
          </w:p>
        </w:tc>
        <w:tc>
          <w:tcPr>
            <w:tcW w:w="1378" w:type="dxa"/>
            <w:vMerge w:val="restart"/>
          </w:tcPr>
          <w:p w:rsidR="000B130B" w:rsidRDefault="000B130B" w:rsidP="003777D4">
            <w:pPr>
              <w:jc w:val="center"/>
              <w:rPr>
                <w:sz w:val="28"/>
                <w:szCs w:val="28"/>
              </w:rPr>
            </w:pPr>
            <w:r>
              <w:rPr>
                <w:sz w:val="28"/>
                <w:szCs w:val="28"/>
              </w:rPr>
              <w:t>6</w:t>
            </w:r>
          </w:p>
        </w:tc>
        <w:tc>
          <w:tcPr>
            <w:tcW w:w="1279" w:type="dxa"/>
            <w:vMerge w:val="restart"/>
          </w:tcPr>
          <w:p w:rsidR="000B130B" w:rsidRDefault="000B130B" w:rsidP="003777D4">
            <w:pPr>
              <w:jc w:val="center"/>
              <w:rPr>
                <w:sz w:val="28"/>
                <w:szCs w:val="28"/>
              </w:rPr>
            </w:pPr>
            <w:r>
              <w:rPr>
                <w:sz w:val="28"/>
                <w:szCs w:val="28"/>
              </w:rPr>
              <w:t>0</w:t>
            </w:r>
          </w:p>
        </w:tc>
        <w:tc>
          <w:tcPr>
            <w:tcW w:w="1279" w:type="dxa"/>
            <w:vMerge w:val="restart"/>
          </w:tcPr>
          <w:p w:rsidR="000B130B" w:rsidRDefault="000B130B" w:rsidP="003777D4">
            <w:pPr>
              <w:jc w:val="center"/>
              <w:rPr>
                <w:sz w:val="28"/>
                <w:szCs w:val="28"/>
              </w:rPr>
            </w:pPr>
            <w:r>
              <w:rPr>
                <w:sz w:val="28"/>
                <w:szCs w:val="28"/>
              </w:rPr>
              <w:t>6</w:t>
            </w:r>
          </w:p>
        </w:tc>
        <w:tc>
          <w:tcPr>
            <w:tcW w:w="1279" w:type="dxa"/>
            <w:vMerge w:val="restart"/>
          </w:tcPr>
          <w:p w:rsidR="000B130B" w:rsidRDefault="000B130B" w:rsidP="003777D4">
            <w:pPr>
              <w:jc w:val="center"/>
              <w:rPr>
                <w:sz w:val="28"/>
                <w:szCs w:val="28"/>
              </w:rPr>
            </w:pPr>
            <w:r>
              <w:rPr>
                <w:sz w:val="28"/>
                <w:szCs w:val="28"/>
              </w:rPr>
              <w:t>0</w:t>
            </w:r>
          </w:p>
        </w:tc>
        <w:tc>
          <w:tcPr>
            <w:tcW w:w="1279" w:type="dxa"/>
            <w:vMerge w:val="restart"/>
          </w:tcPr>
          <w:p w:rsidR="000B130B" w:rsidRDefault="000B130B" w:rsidP="003777D4">
            <w:pPr>
              <w:jc w:val="center"/>
              <w:rPr>
                <w:sz w:val="28"/>
                <w:szCs w:val="28"/>
              </w:rPr>
            </w:pPr>
            <w:r>
              <w:rPr>
                <w:sz w:val="28"/>
                <w:szCs w:val="28"/>
              </w:rPr>
              <w:t>0</w:t>
            </w:r>
          </w:p>
        </w:tc>
        <w:tc>
          <w:tcPr>
            <w:tcW w:w="1330" w:type="dxa"/>
            <w:vMerge w:val="restart"/>
          </w:tcPr>
          <w:p w:rsidR="000B130B" w:rsidRDefault="000B130B" w:rsidP="003777D4">
            <w:pPr>
              <w:jc w:val="center"/>
              <w:rPr>
                <w:sz w:val="28"/>
                <w:szCs w:val="28"/>
              </w:rPr>
            </w:pPr>
            <w:r>
              <w:rPr>
                <w:sz w:val="28"/>
                <w:szCs w:val="28"/>
              </w:rPr>
              <w:t>100</w:t>
            </w:r>
          </w:p>
        </w:tc>
        <w:tc>
          <w:tcPr>
            <w:tcW w:w="1421" w:type="dxa"/>
            <w:vMerge w:val="restart"/>
          </w:tcPr>
          <w:p w:rsidR="000B130B" w:rsidRDefault="000B130B" w:rsidP="003777D4">
            <w:pPr>
              <w:jc w:val="center"/>
              <w:rPr>
                <w:sz w:val="28"/>
                <w:szCs w:val="28"/>
              </w:rPr>
            </w:pPr>
            <w:r>
              <w:rPr>
                <w:sz w:val="28"/>
                <w:szCs w:val="28"/>
              </w:rPr>
              <w:t>100</w:t>
            </w:r>
          </w:p>
        </w:tc>
      </w:tr>
      <w:tr w:rsidR="000B130B" w:rsidTr="000B130B">
        <w:trPr>
          <w:trHeight w:val="276"/>
        </w:trPr>
        <w:tc>
          <w:tcPr>
            <w:tcW w:w="2162" w:type="dxa"/>
            <w:vMerge/>
          </w:tcPr>
          <w:p w:rsidR="000B130B" w:rsidRPr="0043559F" w:rsidRDefault="000B130B" w:rsidP="003777D4">
            <w:pPr>
              <w:rPr>
                <w:sz w:val="24"/>
                <w:szCs w:val="24"/>
              </w:rPr>
            </w:pPr>
          </w:p>
        </w:tc>
        <w:tc>
          <w:tcPr>
            <w:tcW w:w="1378" w:type="dxa"/>
            <w:vMerge/>
          </w:tcPr>
          <w:p w:rsidR="000B130B" w:rsidRDefault="000B130B" w:rsidP="003777D4">
            <w:pPr>
              <w:jc w:val="center"/>
              <w:rPr>
                <w:sz w:val="28"/>
                <w:szCs w:val="28"/>
              </w:rPr>
            </w:pPr>
          </w:p>
        </w:tc>
        <w:tc>
          <w:tcPr>
            <w:tcW w:w="1279" w:type="dxa"/>
            <w:vMerge/>
          </w:tcPr>
          <w:p w:rsidR="000B130B" w:rsidRDefault="000B130B" w:rsidP="003777D4">
            <w:pPr>
              <w:jc w:val="center"/>
              <w:rPr>
                <w:sz w:val="28"/>
                <w:szCs w:val="28"/>
              </w:rPr>
            </w:pPr>
          </w:p>
        </w:tc>
        <w:tc>
          <w:tcPr>
            <w:tcW w:w="1279" w:type="dxa"/>
            <w:vMerge/>
          </w:tcPr>
          <w:p w:rsidR="000B130B" w:rsidRDefault="000B130B" w:rsidP="003777D4">
            <w:pPr>
              <w:jc w:val="center"/>
              <w:rPr>
                <w:sz w:val="28"/>
                <w:szCs w:val="28"/>
              </w:rPr>
            </w:pPr>
          </w:p>
        </w:tc>
        <w:tc>
          <w:tcPr>
            <w:tcW w:w="1279" w:type="dxa"/>
            <w:vMerge/>
          </w:tcPr>
          <w:p w:rsidR="000B130B" w:rsidRDefault="000B130B" w:rsidP="003777D4">
            <w:pPr>
              <w:jc w:val="center"/>
              <w:rPr>
                <w:sz w:val="28"/>
                <w:szCs w:val="28"/>
              </w:rPr>
            </w:pPr>
          </w:p>
        </w:tc>
        <w:tc>
          <w:tcPr>
            <w:tcW w:w="1279" w:type="dxa"/>
            <w:vMerge/>
          </w:tcPr>
          <w:p w:rsidR="000B130B" w:rsidRDefault="000B130B" w:rsidP="003777D4">
            <w:pPr>
              <w:jc w:val="center"/>
              <w:rPr>
                <w:sz w:val="28"/>
                <w:szCs w:val="28"/>
              </w:rPr>
            </w:pPr>
          </w:p>
        </w:tc>
        <w:tc>
          <w:tcPr>
            <w:tcW w:w="1330" w:type="dxa"/>
            <w:vMerge/>
          </w:tcPr>
          <w:p w:rsidR="000B130B" w:rsidRDefault="000B130B" w:rsidP="003777D4">
            <w:pPr>
              <w:jc w:val="center"/>
              <w:rPr>
                <w:sz w:val="28"/>
                <w:szCs w:val="28"/>
              </w:rPr>
            </w:pPr>
          </w:p>
        </w:tc>
        <w:tc>
          <w:tcPr>
            <w:tcW w:w="1421" w:type="dxa"/>
            <w:vMerge/>
          </w:tcPr>
          <w:p w:rsidR="000B130B" w:rsidRDefault="000B130B" w:rsidP="003777D4">
            <w:pPr>
              <w:jc w:val="center"/>
              <w:rPr>
                <w:sz w:val="28"/>
                <w:szCs w:val="28"/>
              </w:rPr>
            </w:pPr>
          </w:p>
        </w:tc>
      </w:tr>
    </w:tbl>
    <w:p w:rsidR="000B130B" w:rsidRPr="00B16E43" w:rsidRDefault="000B130B" w:rsidP="000B130B">
      <w:pPr>
        <w:ind w:left="-1134"/>
        <w:rPr>
          <w:rFonts w:ascii="Times New Roman" w:hAnsi="Times New Roman" w:cs="Times New Roman"/>
          <w:sz w:val="28"/>
          <w:szCs w:val="28"/>
        </w:rPr>
      </w:pPr>
    </w:p>
    <w:p w:rsidR="000B130B" w:rsidRPr="000B130B" w:rsidRDefault="000B130B" w:rsidP="000B130B">
      <w:pPr>
        <w:tabs>
          <w:tab w:val="left" w:pos="3090"/>
        </w:tabs>
        <w:ind w:left="-567"/>
        <w:jc w:val="center"/>
        <w:rPr>
          <w:rFonts w:ascii="Times New Roman" w:hAnsi="Times New Roman" w:cs="Times New Roman"/>
          <w:b/>
          <w:sz w:val="28"/>
          <w:szCs w:val="28"/>
        </w:rPr>
      </w:pPr>
      <w:proofErr w:type="spellStart"/>
      <w:r w:rsidRPr="000B130B">
        <w:rPr>
          <w:rFonts w:ascii="Times New Roman" w:hAnsi="Times New Roman" w:cs="Times New Roman"/>
          <w:b/>
          <w:sz w:val="28"/>
          <w:szCs w:val="28"/>
        </w:rPr>
        <w:t>Востребованность</w:t>
      </w:r>
      <w:proofErr w:type="spellEnd"/>
      <w:r w:rsidRPr="000B130B">
        <w:rPr>
          <w:rFonts w:ascii="Times New Roman" w:hAnsi="Times New Roman" w:cs="Times New Roman"/>
          <w:b/>
          <w:sz w:val="28"/>
          <w:szCs w:val="28"/>
        </w:rPr>
        <w:t xml:space="preserve"> выпускников</w:t>
      </w:r>
    </w:p>
    <w:tbl>
      <w:tblPr>
        <w:tblStyle w:val="af1"/>
        <w:tblW w:w="11400" w:type="dxa"/>
        <w:tblInd w:w="-1442" w:type="dxa"/>
        <w:tblLayout w:type="fixed"/>
        <w:tblLook w:val="04A0"/>
      </w:tblPr>
      <w:tblGrid>
        <w:gridCol w:w="790"/>
        <w:gridCol w:w="867"/>
        <w:gridCol w:w="1227"/>
        <w:gridCol w:w="1227"/>
        <w:gridCol w:w="1564"/>
        <w:gridCol w:w="867"/>
        <w:gridCol w:w="1561"/>
        <w:gridCol w:w="1561"/>
        <w:gridCol w:w="1043"/>
        <w:gridCol w:w="693"/>
      </w:tblGrid>
      <w:tr w:rsidR="000B130B" w:rsidTr="00067A57">
        <w:trPr>
          <w:trHeight w:val="319"/>
        </w:trPr>
        <w:tc>
          <w:tcPr>
            <w:tcW w:w="790" w:type="dxa"/>
          </w:tcPr>
          <w:p w:rsidR="000B130B" w:rsidRDefault="000B130B" w:rsidP="003777D4">
            <w:pPr>
              <w:tabs>
                <w:tab w:val="left" w:pos="3090"/>
              </w:tabs>
              <w:rPr>
                <w:sz w:val="28"/>
                <w:szCs w:val="28"/>
              </w:rPr>
            </w:pPr>
          </w:p>
        </w:tc>
        <w:tc>
          <w:tcPr>
            <w:tcW w:w="4885" w:type="dxa"/>
            <w:gridSpan w:val="4"/>
          </w:tcPr>
          <w:p w:rsidR="000B130B" w:rsidRDefault="000B130B" w:rsidP="003777D4">
            <w:pPr>
              <w:tabs>
                <w:tab w:val="left" w:pos="3090"/>
              </w:tabs>
              <w:rPr>
                <w:sz w:val="28"/>
                <w:szCs w:val="28"/>
              </w:rPr>
            </w:pPr>
            <w:r>
              <w:rPr>
                <w:sz w:val="28"/>
                <w:szCs w:val="28"/>
              </w:rPr>
              <w:t>Основная школа</w:t>
            </w:r>
          </w:p>
        </w:tc>
        <w:tc>
          <w:tcPr>
            <w:tcW w:w="5725" w:type="dxa"/>
            <w:gridSpan w:val="5"/>
          </w:tcPr>
          <w:p w:rsidR="000B130B" w:rsidRDefault="000B130B" w:rsidP="003777D4">
            <w:pPr>
              <w:tabs>
                <w:tab w:val="left" w:pos="3090"/>
              </w:tabs>
              <w:rPr>
                <w:sz w:val="28"/>
                <w:szCs w:val="28"/>
              </w:rPr>
            </w:pPr>
            <w:r>
              <w:rPr>
                <w:sz w:val="28"/>
                <w:szCs w:val="28"/>
              </w:rPr>
              <w:t>Средняя школа</w:t>
            </w:r>
          </w:p>
        </w:tc>
      </w:tr>
      <w:tr w:rsidR="000B130B" w:rsidTr="00067A57">
        <w:trPr>
          <w:trHeight w:val="1295"/>
        </w:trPr>
        <w:tc>
          <w:tcPr>
            <w:tcW w:w="790" w:type="dxa"/>
          </w:tcPr>
          <w:p w:rsidR="000B130B" w:rsidRDefault="000B130B" w:rsidP="003777D4">
            <w:pPr>
              <w:tabs>
                <w:tab w:val="left" w:pos="3090"/>
              </w:tabs>
              <w:rPr>
                <w:sz w:val="28"/>
                <w:szCs w:val="28"/>
              </w:rPr>
            </w:pPr>
          </w:p>
        </w:tc>
        <w:tc>
          <w:tcPr>
            <w:tcW w:w="867" w:type="dxa"/>
          </w:tcPr>
          <w:p w:rsidR="000B130B" w:rsidRDefault="000B130B" w:rsidP="003777D4">
            <w:pPr>
              <w:tabs>
                <w:tab w:val="left" w:pos="3090"/>
              </w:tabs>
              <w:rPr>
                <w:sz w:val="28"/>
                <w:szCs w:val="28"/>
              </w:rPr>
            </w:pPr>
            <w:r>
              <w:rPr>
                <w:sz w:val="28"/>
                <w:szCs w:val="28"/>
              </w:rPr>
              <w:t>всего</w:t>
            </w:r>
          </w:p>
        </w:tc>
        <w:tc>
          <w:tcPr>
            <w:tcW w:w="1227" w:type="dxa"/>
          </w:tcPr>
          <w:p w:rsidR="000B130B" w:rsidRDefault="000B130B" w:rsidP="003777D4">
            <w:pPr>
              <w:tabs>
                <w:tab w:val="left" w:pos="3090"/>
              </w:tabs>
              <w:rPr>
                <w:sz w:val="28"/>
                <w:szCs w:val="28"/>
              </w:rPr>
            </w:pPr>
            <w:proofErr w:type="spellStart"/>
            <w:r>
              <w:rPr>
                <w:sz w:val="28"/>
                <w:szCs w:val="28"/>
              </w:rPr>
              <w:t>Перевед</w:t>
            </w:r>
            <w:proofErr w:type="spellEnd"/>
            <w:r>
              <w:rPr>
                <w:sz w:val="28"/>
                <w:szCs w:val="28"/>
              </w:rPr>
              <w:t xml:space="preserve"> в 10 </w:t>
            </w:r>
            <w:proofErr w:type="spellStart"/>
            <w:r>
              <w:rPr>
                <w:sz w:val="28"/>
                <w:szCs w:val="28"/>
              </w:rPr>
              <w:t>кл</w:t>
            </w:r>
            <w:proofErr w:type="spellEnd"/>
            <w:r>
              <w:rPr>
                <w:sz w:val="28"/>
                <w:szCs w:val="28"/>
              </w:rPr>
              <w:t xml:space="preserve"> школы</w:t>
            </w:r>
          </w:p>
        </w:tc>
        <w:tc>
          <w:tcPr>
            <w:tcW w:w="1227" w:type="dxa"/>
          </w:tcPr>
          <w:p w:rsidR="000B130B" w:rsidRDefault="000B130B" w:rsidP="003777D4">
            <w:pPr>
              <w:tabs>
                <w:tab w:val="left" w:pos="3090"/>
              </w:tabs>
              <w:rPr>
                <w:sz w:val="28"/>
                <w:szCs w:val="28"/>
              </w:rPr>
            </w:pPr>
            <w:proofErr w:type="spellStart"/>
            <w:r>
              <w:rPr>
                <w:sz w:val="28"/>
                <w:szCs w:val="28"/>
              </w:rPr>
              <w:t>Перевед</w:t>
            </w:r>
            <w:proofErr w:type="spellEnd"/>
            <w:r>
              <w:rPr>
                <w:sz w:val="28"/>
                <w:szCs w:val="28"/>
              </w:rPr>
              <w:t xml:space="preserve"> в 10 </w:t>
            </w:r>
            <w:proofErr w:type="spellStart"/>
            <w:r>
              <w:rPr>
                <w:sz w:val="28"/>
                <w:szCs w:val="28"/>
              </w:rPr>
              <w:t>кл</w:t>
            </w:r>
            <w:proofErr w:type="spellEnd"/>
            <w:r>
              <w:rPr>
                <w:sz w:val="28"/>
                <w:szCs w:val="28"/>
              </w:rPr>
              <w:t xml:space="preserve"> </w:t>
            </w:r>
            <w:proofErr w:type="spellStart"/>
            <w:r>
              <w:rPr>
                <w:sz w:val="28"/>
                <w:szCs w:val="28"/>
              </w:rPr>
              <w:t>др</w:t>
            </w:r>
            <w:proofErr w:type="gramStart"/>
            <w:r>
              <w:rPr>
                <w:sz w:val="28"/>
                <w:szCs w:val="28"/>
              </w:rPr>
              <w:t>.О</w:t>
            </w:r>
            <w:proofErr w:type="gramEnd"/>
            <w:r>
              <w:rPr>
                <w:sz w:val="28"/>
                <w:szCs w:val="28"/>
              </w:rPr>
              <w:t>О</w:t>
            </w:r>
            <w:proofErr w:type="spellEnd"/>
          </w:p>
        </w:tc>
        <w:tc>
          <w:tcPr>
            <w:tcW w:w="1564" w:type="dxa"/>
          </w:tcPr>
          <w:p w:rsidR="000B130B" w:rsidRDefault="000B130B" w:rsidP="003777D4">
            <w:pPr>
              <w:tabs>
                <w:tab w:val="left" w:pos="3090"/>
              </w:tabs>
              <w:rPr>
                <w:sz w:val="28"/>
                <w:szCs w:val="28"/>
              </w:rPr>
            </w:pPr>
            <w:r>
              <w:rPr>
                <w:sz w:val="28"/>
                <w:szCs w:val="28"/>
              </w:rPr>
              <w:t xml:space="preserve">Поступили в </w:t>
            </w:r>
            <w:proofErr w:type="spellStart"/>
            <w:r>
              <w:rPr>
                <w:sz w:val="28"/>
                <w:szCs w:val="28"/>
              </w:rPr>
              <w:t>проф</w:t>
            </w:r>
            <w:proofErr w:type="gramStart"/>
            <w:r>
              <w:rPr>
                <w:sz w:val="28"/>
                <w:szCs w:val="28"/>
              </w:rPr>
              <w:t>.н</w:t>
            </w:r>
            <w:proofErr w:type="gramEnd"/>
            <w:r>
              <w:rPr>
                <w:sz w:val="28"/>
                <w:szCs w:val="28"/>
              </w:rPr>
              <w:t>ач</w:t>
            </w:r>
            <w:proofErr w:type="spellEnd"/>
            <w:r>
              <w:rPr>
                <w:sz w:val="28"/>
                <w:szCs w:val="28"/>
              </w:rPr>
              <w:t>. ОО</w:t>
            </w:r>
          </w:p>
        </w:tc>
        <w:tc>
          <w:tcPr>
            <w:tcW w:w="867" w:type="dxa"/>
          </w:tcPr>
          <w:p w:rsidR="000B130B" w:rsidRDefault="000B130B" w:rsidP="003777D4">
            <w:pPr>
              <w:tabs>
                <w:tab w:val="left" w:pos="3090"/>
              </w:tabs>
              <w:rPr>
                <w:sz w:val="28"/>
                <w:szCs w:val="28"/>
              </w:rPr>
            </w:pPr>
            <w:r>
              <w:rPr>
                <w:sz w:val="28"/>
                <w:szCs w:val="28"/>
              </w:rPr>
              <w:t>всего</w:t>
            </w:r>
          </w:p>
        </w:tc>
        <w:tc>
          <w:tcPr>
            <w:tcW w:w="1561" w:type="dxa"/>
          </w:tcPr>
          <w:p w:rsidR="000B130B" w:rsidRDefault="000B130B" w:rsidP="003777D4">
            <w:pPr>
              <w:tabs>
                <w:tab w:val="left" w:pos="3090"/>
              </w:tabs>
              <w:rPr>
                <w:sz w:val="28"/>
                <w:szCs w:val="28"/>
              </w:rPr>
            </w:pPr>
            <w:r>
              <w:rPr>
                <w:sz w:val="28"/>
                <w:szCs w:val="28"/>
              </w:rPr>
              <w:t>Поступили в вуз</w:t>
            </w:r>
          </w:p>
        </w:tc>
        <w:tc>
          <w:tcPr>
            <w:tcW w:w="1561" w:type="dxa"/>
          </w:tcPr>
          <w:p w:rsidR="000B130B" w:rsidRDefault="000B130B" w:rsidP="003777D4">
            <w:pPr>
              <w:tabs>
                <w:tab w:val="left" w:pos="3090"/>
              </w:tabs>
              <w:rPr>
                <w:sz w:val="28"/>
                <w:szCs w:val="28"/>
              </w:rPr>
            </w:pPr>
            <w:r>
              <w:rPr>
                <w:sz w:val="28"/>
                <w:szCs w:val="28"/>
              </w:rPr>
              <w:t xml:space="preserve">Поступили в проф. </w:t>
            </w:r>
            <w:proofErr w:type="spellStart"/>
            <w:r>
              <w:rPr>
                <w:sz w:val="28"/>
                <w:szCs w:val="28"/>
              </w:rPr>
              <w:t>нач</w:t>
            </w:r>
            <w:proofErr w:type="spellEnd"/>
            <w:r>
              <w:rPr>
                <w:sz w:val="28"/>
                <w:szCs w:val="28"/>
              </w:rPr>
              <w:t>.</w:t>
            </w:r>
          </w:p>
        </w:tc>
        <w:tc>
          <w:tcPr>
            <w:tcW w:w="1043" w:type="dxa"/>
          </w:tcPr>
          <w:p w:rsidR="000B130B" w:rsidRDefault="000B130B" w:rsidP="003777D4">
            <w:pPr>
              <w:tabs>
                <w:tab w:val="left" w:pos="3090"/>
              </w:tabs>
              <w:rPr>
                <w:sz w:val="28"/>
                <w:szCs w:val="28"/>
              </w:rPr>
            </w:pPr>
            <w:r>
              <w:rPr>
                <w:sz w:val="28"/>
                <w:szCs w:val="28"/>
              </w:rPr>
              <w:t>На работу</w:t>
            </w:r>
          </w:p>
        </w:tc>
        <w:tc>
          <w:tcPr>
            <w:tcW w:w="693" w:type="dxa"/>
          </w:tcPr>
          <w:p w:rsidR="000B130B" w:rsidRDefault="000B130B" w:rsidP="003777D4">
            <w:pPr>
              <w:tabs>
                <w:tab w:val="left" w:pos="3090"/>
              </w:tabs>
              <w:rPr>
                <w:sz w:val="28"/>
                <w:szCs w:val="28"/>
              </w:rPr>
            </w:pPr>
            <w:r>
              <w:rPr>
                <w:sz w:val="28"/>
                <w:szCs w:val="28"/>
              </w:rPr>
              <w:t>служба</w:t>
            </w:r>
          </w:p>
        </w:tc>
      </w:tr>
      <w:tr w:rsidR="000B130B" w:rsidTr="00067A57">
        <w:trPr>
          <w:trHeight w:val="319"/>
        </w:trPr>
        <w:tc>
          <w:tcPr>
            <w:tcW w:w="790" w:type="dxa"/>
          </w:tcPr>
          <w:p w:rsidR="000B130B" w:rsidRDefault="000B130B" w:rsidP="003777D4">
            <w:pPr>
              <w:tabs>
                <w:tab w:val="left" w:pos="3090"/>
              </w:tabs>
              <w:rPr>
                <w:sz w:val="28"/>
                <w:szCs w:val="28"/>
              </w:rPr>
            </w:pPr>
            <w:r>
              <w:rPr>
                <w:sz w:val="28"/>
                <w:szCs w:val="28"/>
              </w:rPr>
              <w:t>2016</w:t>
            </w:r>
          </w:p>
        </w:tc>
        <w:tc>
          <w:tcPr>
            <w:tcW w:w="867" w:type="dxa"/>
          </w:tcPr>
          <w:p w:rsidR="000B130B" w:rsidRDefault="000B130B" w:rsidP="003777D4">
            <w:pPr>
              <w:tabs>
                <w:tab w:val="left" w:pos="3090"/>
              </w:tabs>
              <w:rPr>
                <w:sz w:val="28"/>
                <w:szCs w:val="28"/>
              </w:rPr>
            </w:pPr>
            <w:r>
              <w:rPr>
                <w:sz w:val="28"/>
                <w:szCs w:val="28"/>
              </w:rPr>
              <w:t>36</w:t>
            </w:r>
          </w:p>
        </w:tc>
        <w:tc>
          <w:tcPr>
            <w:tcW w:w="1227" w:type="dxa"/>
          </w:tcPr>
          <w:p w:rsidR="000B130B" w:rsidRDefault="000B130B" w:rsidP="003777D4">
            <w:pPr>
              <w:tabs>
                <w:tab w:val="left" w:pos="3090"/>
              </w:tabs>
              <w:rPr>
                <w:sz w:val="28"/>
                <w:szCs w:val="28"/>
              </w:rPr>
            </w:pPr>
            <w:r>
              <w:rPr>
                <w:sz w:val="28"/>
                <w:szCs w:val="28"/>
              </w:rPr>
              <w:t>28</w:t>
            </w:r>
          </w:p>
        </w:tc>
        <w:tc>
          <w:tcPr>
            <w:tcW w:w="1227" w:type="dxa"/>
          </w:tcPr>
          <w:p w:rsidR="000B130B" w:rsidRDefault="000B130B" w:rsidP="003777D4">
            <w:pPr>
              <w:tabs>
                <w:tab w:val="left" w:pos="3090"/>
              </w:tabs>
              <w:rPr>
                <w:sz w:val="28"/>
                <w:szCs w:val="28"/>
              </w:rPr>
            </w:pPr>
            <w:r>
              <w:rPr>
                <w:sz w:val="28"/>
                <w:szCs w:val="28"/>
              </w:rPr>
              <w:t>1</w:t>
            </w:r>
          </w:p>
        </w:tc>
        <w:tc>
          <w:tcPr>
            <w:tcW w:w="1564" w:type="dxa"/>
          </w:tcPr>
          <w:p w:rsidR="000B130B" w:rsidRDefault="000B130B" w:rsidP="003777D4">
            <w:pPr>
              <w:tabs>
                <w:tab w:val="left" w:pos="3090"/>
              </w:tabs>
              <w:rPr>
                <w:sz w:val="28"/>
                <w:szCs w:val="28"/>
              </w:rPr>
            </w:pPr>
            <w:r>
              <w:rPr>
                <w:sz w:val="28"/>
                <w:szCs w:val="28"/>
              </w:rPr>
              <w:t>5</w:t>
            </w:r>
          </w:p>
        </w:tc>
        <w:tc>
          <w:tcPr>
            <w:tcW w:w="867" w:type="dxa"/>
          </w:tcPr>
          <w:p w:rsidR="000B130B" w:rsidRDefault="000B130B" w:rsidP="003777D4">
            <w:pPr>
              <w:tabs>
                <w:tab w:val="left" w:pos="3090"/>
              </w:tabs>
              <w:rPr>
                <w:sz w:val="28"/>
                <w:szCs w:val="28"/>
              </w:rPr>
            </w:pPr>
            <w:r>
              <w:rPr>
                <w:sz w:val="28"/>
                <w:szCs w:val="28"/>
              </w:rPr>
              <w:t>13</w:t>
            </w:r>
          </w:p>
        </w:tc>
        <w:tc>
          <w:tcPr>
            <w:tcW w:w="1561" w:type="dxa"/>
          </w:tcPr>
          <w:p w:rsidR="000B130B" w:rsidRDefault="000B130B" w:rsidP="003777D4">
            <w:pPr>
              <w:tabs>
                <w:tab w:val="left" w:pos="3090"/>
              </w:tabs>
              <w:rPr>
                <w:sz w:val="28"/>
                <w:szCs w:val="28"/>
              </w:rPr>
            </w:pPr>
            <w:r>
              <w:rPr>
                <w:sz w:val="28"/>
                <w:szCs w:val="28"/>
              </w:rPr>
              <w:t>8</w:t>
            </w:r>
          </w:p>
        </w:tc>
        <w:tc>
          <w:tcPr>
            <w:tcW w:w="1561" w:type="dxa"/>
          </w:tcPr>
          <w:p w:rsidR="000B130B" w:rsidRDefault="000B130B" w:rsidP="003777D4">
            <w:pPr>
              <w:tabs>
                <w:tab w:val="left" w:pos="3090"/>
              </w:tabs>
              <w:rPr>
                <w:sz w:val="28"/>
                <w:szCs w:val="28"/>
              </w:rPr>
            </w:pPr>
            <w:r>
              <w:rPr>
                <w:sz w:val="28"/>
                <w:szCs w:val="28"/>
              </w:rPr>
              <w:t>5</w:t>
            </w:r>
          </w:p>
        </w:tc>
        <w:tc>
          <w:tcPr>
            <w:tcW w:w="1043" w:type="dxa"/>
          </w:tcPr>
          <w:p w:rsidR="000B130B" w:rsidRDefault="000B130B" w:rsidP="003777D4">
            <w:pPr>
              <w:tabs>
                <w:tab w:val="left" w:pos="3090"/>
              </w:tabs>
              <w:rPr>
                <w:sz w:val="28"/>
                <w:szCs w:val="28"/>
              </w:rPr>
            </w:pPr>
            <w:r>
              <w:rPr>
                <w:sz w:val="28"/>
                <w:szCs w:val="28"/>
              </w:rPr>
              <w:t>-</w:t>
            </w:r>
          </w:p>
        </w:tc>
        <w:tc>
          <w:tcPr>
            <w:tcW w:w="693" w:type="dxa"/>
          </w:tcPr>
          <w:p w:rsidR="000B130B" w:rsidRDefault="000B130B" w:rsidP="003777D4">
            <w:pPr>
              <w:tabs>
                <w:tab w:val="left" w:pos="3090"/>
              </w:tabs>
              <w:rPr>
                <w:sz w:val="28"/>
                <w:szCs w:val="28"/>
              </w:rPr>
            </w:pPr>
            <w:r>
              <w:rPr>
                <w:sz w:val="28"/>
                <w:szCs w:val="28"/>
              </w:rPr>
              <w:t>-</w:t>
            </w:r>
          </w:p>
        </w:tc>
      </w:tr>
      <w:tr w:rsidR="000B130B" w:rsidTr="00067A57">
        <w:trPr>
          <w:trHeight w:val="319"/>
        </w:trPr>
        <w:tc>
          <w:tcPr>
            <w:tcW w:w="790" w:type="dxa"/>
          </w:tcPr>
          <w:p w:rsidR="000B130B" w:rsidRDefault="000B130B" w:rsidP="003777D4">
            <w:pPr>
              <w:tabs>
                <w:tab w:val="left" w:pos="3090"/>
              </w:tabs>
              <w:rPr>
                <w:sz w:val="28"/>
                <w:szCs w:val="28"/>
              </w:rPr>
            </w:pPr>
            <w:r>
              <w:rPr>
                <w:sz w:val="28"/>
                <w:szCs w:val="28"/>
              </w:rPr>
              <w:t>2017</w:t>
            </w:r>
          </w:p>
        </w:tc>
        <w:tc>
          <w:tcPr>
            <w:tcW w:w="867" w:type="dxa"/>
          </w:tcPr>
          <w:p w:rsidR="000B130B" w:rsidRDefault="000B130B" w:rsidP="003777D4">
            <w:pPr>
              <w:tabs>
                <w:tab w:val="left" w:pos="3090"/>
              </w:tabs>
              <w:rPr>
                <w:sz w:val="28"/>
                <w:szCs w:val="28"/>
              </w:rPr>
            </w:pPr>
            <w:r>
              <w:rPr>
                <w:sz w:val="28"/>
                <w:szCs w:val="28"/>
              </w:rPr>
              <w:t>20</w:t>
            </w:r>
          </w:p>
        </w:tc>
        <w:tc>
          <w:tcPr>
            <w:tcW w:w="1227" w:type="dxa"/>
          </w:tcPr>
          <w:p w:rsidR="000B130B" w:rsidRDefault="000B130B" w:rsidP="003777D4">
            <w:pPr>
              <w:tabs>
                <w:tab w:val="left" w:pos="3090"/>
              </w:tabs>
              <w:rPr>
                <w:sz w:val="28"/>
                <w:szCs w:val="28"/>
              </w:rPr>
            </w:pPr>
            <w:r>
              <w:rPr>
                <w:sz w:val="28"/>
                <w:szCs w:val="28"/>
              </w:rPr>
              <w:t>10</w:t>
            </w:r>
          </w:p>
        </w:tc>
        <w:tc>
          <w:tcPr>
            <w:tcW w:w="1227" w:type="dxa"/>
          </w:tcPr>
          <w:p w:rsidR="000B130B" w:rsidRDefault="000B130B" w:rsidP="003777D4">
            <w:pPr>
              <w:tabs>
                <w:tab w:val="left" w:pos="3090"/>
              </w:tabs>
              <w:rPr>
                <w:sz w:val="28"/>
                <w:szCs w:val="28"/>
              </w:rPr>
            </w:pPr>
            <w:r>
              <w:rPr>
                <w:sz w:val="28"/>
                <w:szCs w:val="28"/>
              </w:rPr>
              <w:t>-</w:t>
            </w:r>
          </w:p>
        </w:tc>
        <w:tc>
          <w:tcPr>
            <w:tcW w:w="1564" w:type="dxa"/>
          </w:tcPr>
          <w:p w:rsidR="000B130B" w:rsidRDefault="000B130B" w:rsidP="003777D4">
            <w:pPr>
              <w:tabs>
                <w:tab w:val="left" w:pos="3090"/>
              </w:tabs>
              <w:rPr>
                <w:sz w:val="28"/>
                <w:szCs w:val="28"/>
              </w:rPr>
            </w:pPr>
            <w:r>
              <w:rPr>
                <w:sz w:val="28"/>
                <w:szCs w:val="28"/>
              </w:rPr>
              <w:t>10</w:t>
            </w:r>
          </w:p>
        </w:tc>
        <w:tc>
          <w:tcPr>
            <w:tcW w:w="867" w:type="dxa"/>
          </w:tcPr>
          <w:p w:rsidR="000B130B" w:rsidRDefault="000B130B" w:rsidP="003777D4">
            <w:pPr>
              <w:tabs>
                <w:tab w:val="left" w:pos="3090"/>
              </w:tabs>
              <w:rPr>
                <w:sz w:val="28"/>
                <w:szCs w:val="28"/>
              </w:rPr>
            </w:pPr>
            <w:r>
              <w:rPr>
                <w:sz w:val="28"/>
                <w:szCs w:val="28"/>
              </w:rPr>
              <w:t>16</w:t>
            </w:r>
          </w:p>
        </w:tc>
        <w:tc>
          <w:tcPr>
            <w:tcW w:w="1561" w:type="dxa"/>
          </w:tcPr>
          <w:p w:rsidR="000B130B" w:rsidRDefault="000B130B" w:rsidP="003777D4">
            <w:pPr>
              <w:tabs>
                <w:tab w:val="left" w:pos="3090"/>
              </w:tabs>
              <w:rPr>
                <w:sz w:val="28"/>
                <w:szCs w:val="28"/>
              </w:rPr>
            </w:pPr>
            <w:r>
              <w:rPr>
                <w:sz w:val="28"/>
                <w:szCs w:val="28"/>
              </w:rPr>
              <w:t>15</w:t>
            </w:r>
          </w:p>
        </w:tc>
        <w:tc>
          <w:tcPr>
            <w:tcW w:w="1561" w:type="dxa"/>
          </w:tcPr>
          <w:p w:rsidR="000B130B" w:rsidRDefault="000B130B" w:rsidP="003777D4">
            <w:pPr>
              <w:tabs>
                <w:tab w:val="left" w:pos="3090"/>
              </w:tabs>
              <w:rPr>
                <w:sz w:val="28"/>
                <w:szCs w:val="28"/>
              </w:rPr>
            </w:pPr>
            <w:r>
              <w:rPr>
                <w:sz w:val="28"/>
                <w:szCs w:val="28"/>
              </w:rPr>
              <w:t>1</w:t>
            </w:r>
          </w:p>
        </w:tc>
        <w:tc>
          <w:tcPr>
            <w:tcW w:w="1043" w:type="dxa"/>
          </w:tcPr>
          <w:p w:rsidR="000B130B" w:rsidRDefault="000B130B" w:rsidP="003777D4">
            <w:pPr>
              <w:tabs>
                <w:tab w:val="left" w:pos="3090"/>
              </w:tabs>
              <w:rPr>
                <w:sz w:val="28"/>
                <w:szCs w:val="28"/>
              </w:rPr>
            </w:pPr>
            <w:r>
              <w:rPr>
                <w:sz w:val="28"/>
                <w:szCs w:val="28"/>
              </w:rPr>
              <w:t>-</w:t>
            </w:r>
          </w:p>
        </w:tc>
        <w:tc>
          <w:tcPr>
            <w:tcW w:w="693" w:type="dxa"/>
          </w:tcPr>
          <w:p w:rsidR="000B130B" w:rsidRDefault="000B130B" w:rsidP="003777D4">
            <w:pPr>
              <w:tabs>
                <w:tab w:val="left" w:pos="3090"/>
              </w:tabs>
              <w:rPr>
                <w:sz w:val="28"/>
                <w:szCs w:val="28"/>
              </w:rPr>
            </w:pPr>
            <w:r>
              <w:rPr>
                <w:sz w:val="28"/>
                <w:szCs w:val="28"/>
              </w:rPr>
              <w:t>-</w:t>
            </w:r>
          </w:p>
        </w:tc>
      </w:tr>
      <w:tr w:rsidR="000B130B" w:rsidTr="00067A57">
        <w:trPr>
          <w:trHeight w:val="334"/>
        </w:trPr>
        <w:tc>
          <w:tcPr>
            <w:tcW w:w="790" w:type="dxa"/>
          </w:tcPr>
          <w:p w:rsidR="000B130B" w:rsidRDefault="000B130B" w:rsidP="003777D4">
            <w:pPr>
              <w:tabs>
                <w:tab w:val="left" w:pos="3090"/>
              </w:tabs>
              <w:rPr>
                <w:sz w:val="28"/>
                <w:szCs w:val="28"/>
              </w:rPr>
            </w:pPr>
            <w:r>
              <w:rPr>
                <w:sz w:val="28"/>
                <w:szCs w:val="28"/>
              </w:rPr>
              <w:t>2018</w:t>
            </w:r>
          </w:p>
        </w:tc>
        <w:tc>
          <w:tcPr>
            <w:tcW w:w="867" w:type="dxa"/>
          </w:tcPr>
          <w:p w:rsidR="000B130B" w:rsidRDefault="000B130B" w:rsidP="003777D4">
            <w:pPr>
              <w:tabs>
                <w:tab w:val="left" w:pos="3090"/>
              </w:tabs>
              <w:rPr>
                <w:sz w:val="28"/>
                <w:szCs w:val="28"/>
              </w:rPr>
            </w:pPr>
            <w:r>
              <w:rPr>
                <w:sz w:val="28"/>
                <w:szCs w:val="28"/>
              </w:rPr>
              <w:t>46</w:t>
            </w:r>
          </w:p>
        </w:tc>
        <w:tc>
          <w:tcPr>
            <w:tcW w:w="1227" w:type="dxa"/>
          </w:tcPr>
          <w:p w:rsidR="000B130B" w:rsidRDefault="000B130B" w:rsidP="003777D4">
            <w:pPr>
              <w:tabs>
                <w:tab w:val="left" w:pos="3090"/>
              </w:tabs>
              <w:rPr>
                <w:sz w:val="28"/>
                <w:szCs w:val="28"/>
              </w:rPr>
            </w:pPr>
            <w:r>
              <w:rPr>
                <w:sz w:val="28"/>
                <w:szCs w:val="28"/>
              </w:rPr>
              <w:t>31</w:t>
            </w:r>
          </w:p>
        </w:tc>
        <w:tc>
          <w:tcPr>
            <w:tcW w:w="1227" w:type="dxa"/>
          </w:tcPr>
          <w:p w:rsidR="000B130B" w:rsidRDefault="000B130B" w:rsidP="003777D4">
            <w:pPr>
              <w:tabs>
                <w:tab w:val="left" w:pos="3090"/>
              </w:tabs>
              <w:rPr>
                <w:sz w:val="28"/>
                <w:szCs w:val="28"/>
              </w:rPr>
            </w:pPr>
            <w:r>
              <w:rPr>
                <w:sz w:val="28"/>
                <w:szCs w:val="28"/>
              </w:rPr>
              <w:t>1</w:t>
            </w:r>
          </w:p>
        </w:tc>
        <w:tc>
          <w:tcPr>
            <w:tcW w:w="1564" w:type="dxa"/>
          </w:tcPr>
          <w:p w:rsidR="000B130B" w:rsidRDefault="000B130B" w:rsidP="003777D4">
            <w:pPr>
              <w:tabs>
                <w:tab w:val="left" w:pos="3090"/>
              </w:tabs>
              <w:rPr>
                <w:sz w:val="28"/>
                <w:szCs w:val="28"/>
              </w:rPr>
            </w:pPr>
            <w:r>
              <w:rPr>
                <w:sz w:val="28"/>
                <w:szCs w:val="28"/>
              </w:rPr>
              <w:t>14</w:t>
            </w:r>
          </w:p>
        </w:tc>
        <w:tc>
          <w:tcPr>
            <w:tcW w:w="867" w:type="dxa"/>
          </w:tcPr>
          <w:p w:rsidR="000B130B" w:rsidRDefault="000B130B" w:rsidP="003777D4">
            <w:pPr>
              <w:tabs>
                <w:tab w:val="left" w:pos="3090"/>
              </w:tabs>
              <w:rPr>
                <w:sz w:val="28"/>
                <w:szCs w:val="28"/>
              </w:rPr>
            </w:pPr>
            <w:r>
              <w:rPr>
                <w:sz w:val="28"/>
                <w:szCs w:val="28"/>
              </w:rPr>
              <w:t>24</w:t>
            </w:r>
          </w:p>
        </w:tc>
        <w:tc>
          <w:tcPr>
            <w:tcW w:w="1561" w:type="dxa"/>
          </w:tcPr>
          <w:p w:rsidR="000B130B" w:rsidRDefault="000B130B" w:rsidP="003777D4">
            <w:pPr>
              <w:tabs>
                <w:tab w:val="left" w:pos="3090"/>
              </w:tabs>
              <w:rPr>
                <w:sz w:val="28"/>
                <w:szCs w:val="28"/>
              </w:rPr>
            </w:pPr>
          </w:p>
        </w:tc>
        <w:tc>
          <w:tcPr>
            <w:tcW w:w="1561" w:type="dxa"/>
          </w:tcPr>
          <w:p w:rsidR="000B130B" w:rsidRDefault="000B130B" w:rsidP="003777D4">
            <w:pPr>
              <w:tabs>
                <w:tab w:val="left" w:pos="3090"/>
              </w:tabs>
              <w:rPr>
                <w:sz w:val="28"/>
                <w:szCs w:val="28"/>
              </w:rPr>
            </w:pPr>
          </w:p>
        </w:tc>
        <w:tc>
          <w:tcPr>
            <w:tcW w:w="1043" w:type="dxa"/>
          </w:tcPr>
          <w:p w:rsidR="000B130B" w:rsidRDefault="000B130B" w:rsidP="003777D4">
            <w:pPr>
              <w:tabs>
                <w:tab w:val="left" w:pos="3090"/>
              </w:tabs>
              <w:rPr>
                <w:sz w:val="28"/>
                <w:szCs w:val="28"/>
              </w:rPr>
            </w:pPr>
          </w:p>
        </w:tc>
        <w:tc>
          <w:tcPr>
            <w:tcW w:w="693" w:type="dxa"/>
          </w:tcPr>
          <w:p w:rsidR="000B130B" w:rsidRDefault="000B130B" w:rsidP="003777D4">
            <w:pPr>
              <w:tabs>
                <w:tab w:val="left" w:pos="3090"/>
              </w:tabs>
              <w:rPr>
                <w:sz w:val="28"/>
                <w:szCs w:val="28"/>
              </w:rPr>
            </w:pPr>
            <w:r>
              <w:rPr>
                <w:sz w:val="28"/>
                <w:szCs w:val="28"/>
              </w:rPr>
              <w:t>3</w:t>
            </w:r>
          </w:p>
        </w:tc>
      </w:tr>
    </w:tbl>
    <w:p w:rsidR="000B130B" w:rsidRDefault="000B130B" w:rsidP="000B130B">
      <w:pPr>
        <w:tabs>
          <w:tab w:val="left" w:pos="3090"/>
        </w:tabs>
        <w:ind w:left="-567"/>
        <w:rPr>
          <w:rFonts w:ascii="Times New Roman" w:hAnsi="Times New Roman" w:cs="Times New Roman"/>
          <w:sz w:val="28"/>
          <w:szCs w:val="28"/>
        </w:rPr>
      </w:pPr>
    </w:p>
    <w:p w:rsidR="00873372" w:rsidRDefault="00EC376A" w:rsidP="000B130B">
      <w:pPr>
        <w:spacing w:before="280" w:after="280"/>
        <w:rPr>
          <w:rFonts w:ascii="Times New Roman" w:hAnsi="Times New Roman" w:cs="Times New Roman"/>
          <w:sz w:val="28"/>
          <w:szCs w:val="28"/>
        </w:rPr>
      </w:pPr>
      <w:r>
        <w:rPr>
          <w:rFonts w:ascii="Times New Roman" w:hAnsi="Times New Roman" w:cs="Times New Roman"/>
          <w:sz w:val="28"/>
          <w:szCs w:val="28"/>
        </w:rPr>
        <w:t xml:space="preserve">                                                    </w:t>
      </w:r>
    </w:p>
    <w:p w:rsidR="00EC376A" w:rsidRDefault="00873372" w:rsidP="000B130B">
      <w:pPr>
        <w:spacing w:before="280" w:after="280"/>
        <w:rPr>
          <w:rFonts w:ascii="Times New Roman" w:hAnsi="Times New Roman" w:cs="Times New Roman"/>
          <w:b/>
          <w:bCs/>
          <w:sz w:val="28"/>
          <w:szCs w:val="28"/>
        </w:rPr>
      </w:pPr>
      <w:r w:rsidRPr="00873372">
        <w:rPr>
          <w:rFonts w:ascii="Times New Roman" w:hAnsi="Times New Roman" w:cs="Times New Roman"/>
          <w:sz w:val="28"/>
          <w:szCs w:val="28"/>
        </w:rPr>
        <w:t xml:space="preserve">                                                       </w:t>
      </w:r>
      <w:r w:rsidR="00EC376A">
        <w:rPr>
          <w:rFonts w:ascii="Times New Roman" w:hAnsi="Times New Roman" w:cs="Times New Roman"/>
          <w:sz w:val="28"/>
          <w:szCs w:val="28"/>
        </w:rPr>
        <w:t xml:space="preserve"> </w:t>
      </w:r>
      <w:r w:rsidR="00EC376A">
        <w:rPr>
          <w:rFonts w:ascii="Times New Roman" w:hAnsi="Times New Roman" w:cs="Times New Roman"/>
          <w:b/>
          <w:bCs/>
          <w:sz w:val="28"/>
          <w:szCs w:val="28"/>
        </w:rPr>
        <w:t xml:space="preserve">Результаты ГИА за 2019 год  </w:t>
      </w:r>
    </w:p>
    <w:p w:rsidR="008A5817" w:rsidRPr="000B130B" w:rsidRDefault="00EC376A" w:rsidP="000B130B">
      <w:pPr>
        <w:spacing w:before="280" w:after="280"/>
        <w:rPr>
          <w:rFonts w:ascii="Times New Roman" w:hAnsi="Times New Roman" w:cs="Times New Roman"/>
          <w:b/>
          <w:bCs/>
          <w:sz w:val="28"/>
          <w:szCs w:val="28"/>
        </w:rPr>
      </w:pPr>
      <w:r>
        <w:rPr>
          <w:rFonts w:ascii="Times New Roman" w:hAnsi="Times New Roman" w:cs="Times New Roman"/>
          <w:b/>
          <w:bCs/>
          <w:sz w:val="28"/>
          <w:szCs w:val="28"/>
        </w:rPr>
        <w:t xml:space="preserve">                                                        </w:t>
      </w:r>
      <w:r w:rsidR="008A5817" w:rsidRPr="008A5817">
        <w:rPr>
          <w:rFonts w:ascii="Times New Roman" w:eastAsia="Calibri" w:hAnsi="Times New Roman" w:cs="Times New Roman"/>
          <w:b/>
          <w:sz w:val="28"/>
          <w:szCs w:val="28"/>
        </w:rPr>
        <w:t>Результаты ЕГЭ 2019 год</w:t>
      </w:r>
    </w:p>
    <w:tbl>
      <w:tblPr>
        <w:tblStyle w:val="64"/>
        <w:tblW w:w="11475" w:type="dxa"/>
        <w:tblInd w:w="-1479" w:type="dxa"/>
        <w:tblLayout w:type="fixed"/>
        <w:tblLook w:val="04A0"/>
      </w:tblPr>
      <w:tblGrid>
        <w:gridCol w:w="2004"/>
        <w:gridCol w:w="1457"/>
        <w:gridCol w:w="1275"/>
        <w:gridCol w:w="1093"/>
        <w:gridCol w:w="1457"/>
        <w:gridCol w:w="1457"/>
        <w:gridCol w:w="1275"/>
        <w:gridCol w:w="1457"/>
      </w:tblGrid>
      <w:tr w:rsidR="008A5817" w:rsidRPr="008A5817" w:rsidTr="00067A57">
        <w:trPr>
          <w:trHeight w:val="851"/>
        </w:trPr>
        <w:tc>
          <w:tcPr>
            <w:tcW w:w="2004" w:type="dxa"/>
          </w:tcPr>
          <w:p w:rsidR="008A5817" w:rsidRPr="008A5817" w:rsidRDefault="008A5817" w:rsidP="008A5817">
            <w:pPr>
              <w:jc w:val="center"/>
              <w:rPr>
                <w:rFonts w:ascii="Times New Roman" w:hAnsi="Times New Roman" w:cs="Times New Roman"/>
                <w:sz w:val="24"/>
                <w:szCs w:val="24"/>
              </w:rPr>
            </w:pPr>
            <w:r w:rsidRPr="008A5817">
              <w:rPr>
                <w:rFonts w:ascii="Times New Roman" w:hAnsi="Times New Roman" w:cs="Times New Roman"/>
                <w:sz w:val="24"/>
                <w:szCs w:val="24"/>
              </w:rPr>
              <w:t>Предмет</w:t>
            </w:r>
          </w:p>
        </w:tc>
        <w:tc>
          <w:tcPr>
            <w:tcW w:w="1457" w:type="dxa"/>
          </w:tcPr>
          <w:p w:rsidR="008A5817" w:rsidRPr="008A5817" w:rsidRDefault="008A5817" w:rsidP="008A5817">
            <w:pPr>
              <w:jc w:val="center"/>
              <w:rPr>
                <w:rFonts w:ascii="Times New Roman" w:hAnsi="Times New Roman" w:cs="Times New Roman"/>
                <w:sz w:val="24"/>
                <w:szCs w:val="24"/>
              </w:rPr>
            </w:pPr>
            <w:r w:rsidRPr="008A5817">
              <w:rPr>
                <w:rFonts w:ascii="Times New Roman" w:hAnsi="Times New Roman" w:cs="Times New Roman"/>
                <w:sz w:val="24"/>
                <w:szCs w:val="24"/>
              </w:rPr>
              <w:t>Сдавало ЕГЭ</w:t>
            </w:r>
          </w:p>
        </w:tc>
        <w:tc>
          <w:tcPr>
            <w:tcW w:w="1275" w:type="dxa"/>
          </w:tcPr>
          <w:p w:rsidR="008A5817" w:rsidRPr="008A5817" w:rsidRDefault="008A5817" w:rsidP="008A5817">
            <w:pPr>
              <w:jc w:val="center"/>
              <w:rPr>
                <w:rFonts w:ascii="Times New Roman" w:hAnsi="Times New Roman" w:cs="Times New Roman"/>
                <w:sz w:val="24"/>
                <w:szCs w:val="24"/>
              </w:rPr>
            </w:pPr>
            <w:r w:rsidRPr="008A5817">
              <w:rPr>
                <w:rFonts w:ascii="Times New Roman" w:hAnsi="Times New Roman" w:cs="Times New Roman"/>
                <w:sz w:val="24"/>
                <w:szCs w:val="24"/>
              </w:rPr>
              <w:t>Сдали ЕГЭ</w:t>
            </w:r>
          </w:p>
        </w:tc>
        <w:tc>
          <w:tcPr>
            <w:tcW w:w="1093" w:type="dxa"/>
          </w:tcPr>
          <w:p w:rsidR="008A5817" w:rsidRPr="008A5817" w:rsidRDefault="008A5817" w:rsidP="008A5817">
            <w:pPr>
              <w:jc w:val="center"/>
              <w:rPr>
                <w:rFonts w:ascii="Times New Roman" w:hAnsi="Times New Roman" w:cs="Times New Roman"/>
                <w:sz w:val="24"/>
                <w:szCs w:val="24"/>
              </w:rPr>
            </w:pPr>
            <w:r w:rsidRPr="008A5817">
              <w:rPr>
                <w:rFonts w:ascii="Times New Roman" w:hAnsi="Times New Roman" w:cs="Times New Roman"/>
                <w:sz w:val="24"/>
                <w:szCs w:val="24"/>
              </w:rPr>
              <w:t>Не сдали</w:t>
            </w:r>
          </w:p>
        </w:tc>
        <w:tc>
          <w:tcPr>
            <w:tcW w:w="1457" w:type="dxa"/>
          </w:tcPr>
          <w:p w:rsidR="008A5817" w:rsidRPr="008A5817" w:rsidRDefault="008A5817" w:rsidP="008A5817">
            <w:pPr>
              <w:jc w:val="center"/>
              <w:rPr>
                <w:rFonts w:ascii="Times New Roman" w:hAnsi="Times New Roman" w:cs="Times New Roman"/>
                <w:sz w:val="24"/>
                <w:szCs w:val="24"/>
              </w:rPr>
            </w:pPr>
            <w:r w:rsidRPr="008A5817">
              <w:rPr>
                <w:rFonts w:ascii="Times New Roman" w:hAnsi="Times New Roman" w:cs="Times New Roman"/>
                <w:sz w:val="24"/>
                <w:szCs w:val="24"/>
              </w:rPr>
              <w:t>Самый высокий балл</w:t>
            </w:r>
          </w:p>
        </w:tc>
        <w:tc>
          <w:tcPr>
            <w:tcW w:w="1457" w:type="dxa"/>
          </w:tcPr>
          <w:p w:rsidR="008A5817" w:rsidRPr="008A5817" w:rsidRDefault="008A5817" w:rsidP="008A5817">
            <w:pPr>
              <w:jc w:val="center"/>
              <w:rPr>
                <w:rFonts w:ascii="Times New Roman" w:hAnsi="Times New Roman" w:cs="Times New Roman"/>
                <w:sz w:val="24"/>
                <w:szCs w:val="24"/>
              </w:rPr>
            </w:pPr>
            <w:r w:rsidRPr="008A5817">
              <w:rPr>
                <w:rFonts w:ascii="Times New Roman" w:hAnsi="Times New Roman" w:cs="Times New Roman"/>
                <w:sz w:val="24"/>
                <w:szCs w:val="24"/>
              </w:rPr>
              <w:t>Самый низкий балл</w:t>
            </w:r>
          </w:p>
        </w:tc>
        <w:tc>
          <w:tcPr>
            <w:tcW w:w="1275" w:type="dxa"/>
          </w:tcPr>
          <w:p w:rsidR="008A5817" w:rsidRPr="008A5817" w:rsidRDefault="008A5817" w:rsidP="008A5817">
            <w:pPr>
              <w:jc w:val="center"/>
              <w:rPr>
                <w:rFonts w:ascii="Times New Roman" w:hAnsi="Times New Roman" w:cs="Times New Roman"/>
                <w:sz w:val="24"/>
                <w:szCs w:val="24"/>
              </w:rPr>
            </w:pPr>
            <w:r w:rsidRPr="008A5817">
              <w:rPr>
                <w:rFonts w:ascii="Times New Roman" w:hAnsi="Times New Roman" w:cs="Times New Roman"/>
                <w:sz w:val="24"/>
                <w:szCs w:val="24"/>
              </w:rPr>
              <w:t>Порог</w:t>
            </w:r>
          </w:p>
        </w:tc>
        <w:tc>
          <w:tcPr>
            <w:tcW w:w="1457" w:type="dxa"/>
          </w:tcPr>
          <w:p w:rsidR="008A5817" w:rsidRPr="008A5817" w:rsidRDefault="008A5817" w:rsidP="008A5817">
            <w:pPr>
              <w:jc w:val="center"/>
              <w:rPr>
                <w:rFonts w:ascii="Times New Roman" w:hAnsi="Times New Roman" w:cs="Times New Roman"/>
                <w:sz w:val="24"/>
                <w:szCs w:val="24"/>
              </w:rPr>
            </w:pPr>
            <w:r w:rsidRPr="008A5817">
              <w:rPr>
                <w:rFonts w:ascii="Times New Roman" w:hAnsi="Times New Roman" w:cs="Times New Roman"/>
                <w:sz w:val="24"/>
                <w:szCs w:val="24"/>
              </w:rPr>
              <w:t>Средний балл</w:t>
            </w:r>
          </w:p>
        </w:tc>
      </w:tr>
      <w:tr w:rsidR="008A5817" w:rsidRPr="008A5817" w:rsidTr="00067A57">
        <w:trPr>
          <w:trHeight w:val="665"/>
        </w:trPr>
        <w:tc>
          <w:tcPr>
            <w:tcW w:w="2004" w:type="dxa"/>
          </w:tcPr>
          <w:p w:rsidR="008A5817" w:rsidRPr="008A5817" w:rsidRDefault="008A5817" w:rsidP="008A5817">
            <w:pPr>
              <w:rPr>
                <w:rFonts w:ascii="Times New Roman" w:hAnsi="Times New Roman" w:cs="Times New Roman"/>
                <w:sz w:val="24"/>
                <w:szCs w:val="24"/>
              </w:rPr>
            </w:pPr>
            <w:r w:rsidRPr="008A5817">
              <w:rPr>
                <w:rFonts w:ascii="Times New Roman" w:hAnsi="Times New Roman" w:cs="Times New Roman"/>
                <w:sz w:val="24"/>
                <w:szCs w:val="24"/>
              </w:rPr>
              <w:t>Русский язык</w:t>
            </w:r>
          </w:p>
        </w:tc>
        <w:tc>
          <w:tcPr>
            <w:tcW w:w="1457"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9</w:t>
            </w:r>
          </w:p>
        </w:tc>
        <w:tc>
          <w:tcPr>
            <w:tcW w:w="1275"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9</w:t>
            </w:r>
          </w:p>
        </w:tc>
        <w:tc>
          <w:tcPr>
            <w:tcW w:w="1093"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w:t>
            </w:r>
          </w:p>
        </w:tc>
        <w:tc>
          <w:tcPr>
            <w:tcW w:w="1457"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80</w:t>
            </w:r>
          </w:p>
        </w:tc>
        <w:tc>
          <w:tcPr>
            <w:tcW w:w="1457"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46</w:t>
            </w:r>
          </w:p>
        </w:tc>
        <w:tc>
          <w:tcPr>
            <w:tcW w:w="1275"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24 (36)</w:t>
            </w:r>
          </w:p>
        </w:tc>
        <w:tc>
          <w:tcPr>
            <w:tcW w:w="1457"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61</w:t>
            </w:r>
          </w:p>
        </w:tc>
      </w:tr>
      <w:tr w:rsidR="008A5817" w:rsidRPr="008A5817" w:rsidTr="00067A57">
        <w:trPr>
          <w:trHeight w:val="851"/>
        </w:trPr>
        <w:tc>
          <w:tcPr>
            <w:tcW w:w="2004" w:type="dxa"/>
          </w:tcPr>
          <w:p w:rsidR="008A5817" w:rsidRPr="008A5817" w:rsidRDefault="008A5817" w:rsidP="008A5817">
            <w:pPr>
              <w:rPr>
                <w:rFonts w:ascii="Times New Roman" w:hAnsi="Times New Roman" w:cs="Times New Roman"/>
                <w:sz w:val="24"/>
                <w:szCs w:val="24"/>
              </w:rPr>
            </w:pPr>
            <w:r w:rsidRPr="008A5817">
              <w:rPr>
                <w:rFonts w:ascii="Times New Roman" w:hAnsi="Times New Roman" w:cs="Times New Roman"/>
                <w:sz w:val="24"/>
                <w:szCs w:val="24"/>
              </w:rPr>
              <w:t>Математика базовая</w:t>
            </w:r>
          </w:p>
        </w:tc>
        <w:tc>
          <w:tcPr>
            <w:tcW w:w="1457"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2</w:t>
            </w:r>
          </w:p>
        </w:tc>
        <w:tc>
          <w:tcPr>
            <w:tcW w:w="1275"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2</w:t>
            </w:r>
          </w:p>
        </w:tc>
        <w:tc>
          <w:tcPr>
            <w:tcW w:w="1093" w:type="dxa"/>
          </w:tcPr>
          <w:p w:rsidR="008A5817" w:rsidRPr="008A5817" w:rsidRDefault="008A5817" w:rsidP="008A5817">
            <w:pPr>
              <w:jc w:val="center"/>
              <w:rPr>
                <w:rFonts w:ascii="Times New Roman" w:hAnsi="Times New Roman" w:cs="Times New Roman"/>
                <w:sz w:val="28"/>
                <w:szCs w:val="28"/>
              </w:rPr>
            </w:pPr>
          </w:p>
        </w:tc>
        <w:tc>
          <w:tcPr>
            <w:tcW w:w="1457" w:type="dxa"/>
          </w:tcPr>
          <w:p w:rsidR="008A5817" w:rsidRPr="008A5817" w:rsidRDefault="008A5817" w:rsidP="008A5817">
            <w:pPr>
              <w:rPr>
                <w:rFonts w:ascii="Times New Roman" w:hAnsi="Times New Roman" w:cs="Times New Roman"/>
                <w:sz w:val="24"/>
                <w:szCs w:val="24"/>
              </w:rPr>
            </w:pPr>
            <w:r w:rsidRPr="008A5817">
              <w:rPr>
                <w:rFonts w:ascii="Times New Roman" w:hAnsi="Times New Roman" w:cs="Times New Roman"/>
                <w:sz w:val="24"/>
                <w:szCs w:val="24"/>
              </w:rPr>
              <w:t>Усп.-100%</w:t>
            </w:r>
          </w:p>
          <w:p w:rsidR="008A5817" w:rsidRPr="008A5817" w:rsidRDefault="008A5817" w:rsidP="008A5817">
            <w:pPr>
              <w:rPr>
                <w:rFonts w:ascii="Times New Roman" w:hAnsi="Times New Roman" w:cs="Times New Roman"/>
                <w:sz w:val="24"/>
                <w:szCs w:val="24"/>
              </w:rPr>
            </w:pPr>
            <w:r w:rsidRPr="008A5817">
              <w:rPr>
                <w:rFonts w:ascii="Times New Roman" w:hAnsi="Times New Roman" w:cs="Times New Roman"/>
                <w:sz w:val="24"/>
                <w:szCs w:val="24"/>
              </w:rPr>
              <w:t>Кач.-0%</w:t>
            </w:r>
          </w:p>
        </w:tc>
        <w:tc>
          <w:tcPr>
            <w:tcW w:w="1457"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7</w:t>
            </w:r>
          </w:p>
        </w:tc>
        <w:tc>
          <w:tcPr>
            <w:tcW w:w="1275"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3</w:t>
            </w:r>
          </w:p>
        </w:tc>
        <w:tc>
          <w:tcPr>
            <w:tcW w:w="1457"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3 (8б.)</w:t>
            </w:r>
          </w:p>
        </w:tc>
      </w:tr>
      <w:tr w:rsidR="008A5817" w:rsidRPr="008A5817" w:rsidTr="00067A57">
        <w:trPr>
          <w:trHeight w:val="556"/>
        </w:trPr>
        <w:tc>
          <w:tcPr>
            <w:tcW w:w="2004" w:type="dxa"/>
          </w:tcPr>
          <w:p w:rsidR="008A5817" w:rsidRPr="008A5817" w:rsidRDefault="008A5817" w:rsidP="008A5817">
            <w:pPr>
              <w:rPr>
                <w:rFonts w:ascii="Times New Roman" w:hAnsi="Times New Roman" w:cs="Times New Roman"/>
                <w:sz w:val="24"/>
                <w:szCs w:val="24"/>
              </w:rPr>
            </w:pPr>
            <w:r w:rsidRPr="008A5817">
              <w:rPr>
                <w:rFonts w:ascii="Times New Roman" w:hAnsi="Times New Roman" w:cs="Times New Roman"/>
                <w:sz w:val="24"/>
                <w:szCs w:val="24"/>
              </w:rPr>
              <w:t>Математика профильная</w:t>
            </w:r>
          </w:p>
        </w:tc>
        <w:tc>
          <w:tcPr>
            <w:tcW w:w="1457"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7</w:t>
            </w:r>
          </w:p>
        </w:tc>
        <w:tc>
          <w:tcPr>
            <w:tcW w:w="1275"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5</w:t>
            </w:r>
          </w:p>
        </w:tc>
        <w:tc>
          <w:tcPr>
            <w:tcW w:w="1093"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2</w:t>
            </w:r>
          </w:p>
        </w:tc>
        <w:tc>
          <w:tcPr>
            <w:tcW w:w="1457"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62</w:t>
            </w:r>
          </w:p>
        </w:tc>
        <w:tc>
          <w:tcPr>
            <w:tcW w:w="1457"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18</w:t>
            </w:r>
          </w:p>
        </w:tc>
        <w:tc>
          <w:tcPr>
            <w:tcW w:w="1275"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27</w:t>
            </w:r>
          </w:p>
        </w:tc>
        <w:tc>
          <w:tcPr>
            <w:tcW w:w="1457"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31</w:t>
            </w:r>
          </w:p>
        </w:tc>
      </w:tr>
      <w:tr w:rsidR="008A5817" w:rsidRPr="008A5817" w:rsidTr="00067A57">
        <w:trPr>
          <w:trHeight w:val="573"/>
        </w:trPr>
        <w:tc>
          <w:tcPr>
            <w:tcW w:w="2004" w:type="dxa"/>
          </w:tcPr>
          <w:p w:rsidR="008A5817" w:rsidRPr="008A5817" w:rsidRDefault="008A5817" w:rsidP="008A5817">
            <w:pPr>
              <w:rPr>
                <w:rFonts w:ascii="Times New Roman" w:hAnsi="Times New Roman" w:cs="Times New Roman"/>
                <w:sz w:val="24"/>
                <w:szCs w:val="24"/>
              </w:rPr>
            </w:pPr>
            <w:r w:rsidRPr="008A5817">
              <w:rPr>
                <w:rFonts w:ascii="Times New Roman" w:hAnsi="Times New Roman" w:cs="Times New Roman"/>
                <w:sz w:val="24"/>
                <w:szCs w:val="24"/>
              </w:rPr>
              <w:t xml:space="preserve">Обществознание </w:t>
            </w:r>
          </w:p>
        </w:tc>
        <w:tc>
          <w:tcPr>
            <w:tcW w:w="1457"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7</w:t>
            </w:r>
          </w:p>
        </w:tc>
        <w:tc>
          <w:tcPr>
            <w:tcW w:w="1275"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6</w:t>
            </w:r>
          </w:p>
        </w:tc>
        <w:tc>
          <w:tcPr>
            <w:tcW w:w="1093"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1</w:t>
            </w:r>
          </w:p>
        </w:tc>
        <w:tc>
          <w:tcPr>
            <w:tcW w:w="1457"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71</w:t>
            </w:r>
          </w:p>
        </w:tc>
        <w:tc>
          <w:tcPr>
            <w:tcW w:w="1457"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35</w:t>
            </w:r>
          </w:p>
        </w:tc>
        <w:tc>
          <w:tcPr>
            <w:tcW w:w="1275"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42</w:t>
            </w:r>
          </w:p>
        </w:tc>
        <w:tc>
          <w:tcPr>
            <w:tcW w:w="1457"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50</w:t>
            </w:r>
          </w:p>
        </w:tc>
      </w:tr>
      <w:tr w:rsidR="008A5817" w:rsidRPr="008A5817" w:rsidTr="00067A57">
        <w:trPr>
          <w:trHeight w:val="325"/>
        </w:trPr>
        <w:tc>
          <w:tcPr>
            <w:tcW w:w="2004" w:type="dxa"/>
          </w:tcPr>
          <w:p w:rsidR="008A5817" w:rsidRPr="008A5817" w:rsidRDefault="008A5817" w:rsidP="008A5817">
            <w:pPr>
              <w:rPr>
                <w:rFonts w:ascii="Times New Roman" w:hAnsi="Times New Roman" w:cs="Times New Roman"/>
                <w:sz w:val="24"/>
                <w:szCs w:val="24"/>
              </w:rPr>
            </w:pPr>
            <w:r w:rsidRPr="008A5817">
              <w:rPr>
                <w:rFonts w:ascii="Times New Roman" w:hAnsi="Times New Roman" w:cs="Times New Roman"/>
                <w:sz w:val="24"/>
                <w:szCs w:val="24"/>
              </w:rPr>
              <w:t>Физика</w:t>
            </w:r>
          </w:p>
        </w:tc>
        <w:tc>
          <w:tcPr>
            <w:tcW w:w="1457"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1</w:t>
            </w:r>
          </w:p>
        </w:tc>
        <w:tc>
          <w:tcPr>
            <w:tcW w:w="1275"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1</w:t>
            </w:r>
          </w:p>
        </w:tc>
        <w:tc>
          <w:tcPr>
            <w:tcW w:w="1093"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w:t>
            </w:r>
          </w:p>
        </w:tc>
        <w:tc>
          <w:tcPr>
            <w:tcW w:w="1457"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39</w:t>
            </w:r>
          </w:p>
        </w:tc>
        <w:tc>
          <w:tcPr>
            <w:tcW w:w="1457" w:type="dxa"/>
          </w:tcPr>
          <w:p w:rsidR="008A5817" w:rsidRPr="008A5817" w:rsidRDefault="008A5817" w:rsidP="008A5817">
            <w:pPr>
              <w:jc w:val="center"/>
              <w:rPr>
                <w:rFonts w:ascii="Times New Roman" w:hAnsi="Times New Roman" w:cs="Times New Roman"/>
                <w:sz w:val="28"/>
                <w:szCs w:val="28"/>
              </w:rPr>
            </w:pPr>
          </w:p>
        </w:tc>
        <w:tc>
          <w:tcPr>
            <w:tcW w:w="1275"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36</w:t>
            </w:r>
          </w:p>
        </w:tc>
        <w:tc>
          <w:tcPr>
            <w:tcW w:w="1457"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39</w:t>
            </w:r>
          </w:p>
        </w:tc>
      </w:tr>
      <w:tr w:rsidR="008A5817" w:rsidRPr="008A5817" w:rsidTr="00067A57">
        <w:trPr>
          <w:trHeight w:val="340"/>
        </w:trPr>
        <w:tc>
          <w:tcPr>
            <w:tcW w:w="2004" w:type="dxa"/>
          </w:tcPr>
          <w:p w:rsidR="008A5817" w:rsidRPr="008A5817" w:rsidRDefault="008A5817" w:rsidP="008A5817">
            <w:pPr>
              <w:rPr>
                <w:rFonts w:ascii="Times New Roman" w:hAnsi="Times New Roman" w:cs="Times New Roman"/>
                <w:sz w:val="24"/>
                <w:szCs w:val="24"/>
              </w:rPr>
            </w:pPr>
            <w:r w:rsidRPr="008A5817">
              <w:rPr>
                <w:rFonts w:ascii="Times New Roman" w:hAnsi="Times New Roman" w:cs="Times New Roman"/>
                <w:sz w:val="24"/>
                <w:szCs w:val="24"/>
              </w:rPr>
              <w:lastRenderedPageBreak/>
              <w:t>История</w:t>
            </w:r>
          </w:p>
        </w:tc>
        <w:tc>
          <w:tcPr>
            <w:tcW w:w="1457"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1</w:t>
            </w:r>
          </w:p>
        </w:tc>
        <w:tc>
          <w:tcPr>
            <w:tcW w:w="1275"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1</w:t>
            </w:r>
          </w:p>
        </w:tc>
        <w:tc>
          <w:tcPr>
            <w:tcW w:w="1093"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w:t>
            </w:r>
          </w:p>
        </w:tc>
        <w:tc>
          <w:tcPr>
            <w:tcW w:w="1457"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37</w:t>
            </w:r>
          </w:p>
        </w:tc>
        <w:tc>
          <w:tcPr>
            <w:tcW w:w="1457" w:type="dxa"/>
          </w:tcPr>
          <w:p w:rsidR="008A5817" w:rsidRPr="008A5817" w:rsidRDefault="008A5817" w:rsidP="008A5817">
            <w:pPr>
              <w:jc w:val="center"/>
              <w:rPr>
                <w:rFonts w:ascii="Times New Roman" w:hAnsi="Times New Roman" w:cs="Times New Roman"/>
                <w:sz w:val="28"/>
                <w:szCs w:val="28"/>
              </w:rPr>
            </w:pPr>
          </w:p>
        </w:tc>
        <w:tc>
          <w:tcPr>
            <w:tcW w:w="1275"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32</w:t>
            </w:r>
          </w:p>
        </w:tc>
        <w:tc>
          <w:tcPr>
            <w:tcW w:w="1457"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37</w:t>
            </w:r>
          </w:p>
        </w:tc>
      </w:tr>
    </w:tbl>
    <w:p w:rsidR="008A5817" w:rsidRPr="008A5817" w:rsidRDefault="008A5817" w:rsidP="008A5817">
      <w:pPr>
        <w:spacing w:after="160" w:line="259" w:lineRule="auto"/>
        <w:ind w:left="-1134"/>
        <w:rPr>
          <w:rFonts w:ascii="Times New Roman" w:eastAsia="Calibri" w:hAnsi="Times New Roman" w:cs="Times New Roman"/>
          <w:sz w:val="28"/>
          <w:szCs w:val="28"/>
        </w:rPr>
      </w:pPr>
    </w:p>
    <w:p w:rsidR="008A5817" w:rsidRPr="008A5817" w:rsidRDefault="008A5817" w:rsidP="008A5817">
      <w:pPr>
        <w:spacing w:after="160" w:line="259" w:lineRule="auto"/>
        <w:rPr>
          <w:rFonts w:ascii="Times New Roman" w:eastAsia="Calibri" w:hAnsi="Times New Roman" w:cs="Times New Roman"/>
          <w:b/>
          <w:sz w:val="28"/>
          <w:szCs w:val="28"/>
        </w:rPr>
      </w:pPr>
      <w:r w:rsidRPr="008A5817">
        <w:rPr>
          <w:rFonts w:ascii="Times New Roman" w:eastAsia="Calibri" w:hAnsi="Times New Roman" w:cs="Times New Roman"/>
          <w:b/>
          <w:sz w:val="28"/>
          <w:szCs w:val="28"/>
        </w:rPr>
        <w:t xml:space="preserve">                                </w:t>
      </w:r>
      <w:r w:rsidR="000B130B">
        <w:rPr>
          <w:rFonts w:ascii="Times New Roman" w:eastAsia="Calibri" w:hAnsi="Times New Roman" w:cs="Times New Roman"/>
          <w:b/>
          <w:sz w:val="28"/>
          <w:szCs w:val="28"/>
        </w:rPr>
        <w:t xml:space="preserve">                               </w:t>
      </w:r>
      <w:r w:rsidRPr="008A5817">
        <w:rPr>
          <w:rFonts w:ascii="Times New Roman" w:eastAsia="Calibri" w:hAnsi="Times New Roman" w:cs="Times New Roman"/>
          <w:b/>
          <w:sz w:val="28"/>
          <w:szCs w:val="28"/>
        </w:rPr>
        <w:t>Результаты ОГЭ 2019 год</w:t>
      </w:r>
    </w:p>
    <w:tbl>
      <w:tblPr>
        <w:tblStyle w:val="64"/>
        <w:tblW w:w="11090" w:type="dxa"/>
        <w:tblInd w:w="-868" w:type="dxa"/>
        <w:tblLayout w:type="fixed"/>
        <w:tblLook w:val="04A0"/>
      </w:tblPr>
      <w:tblGrid>
        <w:gridCol w:w="2120"/>
        <w:gridCol w:w="1236"/>
        <w:gridCol w:w="847"/>
        <w:gridCol w:w="883"/>
        <w:gridCol w:w="883"/>
        <w:gridCol w:w="882"/>
        <w:gridCol w:w="1590"/>
        <w:gridCol w:w="1236"/>
        <w:gridCol w:w="1413"/>
      </w:tblGrid>
      <w:tr w:rsidR="008A5817" w:rsidRPr="008A5817" w:rsidTr="00067A57">
        <w:trPr>
          <w:trHeight w:val="537"/>
        </w:trPr>
        <w:tc>
          <w:tcPr>
            <w:tcW w:w="2120" w:type="dxa"/>
          </w:tcPr>
          <w:p w:rsidR="008A5817" w:rsidRPr="008A5817" w:rsidRDefault="008A5817" w:rsidP="008A5817">
            <w:pPr>
              <w:jc w:val="center"/>
              <w:rPr>
                <w:rFonts w:ascii="Times New Roman" w:hAnsi="Times New Roman" w:cs="Times New Roman"/>
                <w:sz w:val="24"/>
                <w:szCs w:val="24"/>
              </w:rPr>
            </w:pPr>
            <w:r w:rsidRPr="008A5817">
              <w:rPr>
                <w:rFonts w:ascii="Times New Roman" w:hAnsi="Times New Roman" w:cs="Times New Roman"/>
                <w:sz w:val="24"/>
                <w:szCs w:val="24"/>
              </w:rPr>
              <w:t>Предмет</w:t>
            </w:r>
          </w:p>
        </w:tc>
        <w:tc>
          <w:tcPr>
            <w:tcW w:w="1236" w:type="dxa"/>
          </w:tcPr>
          <w:p w:rsidR="008A5817" w:rsidRPr="008A5817" w:rsidRDefault="008A5817" w:rsidP="008A5817">
            <w:pPr>
              <w:jc w:val="center"/>
              <w:rPr>
                <w:rFonts w:ascii="Times New Roman" w:hAnsi="Times New Roman" w:cs="Times New Roman"/>
                <w:sz w:val="24"/>
                <w:szCs w:val="24"/>
              </w:rPr>
            </w:pPr>
            <w:r w:rsidRPr="008A5817">
              <w:rPr>
                <w:rFonts w:ascii="Times New Roman" w:hAnsi="Times New Roman" w:cs="Times New Roman"/>
                <w:sz w:val="24"/>
                <w:szCs w:val="24"/>
              </w:rPr>
              <w:t>Сдавало ЕГЭ</w:t>
            </w:r>
          </w:p>
        </w:tc>
        <w:tc>
          <w:tcPr>
            <w:tcW w:w="847" w:type="dxa"/>
          </w:tcPr>
          <w:p w:rsidR="008A5817" w:rsidRPr="008A5817" w:rsidRDefault="008A5817" w:rsidP="008A5817">
            <w:pPr>
              <w:jc w:val="center"/>
              <w:rPr>
                <w:rFonts w:ascii="Times New Roman" w:hAnsi="Times New Roman" w:cs="Times New Roman"/>
                <w:sz w:val="24"/>
                <w:szCs w:val="24"/>
              </w:rPr>
            </w:pPr>
            <w:r w:rsidRPr="008A5817">
              <w:rPr>
                <w:rFonts w:ascii="Times New Roman" w:hAnsi="Times New Roman" w:cs="Times New Roman"/>
                <w:sz w:val="24"/>
                <w:szCs w:val="24"/>
              </w:rPr>
              <w:t>«2»</w:t>
            </w:r>
          </w:p>
        </w:tc>
        <w:tc>
          <w:tcPr>
            <w:tcW w:w="883" w:type="dxa"/>
          </w:tcPr>
          <w:p w:rsidR="008A5817" w:rsidRPr="008A5817" w:rsidRDefault="008A5817" w:rsidP="008A5817">
            <w:pPr>
              <w:jc w:val="center"/>
              <w:rPr>
                <w:rFonts w:ascii="Times New Roman" w:hAnsi="Times New Roman" w:cs="Times New Roman"/>
                <w:sz w:val="24"/>
                <w:szCs w:val="24"/>
              </w:rPr>
            </w:pPr>
            <w:r w:rsidRPr="008A5817">
              <w:rPr>
                <w:rFonts w:ascii="Times New Roman" w:hAnsi="Times New Roman" w:cs="Times New Roman"/>
                <w:sz w:val="24"/>
                <w:szCs w:val="24"/>
              </w:rPr>
              <w:t>«3»</w:t>
            </w:r>
          </w:p>
        </w:tc>
        <w:tc>
          <w:tcPr>
            <w:tcW w:w="883" w:type="dxa"/>
          </w:tcPr>
          <w:p w:rsidR="008A5817" w:rsidRPr="008A5817" w:rsidRDefault="008A5817" w:rsidP="008A5817">
            <w:pPr>
              <w:jc w:val="center"/>
              <w:rPr>
                <w:rFonts w:ascii="Times New Roman" w:hAnsi="Times New Roman" w:cs="Times New Roman"/>
                <w:sz w:val="24"/>
                <w:szCs w:val="24"/>
              </w:rPr>
            </w:pPr>
            <w:r w:rsidRPr="008A5817">
              <w:rPr>
                <w:rFonts w:ascii="Times New Roman" w:hAnsi="Times New Roman" w:cs="Times New Roman"/>
                <w:sz w:val="24"/>
                <w:szCs w:val="24"/>
              </w:rPr>
              <w:t>«4»</w:t>
            </w:r>
          </w:p>
        </w:tc>
        <w:tc>
          <w:tcPr>
            <w:tcW w:w="882" w:type="dxa"/>
          </w:tcPr>
          <w:p w:rsidR="008A5817" w:rsidRPr="008A5817" w:rsidRDefault="008A5817" w:rsidP="008A5817">
            <w:pPr>
              <w:jc w:val="center"/>
              <w:rPr>
                <w:rFonts w:ascii="Times New Roman" w:hAnsi="Times New Roman" w:cs="Times New Roman"/>
                <w:sz w:val="24"/>
                <w:szCs w:val="24"/>
              </w:rPr>
            </w:pPr>
            <w:r w:rsidRPr="008A5817">
              <w:rPr>
                <w:rFonts w:ascii="Times New Roman" w:hAnsi="Times New Roman" w:cs="Times New Roman"/>
                <w:sz w:val="24"/>
                <w:szCs w:val="24"/>
              </w:rPr>
              <w:t>«5»</w:t>
            </w:r>
          </w:p>
        </w:tc>
        <w:tc>
          <w:tcPr>
            <w:tcW w:w="1590" w:type="dxa"/>
          </w:tcPr>
          <w:p w:rsidR="008A5817" w:rsidRPr="008A5817" w:rsidRDefault="008A5817" w:rsidP="008A5817">
            <w:pPr>
              <w:jc w:val="center"/>
              <w:rPr>
                <w:rFonts w:ascii="Times New Roman" w:hAnsi="Times New Roman" w:cs="Times New Roman"/>
                <w:sz w:val="24"/>
                <w:szCs w:val="24"/>
              </w:rPr>
            </w:pPr>
            <w:r w:rsidRPr="008A5817">
              <w:rPr>
                <w:rFonts w:ascii="Times New Roman" w:hAnsi="Times New Roman" w:cs="Times New Roman"/>
                <w:sz w:val="24"/>
                <w:szCs w:val="24"/>
              </w:rPr>
              <w:t xml:space="preserve">Успеваемость </w:t>
            </w:r>
          </w:p>
        </w:tc>
        <w:tc>
          <w:tcPr>
            <w:tcW w:w="1236" w:type="dxa"/>
          </w:tcPr>
          <w:p w:rsidR="008A5817" w:rsidRPr="008A5817" w:rsidRDefault="008A5817" w:rsidP="008A5817">
            <w:pPr>
              <w:jc w:val="center"/>
              <w:rPr>
                <w:rFonts w:ascii="Times New Roman" w:hAnsi="Times New Roman" w:cs="Times New Roman"/>
                <w:sz w:val="24"/>
                <w:szCs w:val="24"/>
              </w:rPr>
            </w:pPr>
            <w:r w:rsidRPr="008A5817">
              <w:rPr>
                <w:rFonts w:ascii="Times New Roman" w:hAnsi="Times New Roman" w:cs="Times New Roman"/>
                <w:sz w:val="24"/>
                <w:szCs w:val="24"/>
              </w:rPr>
              <w:t xml:space="preserve">Качество </w:t>
            </w:r>
          </w:p>
        </w:tc>
        <w:tc>
          <w:tcPr>
            <w:tcW w:w="1413" w:type="dxa"/>
          </w:tcPr>
          <w:p w:rsidR="008A5817" w:rsidRPr="008A5817" w:rsidRDefault="008A5817" w:rsidP="008A5817">
            <w:pPr>
              <w:jc w:val="center"/>
              <w:rPr>
                <w:rFonts w:ascii="Times New Roman" w:hAnsi="Times New Roman" w:cs="Times New Roman"/>
                <w:sz w:val="24"/>
                <w:szCs w:val="24"/>
              </w:rPr>
            </w:pPr>
            <w:r w:rsidRPr="008A5817">
              <w:rPr>
                <w:rFonts w:ascii="Times New Roman" w:hAnsi="Times New Roman" w:cs="Times New Roman"/>
                <w:sz w:val="24"/>
                <w:szCs w:val="24"/>
              </w:rPr>
              <w:t>Средний балл</w:t>
            </w:r>
          </w:p>
        </w:tc>
      </w:tr>
      <w:tr w:rsidR="008A5817" w:rsidRPr="008A5817" w:rsidTr="00067A57">
        <w:trPr>
          <w:trHeight w:val="313"/>
        </w:trPr>
        <w:tc>
          <w:tcPr>
            <w:tcW w:w="2120" w:type="dxa"/>
          </w:tcPr>
          <w:p w:rsidR="008A5817" w:rsidRPr="008A5817" w:rsidRDefault="008A5817" w:rsidP="008A5817">
            <w:pPr>
              <w:rPr>
                <w:rFonts w:ascii="Times New Roman" w:hAnsi="Times New Roman" w:cs="Times New Roman"/>
                <w:sz w:val="24"/>
                <w:szCs w:val="24"/>
              </w:rPr>
            </w:pPr>
            <w:r w:rsidRPr="008A5817">
              <w:rPr>
                <w:rFonts w:ascii="Times New Roman" w:hAnsi="Times New Roman" w:cs="Times New Roman"/>
                <w:sz w:val="24"/>
                <w:szCs w:val="24"/>
              </w:rPr>
              <w:t>Русский язык</w:t>
            </w:r>
          </w:p>
        </w:tc>
        <w:tc>
          <w:tcPr>
            <w:tcW w:w="1236"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33</w:t>
            </w:r>
          </w:p>
        </w:tc>
        <w:tc>
          <w:tcPr>
            <w:tcW w:w="847"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w:t>
            </w:r>
          </w:p>
        </w:tc>
        <w:tc>
          <w:tcPr>
            <w:tcW w:w="883"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15</w:t>
            </w:r>
          </w:p>
        </w:tc>
        <w:tc>
          <w:tcPr>
            <w:tcW w:w="883"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11</w:t>
            </w:r>
          </w:p>
        </w:tc>
        <w:tc>
          <w:tcPr>
            <w:tcW w:w="882"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7</w:t>
            </w:r>
          </w:p>
        </w:tc>
        <w:tc>
          <w:tcPr>
            <w:tcW w:w="1590"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100</w:t>
            </w:r>
          </w:p>
        </w:tc>
        <w:tc>
          <w:tcPr>
            <w:tcW w:w="1236"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54,5</w:t>
            </w:r>
          </w:p>
        </w:tc>
        <w:tc>
          <w:tcPr>
            <w:tcW w:w="1413"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28 «4»</w:t>
            </w:r>
          </w:p>
        </w:tc>
      </w:tr>
      <w:tr w:rsidR="008A5817" w:rsidRPr="008A5817" w:rsidTr="00067A57">
        <w:trPr>
          <w:trHeight w:val="328"/>
        </w:trPr>
        <w:tc>
          <w:tcPr>
            <w:tcW w:w="2120" w:type="dxa"/>
          </w:tcPr>
          <w:p w:rsidR="008A5817" w:rsidRPr="008A5817" w:rsidRDefault="008A5817" w:rsidP="008A5817">
            <w:pPr>
              <w:rPr>
                <w:rFonts w:ascii="Times New Roman" w:hAnsi="Times New Roman" w:cs="Times New Roman"/>
                <w:sz w:val="24"/>
                <w:szCs w:val="24"/>
              </w:rPr>
            </w:pPr>
            <w:r w:rsidRPr="008A5817">
              <w:rPr>
                <w:rFonts w:ascii="Times New Roman" w:hAnsi="Times New Roman" w:cs="Times New Roman"/>
                <w:sz w:val="24"/>
                <w:szCs w:val="24"/>
              </w:rPr>
              <w:t>Математика</w:t>
            </w:r>
          </w:p>
        </w:tc>
        <w:tc>
          <w:tcPr>
            <w:tcW w:w="1236"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33</w:t>
            </w:r>
          </w:p>
        </w:tc>
        <w:tc>
          <w:tcPr>
            <w:tcW w:w="847"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w:t>
            </w:r>
          </w:p>
        </w:tc>
        <w:tc>
          <w:tcPr>
            <w:tcW w:w="883"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23</w:t>
            </w:r>
          </w:p>
        </w:tc>
        <w:tc>
          <w:tcPr>
            <w:tcW w:w="883"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10</w:t>
            </w:r>
          </w:p>
        </w:tc>
        <w:tc>
          <w:tcPr>
            <w:tcW w:w="882"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w:t>
            </w:r>
          </w:p>
        </w:tc>
        <w:tc>
          <w:tcPr>
            <w:tcW w:w="1590" w:type="dxa"/>
          </w:tcPr>
          <w:p w:rsidR="008A5817" w:rsidRPr="008A5817" w:rsidRDefault="008A5817" w:rsidP="008A5817">
            <w:pPr>
              <w:jc w:val="center"/>
              <w:rPr>
                <w:rFonts w:ascii="Calibri" w:hAnsi="Calibri" w:cs="Times New Roman"/>
              </w:rPr>
            </w:pPr>
            <w:r w:rsidRPr="008A5817">
              <w:rPr>
                <w:rFonts w:ascii="Times New Roman" w:hAnsi="Times New Roman" w:cs="Times New Roman"/>
                <w:sz w:val="28"/>
                <w:szCs w:val="28"/>
              </w:rPr>
              <w:t>100</w:t>
            </w:r>
          </w:p>
        </w:tc>
        <w:tc>
          <w:tcPr>
            <w:tcW w:w="1236"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30,3</w:t>
            </w:r>
          </w:p>
        </w:tc>
        <w:tc>
          <w:tcPr>
            <w:tcW w:w="1413"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11 «3»</w:t>
            </w:r>
          </w:p>
        </w:tc>
      </w:tr>
      <w:tr w:rsidR="008A5817" w:rsidRPr="008A5817" w:rsidTr="00067A57">
        <w:trPr>
          <w:trHeight w:val="537"/>
        </w:trPr>
        <w:tc>
          <w:tcPr>
            <w:tcW w:w="2120" w:type="dxa"/>
          </w:tcPr>
          <w:p w:rsidR="008A5817" w:rsidRPr="008A5817" w:rsidRDefault="008A5817" w:rsidP="008A5817">
            <w:pPr>
              <w:rPr>
                <w:rFonts w:ascii="Times New Roman" w:hAnsi="Times New Roman" w:cs="Times New Roman"/>
                <w:sz w:val="24"/>
                <w:szCs w:val="24"/>
              </w:rPr>
            </w:pPr>
            <w:r w:rsidRPr="008A5817">
              <w:rPr>
                <w:rFonts w:ascii="Times New Roman" w:hAnsi="Times New Roman" w:cs="Times New Roman"/>
                <w:sz w:val="24"/>
                <w:szCs w:val="24"/>
              </w:rPr>
              <w:t xml:space="preserve">Обществознание </w:t>
            </w:r>
          </w:p>
        </w:tc>
        <w:tc>
          <w:tcPr>
            <w:tcW w:w="1236"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28</w:t>
            </w:r>
          </w:p>
        </w:tc>
        <w:tc>
          <w:tcPr>
            <w:tcW w:w="847"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w:t>
            </w:r>
          </w:p>
        </w:tc>
        <w:tc>
          <w:tcPr>
            <w:tcW w:w="883"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16</w:t>
            </w:r>
          </w:p>
        </w:tc>
        <w:tc>
          <w:tcPr>
            <w:tcW w:w="883"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12</w:t>
            </w:r>
          </w:p>
        </w:tc>
        <w:tc>
          <w:tcPr>
            <w:tcW w:w="882"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w:t>
            </w:r>
          </w:p>
        </w:tc>
        <w:tc>
          <w:tcPr>
            <w:tcW w:w="1590" w:type="dxa"/>
          </w:tcPr>
          <w:p w:rsidR="008A5817" w:rsidRPr="008A5817" w:rsidRDefault="008A5817" w:rsidP="008A5817">
            <w:pPr>
              <w:jc w:val="center"/>
              <w:rPr>
                <w:rFonts w:ascii="Calibri" w:hAnsi="Calibri" w:cs="Times New Roman"/>
              </w:rPr>
            </w:pPr>
            <w:r w:rsidRPr="008A5817">
              <w:rPr>
                <w:rFonts w:ascii="Times New Roman" w:hAnsi="Times New Roman" w:cs="Times New Roman"/>
                <w:sz w:val="28"/>
                <w:szCs w:val="28"/>
              </w:rPr>
              <w:t>100</w:t>
            </w:r>
          </w:p>
        </w:tc>
        <w:tc>
          <w:tcPr>
            <w:tcW w:w="1236"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42,9</w:t>
            </w:r>
          </w:p>
        </w:tc>
        <w:tc>
          <w:tcPr>
            <w:tcW w:w="1413"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23 «3»</w:t>
            </w:r>
          </w:p>
        </w:tc>
      </w:tr>
      <w:tr w:rsidR="008A5817" w:rsidRPr="008A5817" w:rsidTr="00067A57">
        <w:trPr>
          <w:trHeight w:val="313"/>
        </w:trPr>
        <w:tc>
          <w:tcPr>
            <w:tcW w:w="2120" w:type="dxa"/>
          </w:tcPr>
          <w:p w:rsidR="008A5817" w:rsidRPr="008A5817" w:rsidRDefault="008A5817" w:rsidP="008A5817">
            <w:pPr>
              <w:rPr>
                <w:rFonts w:ascii="Times New Roman" w:hAnsi="Times New Roman" w:cs="Times New Roman"/>
                <w:sz w:val="24"/>
                <w:szCs w:val="24"/>
              </w:rPr>
            </w:pPr>
            <w:r w:rsidRPr="008A5817">
              <w:rPr>
                <w:rFonts w:ascii="Times New Roman" w:hAnsi="Times New Roman" w:cs="Times New Roman"/>
                <w:sz w:val="24"/>
                <w:szCs w:val="24"/>
              </w:rPr>
              <w:t xml:space="preserve">География </w:t>
            </w:r>
          </w:p>
        </w:tc>
        <w:tc>
          <w:tcPr>
            <w:tcW w:w="1236"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18</w:t>
            </w:r>
          </w:p>
        </w:tc>
        <w:tc>
          <w:tcPr>
            <w:tcW w:w="847"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w:t>
            </w:r>
          </w:p>
        </w:tc>
        <w:tc>
          <w:tcPr>
            <w:tcW w:w="883"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11</w:t>
            </w:r>
          </w:p>
        </w:tc>
        <w:tc>
          <w:tcPr>
            <w:tcW w:w="883"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7</w:t>
            </w:r>
          </w:p>
        </w:tc>
        <w:tc>
          <w:tcPr>
            <w:tcW w:w="882"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w:t>
            </w:r>
          </w:p>
        </w:tc>
        <w:tc>
          <w:tcPr>
            <w:tcW w:w="1590" w:type="dxa"/>
          </w:tcPr>
          <w:p w:rsidR="008A5817" w:rsidRPr="008A5817" w:rsidRDefault="008A5817" w:rsidP="008A5817">
            <w:pPr>
              <w:jc w:val="center"/>
              <w:rPr>
                <w:rFonts w:ascii="Calibri" w:hAnsi="Calibri" w:cs="Times New Roman"/>
              </w:rPr>
            </w:pPr>
            <w:r w:rsidRPr="008A5817">
              <w:rPr>
                <w:rFonts w:ascii="Times New Roman" w:hAnsi="Times New Roman" w:cs="Times New Roman"/>
                <w:sz w:val="28"/>
                <w:szCs w:val="28"/>
              </w:rPr>
              <w:t>100</w:t>
            </w:r>
          </w:p>
        </w:tc>
        <w:tc>
          <w:tcPr>
            <w:tcW w:w="1236"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38,9</w:t>
            </w:r>
          </w:p>
        </w:tc>
        <w:tc>
          <w:tcPr>
            <w:tcW w:w="1413"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18 «3»</w:t>
            </w:r>
          </w:p>
        </w:tc>
      </w:tr>
      <w:tr w:rsidR="008A5817" w:rsidRPr="008A5817" w:rsidTr="00067A57">
        <w:trPr>
          <w:trHeight w:val="313"/>
        </w:trPr>
        <w:tc>
          <w:tcPr>
            <w:tcW w:w="2120" w:type="dxa"/>
          </w:tcPr>
          <w:p w:rsidR="008A5817" w:rsidRPr="008A5817" w:rsidRDefault="008A5817" w:rsidP="008A5817">
            <w:pPr>
              <w:rPr>
                <w:rFonts w:ascii="Times New Roman" w:hAnsi="Times New Roman" w:cs="Times New Roman"/>
                <w:sz w:val="24"/>
                <w:szCs w:val="24"/>
              </w:rPr>
            </w:pPr>
            <w:r w:rsidRPr="008A5817">
              <w:rPr>
                <w:rFonts w:ascii="Times New Roman" w:hAnsi="Times New Roman" w:cs="Times New Roman"/>
                <w:sz w:val="24"/>
                <w:szCs w:val="24"/>
              </w:rPr>
              <w:t xml:space="preserve">Биология </w:t>
            </w:r>
          </w:p>
        </w:tc>
        <w:tc>
          <w:tcPr>
            <w:tcW w:w="1236"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6</w:t>
            </w:r>
          </w:p>
        </w:tc>
        <w:tc>
          <w:tcPr>
            <w:tcW w:w="847"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w:t>
            </w:r>
          </w:p>
        </w:tc>
        <w:tc>
          <w:tcPr>
            <w:tcW w:w="883"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6</w:t>
            </w:r>
          </w:p>
        </w:tc>
        <w:tc>
          <w:tcPr>
            <w:tcW w:w="883"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w:t>
            </w:r>
          </w:p>
        </w:tc>
        <w:tc>
          <w:tcPr>
            <w:tcW w:w="882"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w:t>
            </w:r>
          </w:p>
        </w:tc>
        <w:tc>
          <w:tcPr>
            <w:tcW w:w="1590" w:type="dxa"/>
          </w:tcPr>
          <w:p w:rsidR="008A5817" w:rsidRPr="008A5817" w:rsidRDefault="008A5817" w:rsidP="008A5817">
            <w:pPr>
              <w:jc w:val="center"/>
              <w:rPr>
                <w:rFonts w:ascii="Calibri" w:hAnsi="Calibri" w:cs="Times New Roman"/>
              </w:rPr>
            </w:pPr>
            <w:r w:rsidRPr="008A5817">
              <w:rPr>
                <w:rFonts w:ascii="Times New Roman" w:hAnsi="Times New Roman" w:cs="Times New Roman"/>
                <w:sz w:val="28"/>
                <w:szCs w:val="28"/>
              </w:rPr>
              <w:t>100</w:t>
            </w:r>
          </w:p>
        </w:tc>
        <w:tc>
          <w:tcPr>
            <w:tcW w:w="1236"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0</w:t>
            </w:r>
          </w:p>
        </w:tc>
        <w:tc>
          <w:tcPr>
            <w:tcW w:w="1413"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20 «3»-</w:t>
            </w:r>
          </w:p>
        </w:tc>
      </w:tr>
      <w:tr w:rsidR="008A5817" w:rsidRPr="008A5817" w:rsidTr="00067A57">
        <w:trPr>
          <w:trHeight w:val="313"/>
        </w:trPr>
        <w:tc>
          <w:tcPr>
            <w:tcW w:w="2120" w:type="dxa"/>
          </w:tcPr>
          <w:p w:rsidR="008A5817" w:rsidRPr="008A5817" w:rsidRDefault="008A5817" w:rsidP="008A5817">
            <w:pPr>
              <w:rPr>
                <w:rFonts w:ascii="Times New Roman" w:hAnsi="Times New Roman" w:cs="Times New Roman"/>
                <w:sz w:val="24"/>
                <w:szCs w:val="24"/>
              </w:rPr>
            </w:pPr>
            <w:r w:rsidRPr="008A5817">
              <w:rPr>
                <w:rFonts w:ascii="Times New Roman" w:hAnsi="Times New Roman" w:cs="Times New Roman"/>
                <w:sz w:val="24"/>
                <w:szCs w:val="24"/>
              </w:rPr>
              <w:t>Физика</w:t>
            </w:r>
          </w:p>
        </w:tc>
        <w:tc>
          <w:tcPr>
            <w:tcW w:w="1236"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5</w:t>
            </w:r>
          </w:p>
        </w:tc>
        <w:tc>
          <w:tcPr>
            <w:tcW w:w="847"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w:t>
            </w:r>
          </w:p>
        </w:tc>
        <w:tc>
          <w:tcPr>
            <w:tcW w:w="883"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5</w:t>
            </w:r>
          </w:p>
        </w:tc>
        <w:tc>
          <w:tcPr>
            <w:tcW w:w="883"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w:t>
            </w:r>
          </w:p>
        </w:tc>
        <w:tc>
          <w:tcPr>
            <w:tcW w:w="882"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w:t>
            </w:r>
          </w:p>
        </w:tc>
        <w:tc>
          <w:tcPr>
            <w:tcW w:w="1590" w:type="dxa"/>
          </w:tcPr>
          <w:p w:rsidR="008A5817" w:rsidRPr="008A5817" w:rsidRDefault="008A5817" w:rsidP="008A5817">
            <w:pPr>
              <w:jc w:val="center"/>
              <w:rPr>
                <w:rFonts w:ascii="Calibri" w:hAnsi="Calibri" w:cs="Times New Roman"/>
              </w:rPr>
            </w:pPr>
            <w:r w:rsidRPr="008A5817">
              <w:rPr>
                <w:rFonts w:ascii="Times New Roman" w:hAnsi="Times New Roman" w:cs="Times New Roman"/>
                <w:sz w:val="28"/>
                <w:szCs w:val="28"/>
              </w:rPr>
              <w:t>100</w:t>
            </w:r>
          </w:p>
        </w:tc>
        <w:tc>
          <w:tcPr>
            <w:tcW w:w="1236"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0</w:t>
            </w:r>
          </w:p>
        </w:tc>
        <w:tc>
          <w:tcPr>
            <w:tcW w:w="1413"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13 «3»</w:t>
            </w:r>
          </w:p>
        </w:tc>
      </w:tr>
      <w:tr w:rsidR="008A5817" w:rsidRPr="008A5817" w:rsidTr="00067A57">
        <w:trPr>
          <w:trHeight w:val="313"/>
        </w:trPr>
        <w:tc>
          <w:tcPr>
            <w:tcW w:w="2120" w:type="dxa"/>
          </w:tcPr>
          <w:p w:rsidR="008A5817" w:rsidRPr="008A5817" w:rsidRDefault="008A5817" w:rsidP="008A5817">
            <w:pPr>
              <w:rPr>
                <w:rFonts w:ascii="Times New Roman" w:hAnsi="Times New Roman" w:cs="Times New Roman"/>
                <w:sz w:val="24"/>
                <w:szCs w:val="24"/>
              </w:rPr>
            </w:pPr>
            <w:r w:rsidRPr="008A5817">
              <w:rPr>
                <w:rFonts w:ascii="Times New Roman" w:hAnsi="Times New Roman" w:cs="Times New Roman"/>
                <w:sz w:val="24"/>
                <w:szCs w:val="24"/>
              </w:rPr>
              <w:t xml:space="preserve">Химия </w:t>
            </w:r>
          </w:p>
        </w:tc>
        <w:tc>
          <w:tcPr>
            <w:tcW w:w="1236"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5</w:t>
            </w:r>
          </w:p>
        </w:tc>
        <w:tc>
          <w:tcPr>
            <w:tcW w:w="847"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w:t>
            </w:r>
          </w:p>
        </w:tc>
        <w:tc>
          <w:tcPr>
            <w:tcW w:w="883"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4</w:t>
            </w:r>
          </w:p>
        </w:tc>
        <w:tc>
          <w:tcPr>
            <w:tcW w:w="883"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1</w:t>
            </w:r>
          </w:p>
        </w:tc>
        <w:tc>
          <w:tcPr>
            <w:tcW w:w="882"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w:t>
            </w:r>
          </w:p>
        </w:tc>
        <w:tc>
          <w:tcPr>
            <w:tcW w:w="1590" w:type="dxa"/>
          </w:tcPr>
          <w:p w:rsidR="008A5817" w:rsidRPr="008A5817" w:rsidRDefault="008A5817" w:rsidP="008A5817">
            <w:pPr>
              <w:jc w:val="center"/>
              <w:rPr>
                <w:rFonts w:ascii="Calibri" w:hAnsi="Calibri" w:cs="Times New Roman"/>
              </w:rPr>
            </w:pPr>
            <w:r w:rsidRPr="008A5817">
              <w:rPr>
                <w:rFonts w:ascii="Times New Roman" w:hAnsi="Times New Roman" w:cs="Times New Roman"/>
                <w:sz w:val="28"/>
                <w:szCs w:val="28"/>
              </w:rPr>
              <w:t>100</w:t>
            </w:r>
          </w:p>
        </w:tc>
        <w:tc>
          <w:tcPr>
            <w:tcW w:w="1236"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20</w:t>
            </w:r>
          </w:p>
        </w:tc>
        <w:tc>
          <w:tcPr>
            <w:tcW w:w="1413"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14 «3»</w:t>
            </w:r>
          </w:p>
        </w:tc>
      </w:tr>
      <w:tr w:rsidR="008A5817" w:rsidRPr="008A5817" w:rsidTr="00067A57">
        <w:trPr>
          <w:trHeight w:val="328"/>
        </w:trPr>
        <w:tc>
          <w:tcPr>
            <w:tcW w:w="2120" w:type="dxa"/>
          </w:tcPr>
          <w:p w:rsidR="008A5817" w:rsidRPr="008A5817" w:rsidRDefault="008A5817" w:rsidP="008A5817">
            <w:pPr>
              <w:rPr>
                <w:rFonts w:ascii="Times New Roman" w:hAnsi="Times New Roman" w:cs="Times New Roman"/>
                <w:sz w:val="24"/>
                <w:szCs w:val="24"/>
              </w:rPr>
            </w:pPr>
            <w:r w:rsidRPr="008A5817">
              <w:rPr>
                <w:rFonts w:ascii="Times New Roman" w:hAnsi="Times New Roman" w:cs="Times New Roman"/>
                <w:sz w:val="24"/>
                <w:szCs w:val="24"/>
              </w:rPr>
              <w:t xml:space="preserve">Литература </w:t>
            </w:r>
          </w:p>
        </w:tc>
        <w:tc>
          <w:tcPr>
            <w:tcW w:w="1236"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2</w:t>
            </w:r>
          </w:p>
        </w:tc>
        <w:tc>
          <w:tcPr>
            <w:tcW w:w="847"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w:t>
            </w:r>
          </w:p>
        </w:tc>
        <w:tc>
          <w:tcPr>
            <w:tcW w:w="883"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1</w:t>
            </w:r>
          </w:p>
        </w:tc>
        <w:tc>
          <w:tcPr>
            <w:tcW w:w="883"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1</w:t>
            </w:r>
          </w:p>
        </w:tc>
        <w:tc>
          <w:tcPr>
            <w:tcW w:w="882"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w:t>
            </w:r>
          </w:p>
        </w:tc>
        <w:tc>
          <w:tcPr>
            <w:tcW w:w="1590" w:type="dxa"/>
          </w:tcPr>
          <w:p w:rsidR="008A5817" w:rsidRPr="008A5817" w:rsidRDefault="008A5817" w:rsidP="008A5817">
            <w:pPr>
              <w:jc w:val="center"/>
              <w:rPr>
                <w:rFonts w:ascii="Calibri" w:hAnsi="Calibri" w:cs="Times New Roman"/>
              </w:rPr>
            </w:pPr>
            <w:r w:rsidRPr="008A5817">
              <w:rPr>
                <w:rFonts w:ascii="Times New Roman" w:hAnsi="Times New Roman" w:cs="Times New Roman"/>
                <w:sz w:val="28"/>
                <w:szCs w:val="28"/>
              </w:rPr>
              <w:t>100</w:t>
            </w:r>
          </w:p>
        </w:tc>
        <w:tc>
          <w:tcPr>
            <w:tcW w:w="1236"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50</w:t>
            </w:r>
          </w:p>
        </w:tc>
        <w:tc>
          <w:tcPr>
            <w:tcW w:w="1413"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18 «3»</w:t>
            </w:r>
          </w:p>
        </w:tc>
      </w:tr>
      <w:tr w:rsidR="008A5817" w:rsidRPr="008A5817" w:rsidTr="00067A57">
        <w:trPr>
          <w:trHeight w:val="313"/>
        </w:trPr>
        <w:tc>
          <w:tcPr>
            <w:tcW w:w="2120" w:type="dxa"/>
          </w:tcPr>
          <w:p w:rsidR="008A5817" w:rsidRPr="008A5817" w:rsidRDefault="008A5817" w:rsidP="008A5817">
            <w:pPr>
              <w:rPr>
                <w:rFonts w:ascii="Times New Roman" w:hAnsi="Times New Roman" w:cs="Times New Roman"/>
                <w:sz w:val="24"/>
                <w:szCs w:val="24"/>
              </w:rPr>
            </w:pPr>
            <w:r w:rsidRPr="008A5817">
              <w:rPr>
                <w:rFonts w:ascii="Times New Roman" w:hAnsi="Times New Roman" w:cs="Times New Roman"/>
                <w:sz w:val="24"/>
                <w:szCs w:val="24"/>
              </w:rPr>
              <w:t xml:space="preserve">Информатика </w:t>
            </w:r>
          </w:p>
        </w:tc>
        <w:tc>
          <w:tcPr>
            <w:tcW w:w="1236"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2</w:t>
            </w:r>
          </w:p>
        </w:tc>
        <w:tc>
          <w:tcPr>
            <w:tcW w:w="847"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w:t>
            </w:r>
          </w:p>
        </w:tc>
        <w:tc>
          <w:tcPr>
            <w:tcW w:w="883"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2</w:t>
            </w:r>
          </w:p>
        </w:tc>
        <w:tc>
          <w:tcPr>
            <w:tcW w:w="883"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w:t>
            </w:r>
          </w:p>
        </w:tc>
        <w:tc>
          <w:tcPr>
            <w:tcW w:w="882"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w:t>
            </w:r>
          </w:p>
        </w:tc>
        <w:tc>
          <w:tcPr>
            <w:tcW w:w="1590" w:type="dxa"/>
          </w:tcPr>
          <w:p w:rsidR="008A5817" w:rsidRPr="008A5817" w:rsidRDefault="008A5817" w:rsidP="008A5817">
            <w:pPr>
              <w:jc w:val="center"/>
              <w:rPr>
                <w:rFonts w:ascii="Calibri" w:hAnsi="Calibri" w:cs="Times New Roman"/>
              </w:rPr>
            </w:pPr>
            <w:r w:rsidRPr="008A5817">
              <w:rPr>
                <w:rFonts w:ascii="Times New Roman" w:hAnsi="Times New Roman" w:cs="Times New Roman"/>
                <w:sz w:val="28"/>
                <w:szCs w:val="28"/>
              </w:rPr>
              <w:t>100</w:t>
            </w:r>
          </w:p>
        </w:tc>
        <w:tc>
          <w:tcPr>
            <w:tcW w:w="1236"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0</w:t>
            </w:r>
          </w:p>
        </w:tc>
        <w:tc>
          <w:tcPr>
            <w:tcW w:w="1413"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8 «3»</w:t>
            </w:r>
          </w:p>
        </w:tc>
      </w:tr>
    </w:tbl>
    <w:p w:rsidR="008A5817" w:rsidRPr="008A5817" w:rsidRDefault="008A5817" w:rsidP="008A5817">
      <w:pPr>
        <w:spacing w:after="160" w:line="259" w:lineRule="auto"/>
        <w:ind w:left="-1134"/>
        <w:rPr>
          <w:rFonts w:ascii="Times New Roman" w:eastAsia="Calibri" w:hAnsi="Times New Roman" w:cs="Times New Roman"/>
          <w:sz w:val="28"/>
          <w:szCs w:val="28"/>
        </w:rPr>
      </w:pPr>
    </w:p>
    <w:p w:rsidR="008A5817" w:rsidRPr="007D0FA9" w:rsidRDefault="007D0FA9" w:rsidP="007D0FA9">
      <w:pPr>
        <w:tabs>
          <w:tab w:val="left" w:pos="3090"/>
        </w:tabs>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A5817" w:rsidRPr="008A5817">
        <w:rPr>
          <w:rFonts w:ascii="Times New Roman" w:eastAsia="Calibri" w:hAnsi="Times New Roman" w:cs="Times New Roman"/>
          <w:b/>
          <w:sz w:val="28"/>
          <w:szCs w:val="28"/>
        </w:rPr>
        <w:t>Результаты ГВЭ  9 класс за 2019 год</w:t>
      </w:r>
    </w:p>
    <w:tbl>
      <w:tblPr>
        <w:tblStyle w:val="64"/>
        <w:tblW w:w="0" w:type="auto"/>
        <w:tblInd w:w="-435" w:type="dxa"/>
        <w:tblLook w:val="04A0"/>
      </w:tblPr>
      <w:tblGrid>
        <w:gridCol w:w="1929"/>
        <w:gridCol w:w="1256"/>
        <w:gridCol w:w="1083"/>
        <w:gridCol w:w="1083"/>
        <w:gridCol w:w="1083"/>
        <w:gridCol w:w="1083"/>
        <w:gridCol w:w="1193"/>
        <w:gridCol w:w="1295"/>
      </w:tblGrid>
      <w:tr w:rsidR="008A5817" w:rsidRPr="008A5817" w:rsidTr="007D0FA9">
        <w:trPr>
          <w:trHeight w:val="796"/>
        </w:trPr>
        <w:tc>
          <w:tcPr>
            <w:tcW w:w="2046" w:type="dxa"/>
          </w:tcPr>
          <w:p w:rsidR="008A5817" w:rsidRPr="008A5817" w:rsidRDefault="008A5817" w:rsidP="008A5817">
            <w:pPr>
              <w:rPr>
                <w:rFonts w:ascii="Times New Roman" w:hAnsi="Times New Roman" w:cs="Times New Roman"/>
                <w:sz w:val="24"/>
                <w:szCs w:val="24"/>
              </w:rPr>
            </w:pPr>
            <w:r w:rsidRPr="008A5817">
              <w:rPr>
                <w:rFonts w:ascii="Times New Roman" w:hAnsi="Times New Roman" w:cs="Times New Roman"/>
                <w:sz w:val="24"/>
                <w:szCs w:val="24"/>
              </w:rPr>
              <w:t>предмет</w:t>
            </w:r>
          </w:p>
        </w:tc>
        <w:tc>
          <w:tcPr>
            <w:tcW w:w="1304" w:type="dxa"/>
          </w:tcPr>
          <w:p w:rsidR="008A5817" w:rsidRPr="008A5817" w:rsidRDefault="008A5817" w:rsidP="008A5817">
            <w:pPr>
              <w:rPr>
                <w:rFonts w:ascii="Times New Roman" w:hAnsi="Times New Roman" w:cs="Times New Roman"/>
                <w:sz w:val="24"/>
                <w:szCs w:val="24"/>
              </w:rPr>
            </w:pPr>
            <w:r w:rsidRPr="008A5817">
              <w:rPr>
                <w:rFonts w:ascii="Times New Roman" w:hAnsi="Times New Roman" w:cs="Times New Roman"/>
                <w:sz w:val="24"/>
                <w:szCs w:val="24"/>
              </w:rPr>
              <w:t>Сдавало ГВЭ</w:t>
            </w:r>
          </w:p>
        </w:tc>
        <w:tc>
          <w:tcPr>
            <w:tcW w:w="1210" w:type="dxa"/>
          </w:tcPr>
          <w:p w:rsidR="008A5817" w:rsidRPr="008A5817" w:rsidRDefault="008A5817" w:rsidP="008A5817">
            <w:pPr>
              <w:rPr>
                <w:rFonts w:ascii="Times New Roman" w:hAnsi="Times New Roman" w:cs="Times New Roman"/>
                <w:sz w:val="24"/>
                <w:szCs w:val="24"/>
              </w:rPr>
            </w:pPr>
            <w:r w:rsidRPr="008A5817">
              <w:rPr>
                <w:rFonts w:ascii="Times New Roman" w:hAnsi="Times New Roman" w:cs="Times New Roman"/>
                <w:sz w:val="24"/>
                <w:szCs w:val="24"/>
              </w:rPr>
              <w:t>«5»</w:t>
            </w:r>
          </w:p>
        </w:tc>
        <w:tc>
          <w:tcPr>
            <w:tcW w:w="1210" w:type="dxa"/>
          </w:tcPr>
          <w:p w:rsidR="008A5817" w:rsidRPr="008A5817" w:rsidRDefault="008A5817" w:rsidP="008A5817">
            <w:pPr>
              <w:rPr>
                <w:rFonts w:ascii="Times New Roman" w:hAnsi="Times New Roman" w:cs="Times New Roman"/>
                <w:sz w:val="24"/>
                <w:szCs w:val="24"/>
              </w:rPr>
            </w:pPr>
            <w:r w:rsidRPr="008A5817">
              <w:rPr>
                <w:rFonts w:ascii="Times New Roman" w:hAnsi="Times New Roman" w:cs="Times New Roman"/>
                <w:sz w:val="24"/>
                <w:szCs w:val="24"/>
              </w:rPr>
              <w:t>«4»</w:t>
            </w:r>
          </w:p>
        </w:tc>
        <w:tc>
          <w:tcPr>
            <w:tcW w:w="1210" w:type="dxa"/>
          </w:tcPr>
          <w:p w:rsidR="008A5817" w:rsidRPr="008A5817" w:rsidRDefault="008A5817" w:rsidP="008A5817">
            <w:pPr>
              <w:rPr>
                <w:rFonts w:ascii="Times New Roman" w:hAnsi="Times New Roman" w:cs="Times New Roman"/>
                <w:sz w:val="24"/>
                <w:szCs w:val="24"/>
              </w:rPr>
            </w:pPr>
            <w:r w:rsidRPr="008A5817">
              <w:rPr>
                <w:rFonts w:ascii="Times New Roman" w:hAnsi="Times New Roman" w:cs="Times New Roman"/>
                <w:sz w:val="24"/>
                <w:szCs w:val="24"/>
              </w:rPr>
              <w:t>«3»</w:t>
            </w:r>
          </w:p>
        </w:tc>
        <w:tc>
          <w:tcPr>
            <w:tcW w:w="1210" w:type="dxa"/>
          </w:tcPr>
          <w:p w:rsidR="008A5817" w:rsidRPr="008A5817" w:rsidRDefault="008A5817" w:rsidP="008A5817">
            <w:pPr>
              <w:rPr>
                <w:rFonts w:ascii="Times New Roman" w:hAnsi="Times New Roman" w:cs="Times New Roman"/>
                <w:sz w:val="24"/>
                <w:szCs w:val="24"/>
              </w:rPr>
            </w:pPr>
            <w:r w:rsidRPr="008A5817">
              <w:rPr>
                <w:rFonts w:ascii="Times New Roman" w:hAnsi="Times New Roman" w:cs="Times New Roman"/>
                <w:sz w:val="24"/>
                <w:szCs w:val="24"/>
              </w:rPr>
              <w:t>«2»</w:t>
            </w:r>
          </w:p>
        </w:tc>
        <w:tc>
          <w:tcPr>
            <w:tcW w:w="1258" w:type="dxa"/>
          </w:tcPr>
          <w:p w:rsidR="008A5817" w:rsidRPr="008A5817" w:rsidRDefault="008A5817" w:rsidP="008A5817">
            <w:pPr>
              <w:rPr>
                <w:rFonts w:ascii="Times New Roman" w:hAnsi="Times New Roman" w:cs="Times New Roman"/>
                <w:sz w:val="24"/>
                <w:szCs w:val="24"/>
              </w:rPr>
            </w:pPr>
            <w:r w:rsidRPr="008A5817">
              <w:rPr>
                <w:rFonts w:ascii="Times New Roman" w:hAnsi="Times New Roman" w:cs="Times New Roman"/>
                <w:sz w:val="24"/>
                <w:szCs w:val="24"/>
              </w:rPr>
              <w:t xml:space="preserve">% </w:t>
            </w:r>
            <w:proofErr w:type="spellStart"/>
            <w:r w:rsidRPr="008A5817">
              <w:rPr>
                <w:rFonts w:ascii="Times New Roman" w:hAnsi="Times New Roman" w:cs="Times New Roman"/>
                <w:sz w:val="24"/>
                <w:szCs w:val="24"/>
              </w:rPr>
              <w:t>успева</w:t>
            </w:r>
            <w:proofErr w:type="spellEnd"/>
          </w:p>
          <w:p w:rsidR="008A5817" w:rsidRPr="008A5817" w:rsidRDefault="008A5817" w:rsidP="008A5817">
            <w:pPr>
              <w:rPr>
                <w:rFonts w:ascii="Times New Roman" w:hAnsi="Times New Roman" w:cs="Times New Roman"/>
                <w:sz w:val="24"/>
                <w:szCs w:val="24"/>
              </w:rPr>
            </w:pPr>
            <w:proofErr w:type="spellStart"/>
            <w:r w:rsidRPr="008A5817">
              <w:rPr>
                <w:rFonts w:ascii="Times New Roman" w:hAnsi="Times New Roman" w:cs="Times New Roman"/>
                <w:sz w:val="24"/>
                <w:szCs w:val="24"/>
              </w:rPr>
              <w:t>емости</w:t>
            </w:r>
            <w:proofErr w:type="spellEnd"/>
          </w:p>
        </w:tc>
        <w:tc>
          <w:tcPr>
            <w:tcW w:w="1344" w:type="dxa"/>
          </w:tcPr>
          <w:p w:rsidR="008A5817" w:rsidRPr="008A5817" w:rsidRDefault="008A5817" w:rsidP="008A5817">
            <w:pPr>
              <w:rPr>
                <w:rFonts w:ascii="Times New Roman" w:hAnsi="Times New Roman" w:cs="Times New Roman"/>
                <w:sz w:val="24"/>
                <w:szCs w:val="24"/>
              </w:rPr>
            </w:pPr>
            <w:r w:rsidRPr="008A5817">
              <w:rPr>
                <w:rFonts w:ascii="Times New Roman" w:hAnsi="Times New Roman" w:cs="Times New Roman"/>
                <w:sz w:val="24"/>
                <w:szCs w:val="24"/>
              </w:rPr>
              <w:t>% качества</w:t>
            </w:r>
          </w:p>
        </w:tc>
      </w:tr>
      <w:tr w:rsidR="008A5817" w:rsidRPr="008A5817" w:rsidTr="007D0FA9">
        <w:trPr>
          <w:trHeight w:val="304"/>
        </w:trPr>
        <w:tc>
          <w:tcPr>
            <w:tcW w:w="2046" w:type="dxa"/>
          </w:tcPr>
          <w:p w:rsidR="008A5817" w:rsidRPr="008A5817" w:rsidRDefault="008A5817" w:rsidP="008A5817">
            <w:pPr>
              <w:rPr>
                <w:rFonts w:ascii="Times New Roman" w:hAnsi="Times New Roman" w:cs="Times New Roman"/>
                <w:sz w:val="24"/>
                <w:szCs w:val="24"/>
              </w:rPr>
            </w:pPr>
            <w:r w:rsidRPr="008A5817">
              <w:rPr>
                <w:rFonts w:ascii="Times New Roman" w:hAnsi="Times New Roman" w:cs="Times New Roman"/>
                <w:sz w:val="24"/>
                <w:szCs w:val="24"/>
              </w:rPr>
              <w:t>Русский язык</w:t>
            </w:r>
          </w:p>
        </w:tc>
        <w:tc>
          <w:tcPr>
            <w:tcW w:w="1304"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5</w:t>
            </w:r>
          </w:p>
        </w:tc>
        <w:tc>
          <w:tcPr>
            <w:tcW w:w="1210"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0</w:t>
            </w:r>
          </w:p>
        </w:tc>
        <w:tc>
          <w:tcPr>
            <w:tcW w:w="1210"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3</w:t>
            </w:r>
          </w:p>
        </w:tc>
        <w:tc>
          <w:tcPr>
            <w:tcW w:w="1210"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2</w:t>
            </w:r>
          </w:p>
        </w:tc>
        <w:tc>
          <w:tcPr>
            <w:tcW w:w="1210"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0</w:t>
            </w:r>
          </w:p>
        </w:tc>
        <w:tc>
          <w:tcPr>
            <w:tcW w:w="1258"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100</w:t>
            </w:r>
          </w:p>
        </w:tc>
        <w:tc>
          <w:tcPr>
            <w:tcW w:w="1344" w:type="dxa"/>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60</w:t>
            </w:r>
          </w:p>
        </w:tc>
      </w:tr>
      <w:tr w:rsidR="008A5817" w:rsidRPr="008A5817" w:rsidTr="007D0FA9">
        <w:trPr>
          <w:trHeight w:val="276"/>
        </w:trPr>
        <w:tc>
          <w:tcPr>
            <w:tcW w:w="2046" w:type="dxa"/>
            <w:vMerge w:val="restart"/>
          </w:tcPr>
          <w:p w:rsidR="008A5817" w:rsidRPr="008A5817" w:rsidRDefault="008A5817" w:rsidP="008A5817">
            <w:pPr>
              <w:rPr>
                <w:rFonts w:ascii="Times New Roman" w:hAnsi="Times New Roman" w:cs="Times New Roman"/>
                <w:sz w:val="24"/>
                <w:szCs w:val="24"/>
              </w:rPr>
            </w:pPr>
            <w:r w:rsidRPr="008A5817">
              <w:rPr>
                <w:rFonts w:ascii="Times New Roman" w:hAnsi="Times New Roman" w:cs="Times New Roman"/>
                <w:sz w:val="24"/>
                <w:szCs w:val="24"/>
              </w:rPr>
              <w:t>Математика</w:t>
            </w:r>
          </w:p>
        </w:tc>
        <w:tc>
          <w:tcPr>
            <w:tcW w:w="1304" w:type="dxa"/>
            <w:vMerge w:val="restart"/>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5</w:t>
            </w:r>
          </w:p>
        </w:tc>
        <w:tc>
          <w:tcPr>
            <w:tcW w:w="1210" w:type="dxa"/>
            <w:vMerge w:val="restart"/>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0</w:t>
            </w:r>
          </w:p>
        </w:tc>
        <w:tc>
          <w:tcPr>
            <w:tcW w:w="1210" w:type="dxa"/>
            <w:vMerge w:val="restart"/>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3</w:t>
            </w:r>
          </w:p>
        </w:tc>
        <w:tc>
          <w:tcPr>
            <w:tcW w:w="1210" w:type="dxa"/>
            <w:vMerge w:val="restart"/>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2</w:t>
            </w:r>
          </w:p>
        </w:tc>
        <w:tc>
          <w:tcPr>
            <w:tcW w:w="1210" w:type="dxa"/>
            <w:vMerge w:val="restart"/>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0</w:t>
            </w:r>
          </w:p>
        </w:tc>
        <w:tc>
          <w:tcPr>
            <w:tcW w:w="1258" w:type="dxa"/>
            <w:vMerge w:val="restart"/>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100</w:t>
            </w:r>
          </w:p>
        </w:tc>
        <w:tc>
          <w:tcPr>
            <w:tcW w:w="1344" w:type="dxa"/>
            <w:vMerge w:val="restart"/>
          </w:tcPr>
          <w:p w:rsidR="008A5817" w:rsidRPr="008A5817" w:rsidRDefault="008A5817" w:rsidP="008A5817">
            <w:pPr>
              <w:jc w:val="center"/>
              <w:rPr>
                <w:rFonts w:ascii="Times New Roman" w:hAnsi="Times New Roman" w:cs="Times New Roman"/>
                <w:sz w:val="28"/>
                <w:szCs w:val="28"/>
              </w:rPr>
            </w:pPr>
            <w:r w:rsidRPr="008A5817">
              <w:rPr>
                <w:rFonts w:ascii="Times New Roman" w:hAnsi="Times New Roman" w:cs="Times New Roman"/>
                <w:sz w:val="28"/>
                <w:szCs w:val="28"/>
              </w:rPr>
              <w:t>60</w:t>
            </w:r>
          </w:p>
        </w:tc>
      </w:tr>
      <w:tr w:rsidR="008A5817" w:rsidRPr="008A5817" w:rsidTr="007D0FA9">
        <w:trPr>
          <w:trHeight w:val="276"/>
        </w:trPr>
        <w:tc>
          <w:tcPr>
            <w:tcW w:w="2046" w:type="dxa"/>
            <w:vMerge/>
          </w:tcPr>
          <w:p w:rsidR="008A5817" w:rsidRPr="008A5817" w:rsidRDefault="008A5817" w:rsidP="008A5817">
            <w:pPr>
              <w:rPr>
                <w:rFonts w:ascii="Times New Roman" w:hAnsi="Times New Roman" w:cs="Times New Roman"/>
                <w:sz w:val="24"/>
                <w:szCs w:val="24"/>
              </w:rPr>
            </w:pPr>
          </w:p>
        </w:tc>
        <w:tc>
          <w:tcPr>
            <w:tcW w:w="1304" w:type="dxa"/>
            <w:vMerge/>
          </w:tcPr>
          <w:p w:rsidR="008A5817" w:rsidRPr="008A5817" w:rsidRDefault="008A5817" w:rsidP="008A5817">
            <w:pPr>
              <w:jc w:val="center"/>
              <w:rPr>
                <w:rFonts w:ascii="Times New Roman" w:hAnsi="Times New Roman" w:cs="Times New Roman"/>
                <w:sz w:val="28"/>
                <w:szCs w:val="28"/>
              </w:rPr>
            </w:pPr>
          </w:p>
        </w:tc>
        <w:tc>
          <w:tcPr>
            <w:tcW w:w="1210" w:type="dxa"/>
            <w:vMerge/>
          </w:tcPr>
          <w:p w:rsidR="008A5817" w:rsidRPr="008A5817" w:rsidRDefault="008A5817" w:rsidP="008A5817">
            <w:pPr>
              <w:jc w:val="center"/>
              <w:rPr>
                <w:rFonts w:ascii="Times New Roman" w:hAnsi="Times New Roman" w:cs="Times New Roman"/>
                <w:sz w:val="28"/>
                <w:szCs w:val="28"/>
              </w:rPr>
            </w:pPr>
          </w:p>
        </w:tc>
        <w:tc>
          <w:tcPr>
            <w:tcW w:w="1210" w:type="dxa"/>
            <w:vMerge/>
          </w:tcPr>
          <w:p w:rsidR="008A5817" w:rsidRPr="008A5817" w:rsidRDefault="008A5817" w:rsidP="008A5817">
            <w:pPr>
              <w:jc w:val="center"/>
              <w:rPr>
                <w:rFonts w:ascii="Times New Roman" w:hAnsi="Times New Roman" w:cs="Times New Roman"/>
                <w:sz w:val="28"/>
                <w:szCs w:val="28"/>
              </w:rPr>
            </w:pPr>
          </w:p>
        </w:tc>
        <w:tc>
          <w:tcPr>
            <w:tcW w:w="1210" w:type="dxa"/>
            <w:vMerge/>
          </w:tcPr>
          <w:p w:rsidR="008A5817" w:rsidRPr="008A5817" w:rsidRDefault="008A5817" w:rsidP="008A5817">
            <w:pPr>
              <w:jc w:val="center"/>
              <w:rPr>
                <w:rFonts w:ascii="Times New Roman" w:hAnsi="Times New Roman" w:cs="Times New Roman"/>
                <w:sz w:val="28"/>
                <w:szCs w:val="28"/>
              </w:rPr>
            </w:pPr>
          </w:p>
        </w:tc>
        <w:tc>
          <w:tcPr>
            <w:tcW w:w="1210" w:type="dxa"/>
            <w:vMerge/>
          </w:tcPr>
          <w:p w:rsidR="008A5817" w:rsidRPr="008A5817" w:rsidRDefault="008A5817" w:rsidP="008A5817">
            <w:pPr>
              <w:jc w:val="center"/>
              <w:rPr>
                <w:rFonts w:ascii="Times New Roman" w:hAnsi="Times New Roman" w:cs="Times New Roman"/>
                <w:sz w:val="28"/>
                <w:szCs w:val="28"/>
              </w:rPr>
            </w:pPr>
          </w:p>
        </w:tc>
        <w:tc>
          <w:tcPr>
            <w:tcW w:w="1258" w:type="dxa"/>
            <w:vMerge/>
          </w:tcPr>
          <w:p w:rsidR="008A5817" w:rsidRPr="008A5817" w:rsidRDefault="008A5817" w:rsidP="008A5817">
            <w:pPr>
              <w:jc w:val="center"/>
              <w:rPr>
                <w:rFonts w:ascii="Times New Roman" w:hAnsi="Times New Roman" w:cs="Times New Roman"/>
                <w:sz w:val="28"/>
                <w:szCs w:val="28"/>
              </w:rPr>
            </w:pPr>
          </w:p>
        </w:tc>
        <w:tc>
          <w:tcPr>
            <w:tcW w:w="1344" w:type="dxa"/>
            <w:vMerge/>
          </w:tcPr>
          <w:p w:rsidR="008A5817" w:rsidRPr="008A5817" w:rsidRDefault="008A5817" w:rsidP="008A5817">
            <w:pPr>
              <w:jc w:val="center"/>
              <w:rPr>
                <w:rFonts w:ascii="Times New Roman" w:hAnsi="Times New Roman" w:cs="Times New Roman"/>
                <w:sz w:val="28"/>
                <w:szCs w:val="28"/>
              </w:rPr>
            </w:pPr>
          </w:p>
        </w:tc>
      </w:tr>
    </w:tbl>
    <w:p w:rsidR="00873372" w:rsidRDefault="007D0FA9" w:rsidP="007D0FA9">
      <w:pPr>
        <w:tabs>
          <w:tab w:val="left" w:pos="3090"/>
        </w:tabs>
        <w:spacing w:after="160" w:line="259" w:lineRule="auto"/>
        <w:rPr>
          <w:rFonts w:ascii="Times New Roman" w:eastAsia="Calibri" w:hAnsi="Times New Roman" w:cs="Times New Roman"/>
          <w:b/>
          <w:sz w:val="28"/>
          <w:szCs w:val="28"/>
        </w:rPr>
      </w:pPr>
      <w:r w:rsidRPr="007D0FA9">
        <w:rPr>
          <w:rFonts w:ascii="Times New Roman" w:eastAsia="Calibri" w:hAnsi="Times New Roman" w:cs="Times New Roman"/>
          <w:b/>
          <w:sz w:val="28"/>
          <w:szCs w:val="28"/>
        </w:rPr>
        <w:t xml:space="preserve">                                     </w:t>
      </w:r>
    </w:p>
    <w:p w:rsidR="00873372" w:rsidRDefault="00873372" w:rsidP="007D0FA9">
      <w:pPr>
        <w:tabs>
          <w:tab w:val="left" w:pos="3090"/>
        </w:tabs>
        <w:spacing w:after="160" w:line="259" w:lineRule="auto"/>
        <w:rPr>
          <w:rFonts w:ascii="Times New Roman" w:eastAsia="Calibri" w:hAnsi="Times New Roman" w:cs="Times New Roman"/>
          <w:b/>
          <w:sz w:val="28"/>
          <w:szCs w:val="28"/>
        </w:rPr>
      </w:pPr>
    </w:p>
    <w:p w:rsidR="008A5817" w:rsidRPr="007D0FA9" w:rsidRDefault="00873372" w:rsidP="007D0FA9">
      <w:pPr>
        <w:tabs>
          <w:tab w:val="left" w:pos="3090"/>
        </w:tabs>
        <w:spacing w:after="160" w:line="259" w:lineRule="auto"/>
        <w:rPr>
          <w:rFonts w:ascii="Times New Roman" w:eastAsia="Calibri" w:hAnsi="Times New Roman" w:cs="Times New Roman"/>
          <w:b/>
          <w:sz w:val="28"/>
          <w:szCs w:val="28"/>
        </w:rPr>
      </w:pPr>
      <w:r>
        <w:rPr>
          <w:rFonts w:ascii="Times New Roman" w:eastAsia="Calibri" w:hAnsi="Times New Roman" w:cs="Times New Roman"/>
          <w:b/>
          <w:sz w:val="28"/>
          <w:szCs w:val="28"/>
          <w:lang w:val="en-US"/>
        </w:rPr>
        <w:t xml:space="preserve">                                  </w:t>
      </w:r>
      <w:r w:rsidR="008A5817" w:rsidRPr="007D0FA9">
        <w:rPr>
          <w:rFonts w:ascii="Times New Roman" w:eastAsia="Calibri" w:hAnsi="Times New Roman" w:cs="Times New Roman"/>
          <w:b/>
          <w:sz w:val="28"/>
          <w:szCs w:val="28"/>
        </w:rPr>
        <w:t xml:space="preserve"> </w:t>
      </w:r>
      <w:proofErr w:type="spellStart"/>
      <w:r w:rsidR="008A5817" w:rsidRPr="007D0FA9">
        <w:rPr>
          <w:rFonts w:ascii="Times New Roman" w:eastAsia="Calibri" w:hAnsi="Times New Roman" w:cs="Times New Roman"/>
          <w:b/>
          <w:sz w:val="28"/>
          <w:szCs w:val="28"/>
        </w:rPr>
        <w:t>Востребованность</w:t>
      </w:r>
      <w:proofErr w:type="spellEnd"/>
      <w:r w:rsidR="008A5817" w:rsidRPr="007D0FA9">
        <w:rPr>
          <w:rFonts w:ascii="Times New Roman" w:eastAsia="Calibri" w:hAnsi="Times New Roman" w:cs="Times New Roman"/>
          <w:b/>
          <w:sz w:val="28"/>
          <w:szCs w:val="28"/>
        </w:rPr>
        <w:t xml:space="preserve"> выпускников</w:t>
      </w:r>
    </w:p>
    <w:tbl>
      <w:tblPr>
        <w:tblStyle w:val="64"/>
        <w:tblW w:w="11199" w:type="dxa"/>
        <w:tblInd w:w="-1337" w:type="dxa"/>
        <w:tblLayout w:type="fixed"/>
        <w:tblLook w:val="04A0"/>
      </w:tblPr>
      <w:tblGrid>
        <w:gridCol w:w="776"/>
        <w:gridCol w:w="852"/>
        <w:gridCol w:w="1206"/>
        <w:gridCol w:w="1206"/>
        <w:gridCol w:w="1535"/>
        <w:gridCol w:w="852"/>
        <w:gridCol w:w="1535"/>
        <w:gridCol w:w="1535"/>
        <w:gridCol w:w="1026"/>
        <w:gridCol w:w="676"/>
      </w:tblGrid>
      <w:tr w:rsidR="008A5817" w:rsidRPr="008A5817" w:rsidTr="00067A57">
        <w:tc>
          <w:tcPr>
            <w:tcW w:w="776" w:type="dxa"/>
          </w:tcPr>
          <w:p w:rsidR="008A5817" w:rsidRPr="008A5817" w:rsidRDefault="008A5817" w:rsidP="008A5817">
            <w:pPr>
              <w:tabs>
                <w:tab w:val="left" w:pos="3090"/>
              </w:tabs>
              <w:rPr>
                <w:rFonts w:ascii="Times New Roman" w:hAnsi="Times New Roman" w:cs="Times New Roman"/>
                <w:sz w:val="28"/>
                <w:szCs w:val="28"/>
              </w:rPr>
            </w:pPr>
          </w:p>
        </w:tc>
        <w:tc>
          <w:tcPr>
            <w:tcW w:w="4799" w:type="dxa"/>
            <w:gridSpan w:val="4"/>
          </w:tcPr>
          <w:p w:rsidR="008A5817" w:rsidRPr="008A5817" w:rsidRDefault="008A5817" w:rsidP="008A5817">
            <w:pPr>
              <w:tabs>
                <w:tab w:val="left" w:pos="3090"/>
              </w:tabs>
              <w:rPr>
                <w:rFonts w:ascii="Times New Roman" w:hAnsi="Times New Roman" w:cs="Times New Roman"/>
                <w:sz w:val="28"/>
                <w:szCs w:val="28"/>
              </w:rPr>
            </w:pPr>
            <w:r w:rsidRPr="008A5817">
              <w:rPr>
                <w:rFonts w:ascii="Times New Roman" w:hAnsi="Times New Roman" w:cs="Times New Roman"/>
                <w:sz w:val="28"/>
                <w:szCs w:val="28"/>
              </w:rPr>
              <w:t>Основная школа</w:t>
            </w:r>
          </w:p>
        </w:tc>
        <w:tc>
          <w:tcPr>
            <w:tcW w:w="5624" w:type="dxa"/>
            <w:gridSpan w:val="5"/>
          </w:tcPr>
          <w:p w:rsidR="008A5817" w:rsidRPr="008A5817" w:rsidRDefault="008A5817" w:rsidP="008A5817">
            <w:pPr>
              <w:tabs>
                <w:tab w:val="left" w:pos="3090"/>
              </w:tabs>
              <w:rPr>
                <w:rFonts w:ascii="Times New Roman" w:hAnsi="Times New Roman" w:cs="Times New Roman"/>
                <w:sz w:val="28"/>
                <w:szCs w:val="28"/>
              </w:rPr>
            </w:pPr>
            <w:r w:rsidRPr="008A5817">
              <w:rPr>
                <w:rFonts w:ascii="Times New Roman" w:hAnsi="Times New Roman" w:cs="Times New Roman"/>
                <w:sz w:val="28"/>
                <w:szCs w:val="28"/>
              </w:rPr>
              <w:t>Средняя школа</w:t>
            </w:r>
          </w:p>
        </w:tc>
      </w:tr>
      <w:tr w:rsidR="008A5817" w:rsidRPr="008A5817" w:rsidTr="00067A57">
        <w:tc>
          <w:tcPr>
            <w:tcW w:w="776" w:type="dxa"/>
          </w:tcPr>
          <w:p w:rsidR="008A5817" w:rsidRPr="008A5817" w:rsidRDefault="008A5817" w:rsidP="008A5817">
            <w:pPr>
              <w:tabs>
                <w:tab w:val="left" w:pos="3090"/>
              </w:tabs>
              <w:rPr>
                <w:rFonts w:ascii="Times New Roman" w:hAnsi="Times New Roman" w:cs="Times New Roman"/>
                <w:sz w:val="28"/>
                <w:szCs w:val="28"/>
              </w:rPr>
            </w:pPr>
          </w:p>
        </w:tc>
        <w:tc>
          <w:tcPr>
            <w:tcW w:w="852" w:type="dxa"/>
          </w:tcPr>
          <w:p w:rsidR="008A5817" w:rsidRPr="008A5817" w:rsidRDefault="008A5817" w:rsidP="008A5817">
            <w:pPr>
              <w:tabs>
                <w:tab w:val="left" w:pos="3090"/>
              </w:tabs>
              <w:rPr>
                <w:rFonts w:ascii="Times New Roman" w:hAnsi="Times New Roman" w:cs="Times New Roman"/>
                <w:sz w:val="28"/>
                <w:szCs w:val="28"/>
              </w:rPr>
            </w:pPr>
            <w:r w:rsidRPr="008A5817">
              <w:rPr>
                <w:rFonts w:ascii="Times New Roman" w:hAnsi="Times New Roman" w:cs="Times New Roman"/>
                <w:sz w:val="28"/>
                <w:szCs w:val="28"/>
              </w:rPr>
              <w:t>всего</w:t>
            </w:r>
          </w:p>
        </w:tc>
        <w:tc>
          <w:tcPr>
            <w:tcW w:w="1206" w:type="dxa"/>
          </w:tcPr>
          <w:p w:rsidR="008A5817" w:rsidRPr="008A5817" w:rsidRDefault="008A5817" w:rsidP="008A5817">
            <w:pPr>
              <w:tabs>
                <w:tab w:val="left" w:pos="3090"/>
              </w:tabs>
              <w:rPr>
                <w:rFonts w:ascii="Times New Roman" w:hAnsi="Times New Roman" w:cs="Times New Roman"/>
                <w:sz w:val="28"/>
                <w:szCs w:val="28"/>
              </w:rPr>
            </w:pPr>
            <w:proofErr w:type="spellStart"/>
            <w:r w:rsidRPr="008A5817">
              <w:rPr>
                <w:rFonts w:ascii="Times New Roman" w:hAnsi="Times New Roman" w:cs="Times New Roman"/>
                <w:sz w:val="28"/>
                <w:szCs w:val="28"/>
              </w:rPr>
              <w:t>Перевед</w:t>
            </w:r>
            <w:proofErr w:type="spellEnd"/>
            <w:r w:rsidRPr="008A5817">
              <w:rPr>
                <w:rFonts w:ascii="Times New Roman" w:hAnsi="Times New Roman" w:cs="Times New Roman"/>
                <w:sz w:val="28"/>
                <w:szCs w:val="28"/>
              </w:rPr>
              <w:t xml:space="preserve"> в 10 </w:t>
            </w:r>
            <w:proofErr w:type="spellStart"/>
            <w:r w:rsidRPr="008A5817">
              <w:rPr>
                <w:rFonts w:ascii="Times New Roman" w:hAnsi="Times New Roman" w:cs="Times New Roman"/>
                <w:sz w:val="28"/>
                <w:szCs w:val="28"/>
              </w:rPr>
              <w:t>кл</w:t>
            </w:r>
            <w:proofErr w:type="spellEnd"/>
            <w:r w:rsidRPr="008A5817">
              <w:rPr>
                <w:rFonts w:ascii="Times New Roman" w:hAnsi="Times New Roman" w:cs="Times New Roman"/>
                <w:sz w:val="28"/>
                <w:szCs w:val="28"/>
              </w:rPr>
              <w:t xml:space="preserve"> школы</w:t>
            </w:r>
          </w:p>
        </w:tc>
        <w:tc>
          <w:tcPr>
            <w:tcW w:w="1206" w:type="dxa"/>
          </w:tcPr>
          <w:p w:rsidR="008A5817" w:rsidRPr="008A5817" w:rsidRDefault="008A5817" w:rsidP="008A5817">
            <w:pPr>
              <w:tabs>
                <w:tab w:val="left" w:pos="3090"/>
              </w:tabs>
              <w:rPr>
                <w:rFonts w:ascii="Times New Roman" w:hAnsi="Times New Roman" w:cs="Times New Roman"/>
                <w:sz w:val="28"/>
                <w:szCs w:val="28"/>
              </w:rPr>
            </w:pPr>
            <w:proofErr w:type="spellStart"/>
            <w:r w:rsidRPr="008A5817">
              <w:rPr>
                <w:rFonts w:ascii="Times New Roman" w:hAnsi="Times New Roman" w:cs="Times New Roman"/>
                <w:sz w:val="28"/>
                <w:szCs w:val="28"/>
              </w:rPr>
              <w:t>Перевед</w:t>
            </w:r>
            <w:proofErr w:type="spellEnd"/>
            <w:r w:rsidRPr="008A5817">
              <w:rPr>
                <w:rFonts w:ascii="Times New Roman" w:hAnsi="Times New Roman" w:cs="Times New Roman"/>
                <w:sz w:val="28"/>
                <w:szCs w:val="28"/>
              </w:rPr>
              <w:t xml:space="preserve"> в 10 </w:t>
            </w:r>
            <w:proofErr w:type="spellStart"/>
            <w:r w:rsidRPr="008A5817">
              <w:rPr>
                <w:rFonts w:ascii="Times New Roman" w:hAnsi="Times New Roman" w:cs="Times New Roman"/>
                <w:sz w:val="28"/>
                <w:szCs w:val="28"/>
              </w:rPr>
              <w:t>кл</w:t>
            </w:r>
            <w:proofErr w:type="spellEnd"/>
            <w:r w:rsidRPr="008A5817">
              <w:rPr>
                <w:rFonts w:ascii="Times New Roman" w:hAnsi="Times New Roman" w:cs="Times New Roman"/>
                <w:sz w:val="28"/>
                <w:szCs w:val="28"/>
              </w:rPr>
              <w:t xml:space="preserve"> </w:t>
            </w:r>
            <w:proofErr w:type="spellStart"/>
            <w:r w:rsidRPr="008A5817">
              <w:rPr>
                <w:rFonts w:ascii="Times New Roman" w:hAnsi="Times New Roman" w:cs="Times New Roman"/>
                <w:sz w:val="28"/>
                <w:szCs w:val="28"/>
              </w:rPr>
              <w:t>др</w:t>
            </w:r>
            <w:proofErr w:type="gramStart"/>
            <w:r w:rsidRPr="008A5817">
              <w:rPr>
                <w:rFonts w:ascii="Times New Roman" w:hAnsi="Times New Roman" w:cs="Times New Roman"/>
                <w:sz w:val="28"/>
                <w:szCs w:val="28"/>
              </w:rPr>
              <w:t>.О</w:t>
            </w:r>
            <w:proofErr w:type="gramEnd"/>
            <w:r w:rsidRPr="008A5817">
              <w:rPr>
                <w:rFonts w:ascii="Times New Roman" w:hAnsi="Times New Roman" w:cs="Times New Roman"/>
                <w:sz w:val="28"/>
                <w:szCs w:val="28"/>
              </w:rPr>
              <w:t>О</w:t>
            </w:r>
            <w:proofErr w:type="spellEnd"/>
          </w:p>
        </w:tc>
        <w:tc>
          <w:tcPr>
            <w:tcW w:w="1535" w:type="dxa"/>
          </w:tcPr>
          <w:p w:rsidR="008A5817" w:rsidRPr="008A5817" w:rsidRDefault="008A5817" w:rsidP="008A5817">
            <w:pPr>
              <w:tabs>
                <w:tab w:val="left" w:pos="3090"/>
              </w:tabs>
              <w:rPr>
                <w:rFonts w:ascii="Times New Roman" w:hAnsi="Times New Roman" w:cs="Times New Roman"/>
                <w:sz w:val="28"/>
                <w:szCs w:val="28"/>
              </w:rPr>
            </w:pPr>
            <w:r w:rsidRPr="008A5817">
              <w:rPr>
                <w:rFonts w:ascii="Times New Roman" w:hAnsi="Times New Roman" w:cs="Times New Roman"/>
                <w:sz w:val="28"/>
                <w:szCs w:val="28"/>
              </w:rPr>
              <w:t xml:space="preserve">Поступили в </w:t>
            </w:r>
            <w:proofErr w:type="spellStart"/>
            <w:r w:rsidRPr="008A5817">
              <w:rPr>
                <w:rFonts w:ascii="Times New Roman" w:hAnsi="Times New Roman" w:cs="Times New Roman"/>
                <w:sz w:val="28"/>
                <w:szCs w:val="28"/>
              </w:rPr>
              <w:t>проф</w:t>
            </w:r>
            <w:proofErr w:type="gramStart"/>
            <w:r w:rsidRPr="008A5817">
              <w:rPr>
                <w:rFonts w:ascii="Times New Roman" w:hAnsi="Times New Roman" w:cs="Times New Roman"/>
                <w:sz w:val="28"/>
                <w:szCs w:val="28"/>
              </w:rPr>
              <w:t>.н</w:t>
            </w:r>
            <w:proofErr w:type="gramEnd"/>
            <w:r w:rsidRPr="008A5817">
              <w:rPr>
                <w:rFonts w:ascii="Times New Roman" w:hAnsi="Times New Roman" w:cs="Times New Roman"/>
                <w:sz w:val="28"/>
                <w:szCs w:val="28"/>
              </w:rPr>
              <w:t>ач</w:t>
            </w:r>
            <w:proofErr w:type="spellEnd"/>
            <w:r w:rsidRPr="008A5817">
              <w:rPr>
                <w:rFonts w:ascii="Times New Roman" w:hAnsi="Times New Roman" w:cs="Times New Roman"/>
                <w:sz w:val="28"/>
                <w:szCs w:val="28"/>
              </w:rPr>
              <w:t>. ОО</w:t>
            </w:r>
          </w:p>
        </w:tc>
        <w:tc>
          <w:tcPr>
            <w:tcW w:w="852" w:type="dxa"/>
          </w:tcPr>
          <w:p w:rsidR="008A5817" w:rsidRPr="008A5817" w:rsidRDefault="008A5817" w:rsidP="008A5817">
            <w:pPr>
              <w:tabs>
                <w:tab w:val="left" w:pos="3090"/>
              </w:tabs>
              <w:rPr>
                <w:rFonts w:ascii="Times New Roman" w:hAnsi="Times New Roman" w:cs="Times New Roman"/>
                <w:sz w:val="28"/>
                <w:szCs w:val="28"/>
              </w:rPr>
            </w:pPr>
            <w:r w:rsidRPr="008A5817">
              <w:rPr>
                <w:rFonts w:ascii="Times New Roman" w:hAnsi="Times New Roman" w:cs="Times New Roman"/>
                <w:sz w:val="28"/>
                <w:szCs w:val="28"/>
              </w:rPr>
              <w:t>всего</w:t>
            </w:r>
          </w:p>
        </w:tc>
        <w:tc>
          <w:tcPr>
            <w:tcW w:w="1535" w:type="dxa"/>
          </w:tcPr>
          <w:p w:rsidR="008A5817" w:rsidRPr="008A5817" w:rsidRDefault="008A5817" w:rsidP="008A5817">
            <w:pPr>
              <w:tabs>
                <w:tab w:val="left" w:pos="3090"/>
              </w:tabs>
              <w:rPr>
                <w:rFonts w:ascii="Times New Roman" w:hAnsi="Times New Roman" w:cs="Times New Roman"/>
                <w:sz w:val="28"/>
                <w:szCs w:val="28"/>
              </w:rPr>
            </w:pPr>
            <w:r w:rsidRPr="008A5817">
              <w:rPr>
                <w:rFonts w:ascii="Times New Roman" w:hAnsi="Times New Roman" w:cs="Times New Roman"/>
                <w:sz w:val="28"/>
                <w:szCs w:val="28"/>
              </w:rPr>
              <w:t>Поступили в вуз</w:t>
            </w:r>
          </w:p>
        </w:tc>
        <w:tc>
          <w:tcPr>
            <w:tcW w:w="1535" w:type="dxa"/>
          </w:tcPr>
          <w:p w:rsidR="008A5817" w:rsidRPr="008A5817" w:rsidRDefault="008A5817" w:rsidP="008A5817">
            <w:pPr>
              <w:tabs>
                <w:tab w:val="left" w:pos="3090"/>
              </w:tabs>
              <w:rPr>
                <w:rFonts w:ascii="Times New Roman" w:hAnsi="Times New Roman" w:cs="Times New Roman"/>
                <w:sz w:val="28"/>
                <w:szCs w:val="28"/>
              </w:rPr>
            </w:pPr>
            <w:r w:rsidRPr="008A5817">
              <w:rPr>
                <w:rFonts w:ascii="Times New Roman" w:hAnsi="Times New Roman" w:cs="Times New Roman"/>
                <w:sz w:val="28"/>
                <w:szCs w:val="28"/>
              </w:rPr>
              <w:t xml:space="preserve">Поступили в проф. </w:t>
            </w:r>
            <w:proofErr w:type="spellStart"/>
            <w:r w:rsidRPr="008A5817">
              <w:rPr>
                <w:rFonts w:ascii="Times New Roman" w:hAnsi="Times New Roman" w:cs="Times New Roman"/>
                <w:sz w:val="28"/>
                <w:szCs w:val="28"/>
              </w:rPr>
              <w:t>нач</w:t>
            </w:r>
            <w:proofErr w:type="spellEnd"/>
            <w:r w:rsidRPr="008A5817">
              <w:rPr>
                <w:rFonts w:ascii="Times New Roman" w:hAnsi="Times New Roman" w:cs="Times New Roman"/>
                <w:sz w:val="28"/>
                <w:szCs w:val="28"/>
              </w:rPr>
              <w:t>.</w:t>
            </w:r>
          </w:p>
        </w:tc>
        <w:tc>
          <w:tcPr>
            <w:tcW w:w="1026" w:type="dxa"/>
          </w:tcPr>
          <w:p w:rsidR="008A5817" w:rsidRPr="008A5817" w:rsidRDefault="008A5817" w:rsidP="008A5817">
            <w:pPr>
              <w:tabs>
                <w:tab w:val="left" w:pos="3090"/>
              </w:tabs>
              <w:rPr>
                <w:rFonts w:ascii="Times New Roman" w:hAnsi="Times New Roman" w:cs="Times New Roman"/>
                <w:sz w:val="28"/>
                <w:szCs w:val="28"/>
              </w:rPr>
            </w:pPr>
            <w:r w:rsidRPr="008A5817">
              <w:rPr>
                <w:rFonts w:ascii="Times New Roman" w:hAnsi="Times New Roman" w:cs="Times New Roman"/>
                <w:sz w:val="28"/>
                <w:szCs w:val="28"/>
              </w:rPr>
              <w:t>На работу</w:t>
            </w:r>
          </w:p>
        </w:tc>
        <w:tc>
          <w:tcPr>
            <w:tcW w:w="676" w:type="dxa"/>
          </w:tcPr>
          <w:p w:rsidR="008A5817" w:rsidRPr="008A5817" w:rsidRDefault="008A5817" w:rsidP="008A5817">
            <w:pPr>
              <w:tabs>
                <w:tab w:val="left" w:pos="3090"/>
              </w:tabs>
              <w:rPr>
                <w:rFonts w:ascii="Times New Roman" w:hAnsi="Times New Roman" w:cs="Times New Roman"/>
                <w:sz w:val="28"/>
                <w:szCs w:val="28"/>
              </w:rPr>
            </w:pPr>
            <w:r w:rsidRPr="008A5817">
              <w:rPr>
                <w:rFonts w:ascii="Times New Roman" w:hAnsi="Times New Roman" w:cs="Times New Roman"/>
                <w:sz w:val="28"/>
                <w:szCs w:val="28"/>
              </w:rPr>
              <w:t>служба</w:t>
            </w:r>
          </w:p>
        </w:tc>
      </w:tr>
      <w:tr w:rsidR="008A5817" w:rsidRPr="008A5817" w:rsidTr="00067A57">
        <w:tc>
          <w:tcPr>
            <w:tcW w:w="776" w:type="dxa"/>
          </w:tcPr>
          <w:p w:rsidR="008A5817" w:rsidRPr="008A5817" w:rsidRDefault="008A5817" w:rsidP="008A5817">
            <w:pPr>
              <w:tabs>
                <w:tab w:val="left" w:pos="3090"/>
              </w:tabs>
              <w:rPr>
                <w:rFonts w:ascii="Times New Roman" w:hAnsi="Times New Roman" w:cs="Times New Roman"/>
                <w:sz w:val="28"/>
                <w:szCs w:val="28"/>
              </w:rPr>
            </w:pPr>
            <w:r w:rsidRPr="008A5817">
              <w:rPr>
                <w:rFonts w:ascii="Times New Roman" w:hAnsi="Times New Roman" w:cs="Times New Roman"/>
                <w:sz w:val="28"/>
                <w:szCs w:val="28"/>
              </w:rPr>
              <w:t>2016</w:t>
            </w:r>
          </w:p>
        </w:tc>
        <w:tc>
          <w:tcPr>
            <w:tcW w:w="852" w:type="dxa"/>
          </w:tcPr>
          <w:p w:rsidR="008A5817" w:rsidRPr="008A5817" w:rsidRDefault="008A5817" w:rsidP="008A5817">
            <w:pPr>
              <w:tabs>
                <w:tab w:val="left" w:pos="3090"/>
              </w:tabs>
              <w:rPr>
                <w:rFonts w:ascii="Times New Roman" w:hAnsi="Times New Roman" w:cs="Times New Roman"/>
                <w:sz w:val="28"/>
                <w:szCs w:val="28"/>
              </w:rPr>
            </w:pPr>
            <w:r w:rsidRPr="008A5817">
              <w:rPr>
                <w:rFonts w:ascii="Times New Roman" w:hAnsi="Times New Roman" w:cs="Times New Roman"/>
                <w:sz w:val="28"/>
                <w:szCs w:val="28"/>
              </w:rPr>
              <w:t>36</w:t>
            </w:r>
          </w:p>
        </w:tc>
        <w:tc>
          <w:tcPr>
            <w:tcW w:w="1206" w:type="dxa"/>
          </w:tcPr>
          <w:p w:rsidR="008A5817" w:rsidRPr="008A5817" w:rsidRDefault="008A5817" w:rsidP="008A5817">
            <w:pPr>
              <w:tabs>
                <w:tab w:val="left" w:pos="3090"/>
              </w:tabs>
              <w:rPr>
                <w:rFonts w:ascii="Times New Roman" w:hAnsi="Times New Roman" w:cs="Times New Roman"/>
                <w:sz w:val="28"/>
                <w:szCs w:val="28"/>
              </w:rPr>
            </w:pPr>
            <w:r w:rsidRPr="008A5817">
              <w:rPr>
                <w:rFonts w:ascii="Times New Roman" w:hAnsi="Times New Roman" w:cs="Times New Roman"/>
                <w:sz w:val="28"/>
                <w:szCs w:val="28"/>
              </w:rPr>
              <w:t>28</w:t>
            </w:r>
          </w:p>
        </w:tc>
        <w:tc>
          <w:tcPr>
            <w:tcW w:w="1206" w:type="dxa"/>
          </w:tcPr>
          <w:p w:rsidR="008A5817" w:rsidRPr="008A5817" w:rsidRDefault="008A5817" w:rsidP="008A5817">
            <w:pPr>
              <w:tabs>
                <w:tab w:val="left" w:pos="3090"/>
              </w:tabs>
              <w:rPr>
                <w:rFonts w:ascii="Times New Roman" w:hAnsi="Times New Roman" w:cs="Times New Roman"/>
                <w:sz w:val="28"/>
                <w:szCs w:val="28"/>
              </w:rPr>
            </w:pPr>
            <w:r w:rsidRPr="008A5817">
              <w:rPr>
                <w:rFonts w:ascii="Times New Roman" w:hAnsi="Times New Roman" w:cs="Times New Roman"/>
                <w:sz w:val="28"/>
                <w:szCs w:val="28"/>
              </w:rPr>
              <w:t>1</w:t>
            </w:r>
          </w:p>
        </w:tc>
        <w:tc>
          <w:tcPr>
            <w:tcW w:w="1535" w:type="dxa"/>
          </w:tcPr>
          <w:p w:rsidR="008A5817" w:rsidRPr="008A5817" w:rsidRDefault="008A5817" w:rsidP="008A5817">
            <w:pPr>
              <w:tabs>
                <w:tab w:val="left" w:pos="3090"/>
              </w:tabs>
              <w:rPr>
                <w:rFonts w:ascii="Times New Roman" w:hAnsi="Times New Roman" w:cs="Times New Roman"/>
                <w:sz w:val="28"/>
                <w:szCs w:val="28"/>
              </w:rPr>
            </w:pPr>
            <w:r w:rsidRPr="008A5817">
              <w:rPr>
                <w:rFonts w:ascii="Times New Roman" w:hAnsi="Times New Roman" w:cs="Times New Roman"/>
                <w:sz w:val="28"/>
                <w:szCs w:val="28"/>
              </w:rPr>
              <w:t>5</w:t>
            </w:r>
          </w:p>
        </w:tc>
        <w:tc>
          <w:tcPr>
            <w:tcW w:w="852" w:type="dxa"/>
          </w:tcPr>
          <w:p w:rsidR="008A5817" w:rsidRPr="008A5817" w:rsidRDefault="008A5817" w:rsidP="008A5817">
            <w:pPr>
              <w:tabs>
                <w:tab w:val="left" w:pos="3090"/>
              </w:tabs>
              <w:rPr>
                <w:rFonts w:ascii="Times New Roman" w:hAnsi="Times New Roman" w:cs="Times New Roman"/>
                <w:sz w:val="28"/>
                <w:szCs w:val="28"/>
              </w:rPr>
            </w:pPr>
            <w:r w:rsidRPr="008A5817">
              <w:rPr>
                <w:rFonts w:ascii="Times New Roman" w:hAnsi="Times New Roman" w:cs="Times New Roman"/>
                <w:sz w:val="28"/>
                <w:szCs w:val="28"/>
              </w:rPr>
              <w:t>13</w:t>
            </w:r>
          </w:p>
        </w:tc>
        <w:tc>
          <w:tcPr>
            <w:tcW w:w="1535" w:type="dxa"/>
          </w:tcPr>
          <w:p w:rsidR="008A5817" w:rsidRPr="008A5817" w:rsidRDefault="008A5817" w:rsidP="008A5817">
            <w:pPr>
              <w:tabs>
                <w:tab w:val="left" w:pos="3090"/>
              </w:tabs>
              <w:rPr>
                <w:rFonts w:ascii="Times New Roman" w:hAnsi="Times New Roman" w:cs="Times New Roman"/>
                <w:sz w:val="28"/>
                <w:szCs w:val="28"/>
              </w:rPr>
            </w:pPr>
            <w:r w:rsidRPr="008A5817">
              <w:rPr>
                <w:rFonts w:ascii="Times New Roman" w:hAnsi="Times New Roman" w:cs="Times New Roman"/>
                <w:sz w:val="28"/>
                <w:szCs w:val="28"/>
              </w:rPr>
              <w:t>8</w:t>
            </w:r>
          </w:p>
        </w:tc>
        <w:tc>
          <w:tcPr>
            <w:tcW w:w="1535" w:type="dxa"/>
          </w:tcPr>
          <w:p w:rsidR="008A5817" w:rsidRPr="008A5817" w:rsidRDefault="008A5817" w:rsidP="008A5817">
            <w:pPr>
              <w:tabs>
                <w:tab w:val="left" w:pos="3090"/>
              </w:tabs>
              <w:rPr>
                <w:rFonts w:ascii="Times New Roman" w:hAnsi="Times New Roman" w:cs="Times New Roman"/>
                <w:sz w:val="28"/>
                <w:szCs w:val="28"/>
              </w:rPr>
            </w:pPr>
            <w:r w:rsidRPr="008A5817">
              <w:rPr>
                <w:rFonts w:ascii="Times New Roman" w:hAnsi="Times New Roman" w:cs="Times New Roman"/>
                <w:sz w:val="28"/>
                <w:szCs w:val="28"/>
              </w:rPr>
              <w:t>5</w:t>
            </w:r>
          </w:p>
        </w:tc>
        <w:tc>
          <w:tcPr>
            <w:tcW w:w="1026" w:type="dxa"/>
          </w:tcPr>
          <w:p w:rsidR="008A5817" w:rsidRPr="008A5817" w:rsidRDefault="008A5817" w:rsidP="008A5817">
            <w:pPr>
              <w:tabs>
                <w:tab w:val="left" w:pos="3090"/>
              </w:tabs>
              <w:rPr>
                <w:rFonts w:ascii="Times New Roman" w:hAnsi="Times New Roman" w:cs="Times New Roman"/>
                <w:sz w:val="28"/>
                <w:szCs w:val="28"/>
              </w:rPr>
            </w:pPr>
            <w:r w:rsidRPr="008A5817">
              <w:rPr>
                <w:rFonts w:ascii="Times New Roman" w:hAnsi="Times New Roman" w:cs="Times New Roman"/>
                <w:sz w:val="28"/>
                <w:szCs w:val="28"/>
              </w:rPr>
              <w:t>-</w:t>
            </w:r>
          </w:p>
        </w:tc>
        <w:tc>
          <w:tcPr>
            <w:tcW w:w="676" w:type="dxa"/>
          </w:tcPr>
          <w:p w:rsidR="008A5817" w:rsidRPr="008A5817" w:rsidRDefault="008A5817" w:rsidP="008A5817">
            <w:pPr>
              <w:tabs>
                <w:tab w:val="left" w:pos="3090"/>
              </w:tabs>
              <w:rPr>
                <w:rFonts w:ascii="Times New Roman" w:hAnsi="Times New Roman" w:cs="Times New Roman"/>
                <w:sz w:val="28"/>
                <w:szCs w:val="28"/>
              </w:rPr>
            </w:pPr>
            <w:r w:rsidRPr="008A5817">
              <w:rPr>
                <w:rFonts w:ascii="Times New Roman" w:hAnsi="Times New Roman" w:cs="Times New Roman"/>
                <w:sz w:val="28"/>
                <w:szCs w:val="28"/>
              </w:rPr>
              <w:t>-</w:t>
            </w:r>
          </w:p>
        </w:tc>
      </w:tr>
      <w:tr w:rsidR="008A5817" w:rsidRPr="008A5817" w:rsidTr="00067A57">
        <w:tc>
          <w:tcPr>
            <w:tcW w:w="776" w:type="dxa"/>
          </w:tcPr>
          <w:p w:rsidR="008A5817" w:rsidRPr="008A5817" w:rsidRDefault="008A5817" w:rsidP="008A5817">
            <w:pPr>
              <w:tabs>
                <w:tab w:val="left" w:pos="3090"/>
              </w:tabs>
              <w:rPr>
                <w:rFonts w:ascii="Times New Roman" w:hAnsi="Times New Roman" w:cs="Times New Roman"/>
                <w:sz w:val="28"/>
                <w:szCs w:val="28"/>
              </w:rPr>
            </w:pPr>
            <w:r w:rsidRPr="008A5817">
              <w:rPr>
                <w:rFonts w:ascii="Times New Roman" w:hAnsi="Times New Roman" w:cs="Times New Roman"/>
                <w:sz w:val="28"/>
                <w:szCs w:val="28"/>
              </w:rPr>
              <w:t>2017</w:t>
            </w:r>
          </w:p>
        </w:tc>
        <w:tc>
          <w:tcPr>
            <w:tcW w:w="852" w:type="dxa"/>
          </w:tcPr>
          <w:p w:rsidR="008A5817" w:rsidRPr="008A5817" w:rsidRDefault="008A5817" w:rsidP="008A5817">
            <w:pPr>
              <w:tabs>
                <w:tab w:val="left" w:pos="3090"/>
              </w:tabs>
              <w:rPr>
                <w:rFonts w:ascii="Times New Roman" w:hAnsi="Times New Roman" w:cs="Times New Roman"/>
                <w:sz w:val="28"/>
                <w:szCs w:val="28"/>
              </w:rPr>
            </w:pPr>
            <w:r w:rsidRPr="008A5817">
              <w:rPr>
                <w:rFonts w:ascii="Times New Roman" w:hAnsi="Times New Roman" w:cs="Times New Roman"/>
                <w:sz w:val="28"/>
                <w:szCs w:val="28"/>
              </w:rPr>
              <w:t>20</w:t>
            </w:r>
          </w:p>
        </w:tc>
        <w:tc>
          <w:tcPr>
            <w:tcW w:w="1206" w:type="dxa"/>
          </w:tcPr>
          <w:p w:rsidR="008A5817" w:rsidRPr="008A5817" w:rsidRDefault="008A5817" w:rsidP="008A5817">
            <w:pPr>
              <w:tabs>
                <w:tab w:val="left" w:pos="3090"/>
              </w:tabs>
              <w:rPr>
                <w:rFonts w:ascii="Times New Roman" w:hAnsi="Times New Roman" w:cs="Times New Roman"/>
                <w:sz w:val="28"/>
                <w:szCs w:val="28"/>
              </w:rPr>
            </w:pPr>
            <w:r w:rsidRPr="008A5817">
              <w:rPr>
                <w:rFonts w:ascii="Times New Roman" w:hAnsi="Times New Roman" w:cs="Times New Roman"/>
                <w:sz w:val="28"/>
                <w:szCs w:val="28"/>
              </w:rPr>
              <w:t>10</w:t>
            </w:r>
          </w:p>
        </w:tc>
        <w:tc>
          <w:tcPr>
            <w:tcW w:w="1206" w:type="dxa"/>
          </w:tcPr>
          <w:p w:rsidR="008A5817" w:rsidRPr="008A5817" w:rsidRDefault="008A5817" w:rsidP="008A5817">
            <w:pPr>
              <w:tabs>
                <w:tab w:val="left" w:pos="3090"/>
              </w:tabs>
              <w:rPr>
                <w:rFonts w:ascii="Times New Roman" w:hAnsi="Times New Roman" w:cs="Times New Roman"/>
                <w:sz w:val="28"/>
                <w:szCs w:val="28"/>
              </w:rPr>
            </w:pPr>
            <w:r w:rsidRPr="008A5817">
              <w:rPr>
                <w:rFonts w:ascii="Times New Roman" w:hAnsi="Times New Roman" w:cs="Times New Roman"/>
                <w:sz w:val="28"/>
                <w:szCs w:val="28"/>
              </w:rPr>
              <w:t>-</w:t>
            </w:r>
          </w:p>
        </w:tc>
        <w:tc>
          <w:tcPr>
            <w:tcW w:w="1535" w:type="dxa"/>
          </w:tcPr>
          <w:p w:rsidR="008A5817" w:rsidRPr="008A5817" w:rsidRDefault="008A5817" w:rsidP="008A5817">
            <w:pPr>
              <w:tabs>
                <w:tab w:val="left" w:pos="3090"/>
              </w:tabs>
              <w:rPr>
                <w:rFonts w:ascii="Times New Roman" w:hAnsi="Times New Roman" w:cs="Times New Roman"/>
                <w:sz w:val="28"/>
                <w:szCs w:val="28"/>
              </w:rPr>
            </w:pPr>
            <w:r w:rsidRPr="008A5817">
              <w:rPr>
                <w:rFonts w:ascii="Times New Roman" w:hAnsi="Times New Roman" w:cs="Times New Roman"/>
                <w:sz w:val="28"/>
                <w:szCs w:val="28"/>
              </w:rPr>
              <w:t>10</w:t>
            </w:r>
          </w:p>
        </w:tc>
        <w:tc>
          <w:tcPr>
            <w:tcW w:w="852" w:type="dxa"/>
          </w:tcPr>
          <w:p w:rsidR="008A5817" w:rsidRPr="008A5817" w:rsidRDefault="008A5817" w:rsidP="008A5817">
            <w:pPr>
              <w:tabs>
                <w:tab w:val="left" w:pos="3090"/>
              </w:tabs>
              <w:rPr>
                <w:rFonts w:ascii="Times New Roman" w:hAnsi="Times New Roman" w:cs="Times New Roman"/>
                <w:sz w:val="28"/>
                <w:szCs w:val="28"/>
              </w:rPr>
            </w:pPr>
            <w:r w:rsidRPr="008A5817">
              <w:rPr>
                <w:rFonts w:ascii="Times New Roman" w:hAnsi="Times New Roman" w:cs="Times New Roman"/>
                <w:sz w:val="28"/>
                <w:szCs w:val="28"/>
              </w:rPr>
              <w:t>16</w:t>
            </w:r>
          </w:p>
        </w:tc>
        <w:tc>
          <w:tcPr>
            <w:tcW w:w="1535" w:type="dxa"/>
          </w:tcPr>
          <w:p w:rsidR="008A5817" w:rsidRPr="008A5817" w:rsidRDefault="008A5817" w:rsidP="008A5817">
            <w:pPr>
              <w:tabs>
                <w:tab w:val="left" w:pos="3090"/>
              </w:tabs>
              <w:rPr>
                <w:rFonts w:ascii="Times New Roman" w:hAnsi="Times New Roman" w:cs="Times New Roman"/>
                <w:sz w:val="28"/>
                <w:szCs w:val="28"/>
              </w:rPr>
            </w:pPr>
            <w:r w:rsidRPr="008A5817">
              <w:rPr>
                <w:rFonts w:ascii="Times New Roman" w:hAnsi="Times New Roman" w:cs="Times New Roman"/>
                <w:sz w:val="28"/>
                <w:szCs w:val="28"/>
              </w:rPr>
              <w:t>15</w:t>
            </w:r>
          </w:p>
        </w:tc>
        <w:tc>
          <w:tcPr>
            <w:tcW w:w="1535" w:type="dxa"/>
          </w:tcPr>
          <w:p w:rsidR="008A5817" w:rsidRPr="008A5817" w:rsidRDefault="008A5817" w:rsidP="008A5817">
            <w:pPr>
              <w:tabs>
                <w:tab w:val="left" w:pos="3090"/>
              </w:tabs>
              <w:rPr>
                <w:rFonts w:ascii="Times New Roman" w:hAnsi="Times New Roman" w:cs="Times New Roman"/>
                <w:sz w:val="28"/>
                <w:szCs w:val="28"/>
              </w:rPr>
            </w:pPr>
            <w:r w:rsidRPr="008A5817">
              <w:rPr>
                <w:rFonts w:ascii="Times New Roman" w:hAnsi="Times New Roman" w:cs="Times New Roman"/>
                <w:sz w:val="28"/>
                <w:szCs w:val="28"/>
              </w:rPr>
              <w:t>1</w:t>
            </w:r>
          </w:p>
        </w:tc>
        <w:tc>
          <w:tcPr>
            <w:tcW w:w="1026" w:type="dxa"/>
          </w:tcPr>
          <w:p w:rsidR="008A5817" w:rsidRPr="008A5817" w:rsidRDefault="008A5817" w:rsidP="008A5817">
            <w:pPr>
              <w:tabs>
                <w:tab w:val="left" w:pos="3090"/>
              </w:tabs>
              <w:rPr>
                <w:rFonts w:ascii="Times New Roman" w:hAnsi="Times New Roman" w:cs="Times New Roman"/>
                <w:sz w:val="28"/>
                <w:szCs w:val="28"/>
              </w:rPr>
            </w:pPr>
            <w:r w:rsidRPr="008A5817">
              <w:rPr>
                <w:rFonts w:ascii="Times New Roman" w:hAnsi="Times New Roman" w:cs="Times New Roman"/>
                <w:sz w:val="28"/>
                <w:szCs w:val="28"/>
              </w:rPr>
              <w:t>-</w:t>
            </w:r>
          </w:p>
        </w:tc>
        <w:tc>
          <w:tcPr>
            <w:tcW w:w="676" w:type="dxa"/>
          </w:tcPr>
          <w:p w:rsidR="008A5817" w:rsidRPr="008A5817" w:rsidRDefault="008A5817" w:rsidP="008A5817">
            <w:pPr>
              <w:tabs>
                <w:tab w:val="left" w:pos="3090"/>
              </w:tabs>
              <w:rPr>
                <w:rFonts w:ascii="Times New Roman" w:hAnsi="Times New Roman" w:cs="Times New Roman"/>
                <w:sz w:val="28"/>
                <w:szCs w:val="28"/>
              </w:rPr>
            </w:pPr>
            <w:r w:rsidRPr="008A5817">
              <w:rPr>
                <w:rFonts w:ascii="Times New Roman" w:hAnsi="Times New Roman" w:cs="Times New Roman"/>
                <w:sz w:val="28"/>
                <w:szCs w:val="28"/>
              </w:rPr>
              <w:t>-</w:t>
            </w:r>
          </w:p>
        </w:tc>
      </w:tr>
      <w:tr w:rsidR="008A5817" w:rsidRPr="008A5817" w:rsidTr="00067A57">
        <w:tc>
          <w:tcPr>
            <w:tcW w:w="776" w:type="dxa"/>
          </w:tcPr>
          <w:p w:rsidR="008A5817" w:rsidRPr="008A5817" w:rsidRDefault="008A5817" w:rsidP="008A5817">
            <w:pPr>
              <w:tabs>
                <w:tab w:val="left" w:pos="3090"/>
              </w:tabs>
              <w:rPr>
                <w:rFonts w:ascii="Times New Roman" w:hAnsi="Times New Roman" w:cs="Times New Roman"/>
                <w:sz w:val="28"/>
                <w:szCs w:val="28"/>
              </w:rPr>
            </w:pPr>
            <w:r w:rsidRPr="008A5817">
              <w:rPr>
                <w:rFonts w:ascii="Times New Roman" w:hAnsi="Times New Roman" w:cs="Times New Roman"/>
                <w:sz w:val="28"/>
                <w:szCs w:val="28"/>
              </w:rPr>
              <w:t>2018</w:t>
            </w:r>
          </w:p>
        </w:tc>
        <w:tc>
          <w:tcPr>
            <w:tcW w:w="852" w:type="dxa"/>
          </w:tcPr>
          <w:p w:rsidR="008A5817" w:rsidRPr="008A5817" w:rsidRDefault="008A5817" w:rsidP="008A5817">
            <w:pPr>
              <w:tabs>
                <w:tab w:val="left" w:pos="3090"/>
              </w:tabs>
              <w:rPr>
                <w:rFonts w:ascii="Times New Roman" w:hAnsi="Times New Roman" w:cs="Times New Roman"/>
                <w:sz w:val="28"/>
                <w:szCs w:val="28"/>
              </w:rPr>
            </w:pPr>
            <w:r w:rsidRPr="008A5817">
              <w:rPr>
                <w:rFonts w:ascii="Times New Roman" w:hAnsi="Times New Roman" w:cs="Times New Roman"/>
                <w:sz w:val="28"/>
                <w:szCs w:val="28"/>
              </w:rPr>
              <w:t>46</w:t>
            </w:r>
          </w:p>
        </w:tc>
        <w:tc>
          <w:tcPr>
            <w:tcW w:w="1206" w:type="dxa"/>
          </w:tcPr>
          <w:p w:rsidR="008A5817" w:rsidRPr="008A5817" w:rsidRDefault="008A5817" w:rsidP="008A5817">
            <w:pPr>
              <w:tabs>
                <w:tab w:val="left" w:pos="3090"/>
              </w:tabs>
              <w:rPr>
                <w:rFonts w:ascii="Times New Roman" w:hAnsi="Times New Roman" w:cs="Times New Roman"/>
                <w:sz w:val="28"/>
                <w:szCs w:val="28"/>
              </w:rPr>
            </w:pPr>
            <w:r w:rsidRPr="008A5817">
              <w:rPr>
                <w:rFonts w:ascii="Times New Roman" w:hAnsi="Times New Roman" w:cs="Times New Roman"/>
                <w:sz w:val="28"/>
                <w:szCs w:val="28"/>
              </w:rPr>
              <w:t>31</w:t>
            </w:r>
          </w:p>
        </w:tc>
        <w:tc>
          <w:tcPr>
            <w:tcW w:w="1206" w:type="dxa"/>
          </w:tcPr>
          <w:p w:rsidR="008A5817" w:rsidRPr="008A5817" w:rsidRDefault="008A5817" w:rsidP="008A5817">
            <w:pPr>
              <w:tabs>
                <w:tab w:val="left" w:pos="3090"/>
              </w:tabs>
              <w:rPr>
                <w:rFonts w:ascii="Times New Roman" w:hAnsi="Times New Roman" w:cs="Times New Roman"/>
                <w:sz w:val="28"/>
                <w:szCs w:val="28"/>
              </w:rPr>
            </w:pPr>
            <w:r w:rsidRPr="008A5817">
              <w:rPr>
                <w:rFonts w:ascii="Times New Roman" w:hAnsi="Times New Roman" w:cs="Times New Roman"/>
                <w:sz w:val="28"/>
                <w:szCs w:val="28"/>
              </w:rPr>
              <w:t>1</w:t>
            </w:r>
          </w:p>
        </w:tc>
        <w:tc>
          <w:tcPr>
            <w:tcW w:w="1535" w:type="dxa"/>
          </w:tcPr>
          <w:p w:rsidR="008A5817" w:rsidRPr="008A5817" w:rsidRDefault="008A5817" w:rsidP="008A5817">
            <w:pPr>
              <w:tabs>
                <w:tab w:val="left" w:pos="3090"/>
              </w:tabs>
              <w:rPr>
                <w:rFonts w:ascii="Times New Roman" w:hAnsi="Times New Roman" w:cs="Times New Roman"/>
                <w:sz w:val="28"/>
                <w:szCs w:val="28"/>
              </w:rPr>
            </w:pPr>
            <w:r w:rsidRPr="008A5817">
              <w:rPr>
                <w:rFonts w:ascii="Times New Roman" w:hAnsi="Times New Roman" w:cs="Times New Roman"/>
                <w:sz w:val="28"/>
                <w:szCs w:val="28"/>
              </w:rPr>
              <w:t>14</w:t>
            </w:r>
          </w:p>
        </w:tc>
        <w:tc>
          <w:tcPr>
            <w:tcW w:w="852" w:type="dxa"/>
          </w:tcPr>
          <w:p w:rsidR="008A5817" w:rsidRPr="008A5817" w:rsidRDefault="008A5817" w:rsidP="008A5817">
            <w:pPr>
              <w:tabs>
                <w:tab w:val="left" w:pos="3090"/>
              </w:tabs>
              <w:rPr>
                <w:rFonts w:ascii="Times New Roman" w:hAnsi="Times New Roman" w:cs="Times New Roman"/>
                <w:sz w:val="28"/>
                <w:szCs w:val="28"/>
              </w:rPr>
            </w:pPr>
            <w:r w:rsidRPr="008A5817">
              <w:rPr>
                <w:rFonts w:ascii="Times New Roman" w:hAnsi="Times New Roman" w:cs="Times New Roman"/>
                <w:sz w:val="28"/>
                <w:szCs w:val="28"/>
              </w:rPr>
              <w:t>24</w:t>
            </w:r>
          </w:p>
        </w:tc>
        <w:tc>
          <w:tcPr>
            <w:tcW w:w="1535" w:type="dxa"/>
          </w:tcPr>
          <w:p w:rsidR="008A5817" w:rsidRPr="008A5817" w:rsidRDefault="008A5817" w:rsidP="008A5817">
            <w:pPr>
              <w:tabs>
                <w:tab w:val="left" w:pos="3090"/>
              </w:tabs>
              <w:rPr>
                <w:rFonts w:ascii="Times New Roman" w:hAnsi="Times New Roman" w:cs="Times New Roman"/>
                <w:sz w:val="28"/>
                <w:szCs w:val="28"/>
              </w:rPr>
            </w:pPr>
          </w:p>
        </w:tc>
        <w:tc>
          <w:tcPr>
            <w:tcW w:w="1535" w:type="dxa"/>
          </w:tcPr>
          <w:p w:rsidR="008A5817" w:rsidRPr="008A5817" w:rsidRDefault="008A5817" w:rsidP="008A5817">
            <w:pPr>
              <w:tabs>
                <w:tab w:val="left" w:pos="3090"/>
              </w:tabs>
              <w:rPr>
                <w:rFonts w:ascii="Times New Roman" w:hAnsi="Times New Roman" w:cs="Times New Roman"/>
                <w:sz w:val="28"/>
                <w:szCs w:val="28"/>
              </w:rPr>
            </w:pPr>
          </w:p>
        </w:tc>
        <w:tc>
          <w:tcPr>
            <w:tcW w:w="1026" w:type="dxa"/>
          </w:tcPr>
          <w:p w:rsidR="008A5817" w:rsidRPr="008A5817" w:rsidRDefault="008A5817" w:rsidP="008A5817">
            <w:pPr>
              <w:tabs>
                <w:tab w:val="left" w:pos="3090"/>
              </w:tabs>
              <w:rPr>
                <w:rFonts w:ascii="Times New Roman" w:hAnsi="Times New Roman" w:cs="Times New Roman"/>
                <w:sz w:val="28"/>
                <w:szCs w:val="28"/>
              </w:rPr>
            </w:pPr>
          </w:p>
        </w:tc>
        <w:tc>
          <w:tcPr>
            <w:tcW w:w="676" w:type="dxa"/>
          </w:tcPr>
          <w:p w:rsidR="008A5817" w:rsidRPr="008A5817" w:rsidRDefault="008A5817" w:rsidP="008A5817">
            <w:pPr>
              <w:tabs>
                <w:tab w:val="left" w:pos="3090"/>
              </w:tabs>
              <w:rPr>
                <w:rFonts w:ascii="Times New Roman" w:hAnsi="Times New Roman" w:cs="Times New Roman"/>
                <w:sz w:val="28"/>
                <w:szCs w:val="28"/>
              </w:rPr>
            </w:pPr>
            <w:r w:rsidRPr="008A5817">
              <w:rPr>
                <w:rFonts w:ascii="Times New Roman" w:hAnsi="Times New Roman" w:cs="Times New Roman"/>
                <w:sz w:val="28"/>
                <w:szCs w:val="28"/>
              </w:rPr>
              <w:t>3</w:t>
            </w:r>
          </w:p>
        </w:tc>
      </w:tr>
      <w:tr w:rsidR="008A5817" w:rsidRPr="008A5817" w:rsidTr="00067A57">
        <w:tc>
          <w:tcPr>
            <w:tcW w:w="776" w:type="dxa"/>
          </w:tcPr>
          <w:p w:rsidR="008A5817" w:rsidRPr="008A5817" w:rsidRDefault="008A5817" w:rsidP="008A5817">
            <w:pPr>
              <w:tabs>
                <w:tab w:val="left" w:pos="3090"/>
              </w:tabs>
              <w:rPr>
                <w:rFonts w:ascii="Times New Roman" w:hAnsi="Times New Roman" w:cs="Times New Roman"/>
                <w:sz w:val="28"/>
                <w:szCs w:val="28"/>
              </w:rPr>
            </w:pPr>
            <w:r w:rsidRPr="008A5817">
              <w:rPr>
                <w:rFonts w:ascii="Times New Roman" w:hAnsi="Times New Roman" w:cs="Times New Roman"/>
                <w:sz w:val="28"/>
                <w:szCs w:val="28"/>
              </w:rPr>
              <w:t>2019</w:t>
            </w:r>
          </w:p>
        </w:tc>
        <w:tc>
          <w:tcPr>
            <w:tcW w:w="852" w:type="dxa"/>
          </w:tcPr>
          <w:p w:rsidR="008A5817" w:rsidRPr="008A5817" w:rsidRDefault="008A5817" w:rsidP="008A5817">
            <w:pPr>
              <w:tabs>
                <w:tab w:val="left" w:pos="3090"/>
              </w:tabs>
              <w:rPr>
                <w:rFonts w:ascii="Times New Roman" w:hAnsi="Times New Roman" w:cs="Times New Roman"/>
                <w:sz w:val="28"/>
                <w:szCs w:val="28"/>
              </w:rPr>
            </w:pPr>
            <w:r w:rsidRPr="008A5817">
              <w:rPr>
                <w:rFonts w:ascii="Times New Roman" w:hAnsi="Times New Roman" w:cs="Times New Roman"/>
                <w:sz w:val="28"/>
                <w:szCs w:val="28"/>
              </w:rPr>
              <w:t>38</w:t>
            </w:r>
          </w:p>
        </w:tc>
        <w:tc>
          <w:tcPr>
            <w:tcW w:w="1206" w:type="dxa"/>
          </w:tcPr>
          <w:p w:rsidR="008A5817" w:rsidRPr="008A5817" w:rsidRDefault="008A5817" w:rsidP="008A5817">
            <w:pPr>
              <w:tabs>
                <w:tab w:val="left" w:pos="3090"/>
              </w:tabs>
              <w:rPr>
                <w:rFonts w:ascii="Times New Roman" w:hAnsi="Times New Roman" w:cs="Times New Roman"/>
                <w:sz w:val="28"/>
                <w:szCs w:val="28"/>
              </w:rPr>
            </w:pPr>
            <w:r w:rsidRPr="008A5817">
              <w:rPr>
                <w:rFonts w:ascii="Times New Roman" w:hAnsi="Times New Roman" w:cs="Times New Roman"/>
                <w:sz w:val="28"/>
                <w:szCs w:val="28"/>
              </w:rPr>
              <w:t>16</w:t>
            </w:r>
          </w:p>
        </w:tc>
        <w:tc>
          <w:tcPr>
            <w:tcW w:w="1206" w:type="dxa"/>
          </w:tcPr>
          <w:p w:rsidR="008A5817" w:rsidRPr="008A5817" w:rsidRDefault="008A5817" w:rsidP="008A5817">
            <w:pPr>
              <w:tabs>
                <w:tab w:val="left" w:pos="3090"/>
              </w:tabs>
              <w:rPr>
                <w:rFonts w:ascii="Times New Roman" w:hAnsi="Times New Roman" w:cs="Times New Roman"/>
                <w:sz w:val="28"/>
                <w:szCs w:val="28"/>
              </w:rPr>
            </w:pPr>
            <w:r w:rsidRPr="008A5817">
              <w:rPr>
                <w:rFonts w:ascii="Times New Roman" w:hAnsi="Times New Roman" w:cs="Times New Roman"/>
                <w:sz w:val="28"/>
                <w:szCs w:val="28"/>
              </w:rPr>
              <w:t>-</w:t>
            </w:r>
          </w:p>
        </w:tc>
        <w:tc>
          <w:tcPr>
            <w:tcW w:w="1535" w:type="dxa"/>
          </w:tcPr>
          <w:p w:rsidR="008A5817" w:rsidRPr="008A5817" w:rsidRDefault="008A5817" w:rsidP="008A5817">
            <w:pPr>
              <w:tabs>
                <w:tab w:val="left" w:pos="3090"/>
              </w:tabs>
              <w:rPr>
                <w:rFonts w:ascii="Times New Roman" w:hAnsi="Times New Roman" w:cs="Times New Roman"/>
                <w:sz w:val="28"/>
                <w:szCs w:val="28"/>
              </w:rPr>
            </w:pPr>
            <w:r w:rsidRPr="008A5817">
              <w:rPr>
                <w:rFonts w:ascii="Times New Roman" w:hAnsi="Times New Roman" w:cs="Times New Roman"/>
                <w:sz w:val="28"/>
                <w:szCs w:val="28"/>
              </w:rPr>
              <w:t>17</w:t>
            </w:r>
          </w:p>
        </w:tc>
        <w:tc>
          <w:tcPr>
            <w:tcW w:w="852" w:type="dxa"/>
          </w:tcPr>
          <w:p w:rsidR="008A5817" w:rsidRPr="008A5817" w:rsidRDefault="008A5817" w:rsidP="008A5817">
            <w:pPr>
              <w:tabs>
                <w:tab w:val="left" w:pos="3090"/>
              </w:tabs>
              <w:rPr>
                <w:rFonts w:ascii="Times New Roman" w:hAnsi="Times New Roman" w:cs="Times New Roman"/>
                <w:sz w:val="28"/>
                <w:szCs w:val="28"/>
              </w:rPr>
            </w:pPr>
            <w:r w:rsidRPr="008A5817">
              <w:rPr>
                <w:rFonts w:ascii="Times New Roman" w:hAnsi="Times New Roman" w:cs="Times New Roman"/>
                <w:sz w:val="28"/>
                <w:szCs w:val="28"/>
              </w:rPr>
              <w:t>9</w:t>
            </w:r>
          </w:p>
        </w:tc>
        <w:tc>
          <w:tcPr>
            <w:tcW w:w="1535" w:type="dxa"/>
          </w:tcPr>
          <w:p w:rsidR="008A5817" w:rsidRPr="008A5817" w:rsidRDefault="008A5817" w:rsidP="008A5817">
            <w:pPr>
              <w:tabs>
                <w:tab w:val="left" w:pos="3090"/>
              </w:tabs>
              <w:rPr>
                <w:rFonts w:ascii="Times New Roman" w:hAnsi="Times New Roman" w:cs="Times New Roman"/>
                <w:sz w:val="28"/>
                <w:szCs w:val="28"/>
              </w:rPr>
            </w:pPr>
            <w:r w:rsidRPr="008A5817">
              <w:rPr>
                <w:rFonts w:ascii="Times New Roman" w:hAnsi="Times New Roman" w:cs="Times New Roman"/>
                <w:sz w:val="28"/>
                <w:szCs w:val="28"/>
              </w:rPr>
              <w:t>5</w:t>
            </w:r>
          </w:p>
        </w:tc>
        <w:tc>
          <w:tcPr>
            <w:tcW w:w="1535" w:type="dxa"/>
          </w:tcPr>
          <w:p w:rsidR="008A5817" w:rsidRPr="008A5817" w:rsidRDefault="008A5817" w:rsidP="008A5817">
            <w:pPr>
              <w:tabs>
                <w:tab w:val="left" w:pos="3090"/>
              </w:tabs>
              <w:rPr>
                <w:rFonts w:ascii="Times New Roman" w:hAnsi="Times New Roman" w:cs="Times New Roman"/>
                <w:sz w:val="28"/>
                <w:szCs w:val="28"/>
              </w:rPr>
            </w:pPr>
            <w:r w:rsidRPr="008A5817">
              <w:rPr>
                <w:rFonts w:ascii="Times New Roman" w:hAnsi="Times New Roman" w:cs="Times New Roman"/>
                <w:sz w:val="28"/>
                <w:szCs w:val="28"/>
              </w:rPr>
              <w:t>4</w:t>
            </w:r>
          </w:p>
        </w:tc>
        <w:tc>
          <w:tcPr>
            <w:tcW w:w="1026" w:type="dxa"/>
          </w:tcPr>
          <w:p w:rsidR="008A5817" w:rsidRPr="008A5817" w:rsidRDefault="008A5817" w:rsidP="008A5817">
            <w:pPr>
              <w:tabs>
                <w:tab w:val="left" w:pos="3090"/>
              </w:tabs>
              <w:rPr>
                <w:rFonts w:ascii="Times New Roman" w:hAnsi="Times New Roman" w:cs="Times New Roman"/>
                <w:sz w:val="28"/>
                <w:szCs w:val="28"/>
              </w:rPr>
            </w:pPr>
            <w:r w:rsidRPr="008A5817">
              <w:rPr>
                <w:rFonts w:ascii="Times New Roman" w:hAnsi="Times New Roman" w:cs="Times New Roman"/>
                <w:sz w:val="28"/>
                <w:szCs w:val="28"/>
              </w:rPr>
              <w:t>-</w:t>
            </w:r>
          </w:p>
        </w:tc>
        <w:tc>
          <w:tcPr>
            <w:tcW w:w="676" w:type="dxa"/>
          </w:tcPr>
          <w:p w:rsidR="008A5817" w:rsidRPr="008A5817" w:rsidRDefault="008A5817" w:rsidP="008A5817">
            <w:pPr>
              <w:tabs>
                <w:tab w:val="left" w:pos="3090"/>
              </w:tabs>
              <w:rPr>
                <w:rFonts w:ascii="Times New Roman" w:hAnsi="Times New Roman" w:cs="Times New Roman"/>
                <w:sz w:val="28"/>
                <w:szCs w:val="28"/>
              </w:rPr>
            </w:pPr>
            <w:r w:rsidRPr="008A5817">
              <w:rPr>
                <w:rFonts w:ascii="Times New Roman" w:hAnsi="Times New Roman" w:cs="Times New Roman"/>
                <w:sz w:val="28"/>
                <w:szCs w:val="28"/>
              </w:rPr>
              <w:t>-</w:t>
            </w:r>
          </w:p>
        </w:tc>
      </w:tr>
    </w:tbl>
    <w:p w:rsidR="008A5817" w:rsidRPr="008A5817" w:rsidRDefault="008A5817" w:rsidP="008A5817">
      <w:pPr>
        <w:tabs>
          <w:tab w:val="left" w:pos="3090"/>
        </w:tabs>
        <w:spacing w:after="160" w:line="259" w:lineRule="auto"/>
        <w:ind w:left="-567"/>
        <w:rPr>
          <w:rFonts w:ascii="Times New Roman" w:eastAsia="Calibri" w:hAnsi="Times New Roman" w:cs="Times New Roman"/>
          <w:sz w:val="28"/>
          <w:szCs w:val="28"/>
        </w:rPr>
      </w:pPr>
    </w:p>
    <w:p w:rsidR="00067A57" w:rsidRDefault="00067A57" w:rsidP="00494998">
      <w:pPr>
        <w:outlineLvl w:val="0"/>
        <w:rPr>
          <w:rFonts w:ascii="Times New Roman" w:hAnsi="Times New Roman" w:cs="Times New Roman"/>
          <w:b/>
          <w:sz w:val="28"/>
          <w:szCs w:val="28"/>
        </w:rPr>
      </w:pPr>
    </w:p>
    <w:p w:rsidR="00067A57" w:rsidRDefault="00067A57" w:rsidP="00494998">
      <w:pPr>
        <w:outlineLvl w:val="0"/>
        <w:rPr>
          <w:rFonts w:ascii="Times New Roman" w:hAnsi="Times New Roman" w:cs="Times New Roman"/>
          <w:b/>
          <w:sz w:val="28"/>
          <w:szCs w:val="28"/>
        </w:rPr>
      </w:pPr>
    </w:p>
    <w:p w:rsidR="00007ABE" w:rsidRPr="001D7884" w:rsidRDefault="002D5B63" w:rsidP="00494998">
      <w:pPr>
        <w:outlineLvl w:val="0"/>
        <w:rPr>
          <w:rFonts w:ascii="Times New Roman" w:hAnsi="Times New Roman" w:cs="Times New Roman"/>
          <w:b/>
          <w:sz w:val="28"/>
          <w:szCs w:val="28"/>
        </w:rPr>
      </w:pPr>
      <w:r>
        <w:rPr>
          <w:rFonts w:ascii="Times New Roman" w:hAnsi="Times New Roman" w:cs="Times New Roman"/>
          <w:b/>
          <w:sz w:val="28"/>
          <w:szCs w:val="28"/>
        </w:rPr>
        <w:lastRenderedPageBreak/>
        <w:t>V</w:t>
      </w:r>
      <w:r w:rsidR="0053638F">
        <w:rPr>
          <w:rFonts w:ascii="Times New Roman" w:hAnsi="Times New Roman" w:cs="Times New Roman"/>
          <w:b/>
          <w:sz w:val="28"/>
          <w:szCs w:val="28"/>
        </w:rPr>
        <w:t>.</w:t>
      </w:r>
      <w:r w:rsidR="00873372">
        <w:rPr>
          <w:rFonts w:ascii="Times New Roman" w:hAnsi="Times New Roman" w:cs="Times New Roman"/>
          <w:b/>
          <w:sz w:val="28"/>
          <w:szCs w:val="28"/>
          <w:lang w:val="en-US"/>
        </w:rPr>
        <w:t xml:space="preserve"> </w:t>
      </w:r>
      <w:r w:rsidR="0053638F">
        <w:rPr>
          <w:rFonts w:ascii="Times New Roman" w:hAnsi="Times New Roman" w:cs="Times New Roman"/>
          <w:b/>
          <w:sz w:val="28"/>
          <w:szCs w:val="28"/>
        </w:rPr>
        <w:t>Оценка кадрового обеспечения.</w:t>
      </w:r>
    </w:p>
    <w:p w:rsidR="003D7663" w:rsidRPr="001D7884" w:rsidRDefault="003D7663" w:rsidP="003D7663">
      <w:pPr>
        <w:outlineLvl w:val="0"/>
        <w:rPr>
          <w:rFonts w:ascii="Times New Roman" w:hAnsi="Times New Roman" w:cs="Times New Roman"/>
          <w:sz w:val="28"/>
          <w:szCs w:val="28"/>
        </w:rPr>
      </w:pPr>
      <w:r w:rsidRPr="001D7884">
        <w:rPr>
          <w:rFonts w:ascii="Times New Roman" w:hAnsi="Times New Roman" w:cs="Times New Roman"/>
          <w:sz w:val="28"/>
          <w:szCs w:val="28"/>
        </w:rPr>
        <w:t xml:space="preserve">Выполнение образовательной программы, целей </w:t>
      </w:r>
      <w:r w:rsidR="0053638F" w:rsidRPr="001D7884">
        <w:rPr>
          <w:rFonts w:ascii="Times New Roman" w:hAnsi="Times New Roman" w:cs="Times New Roman"/>
          <w:sz w:val="28"/>
          <w:szCs w:val="28"/>
        </w:rPr>
        <w:t>и задач</w:t>
      </w:r>
      <w:r w:rsidRPr="001D7884">
        <w:rPr>
          <w:rFonts w:ascii="Times New Roman" w:hAnsi="Times New Roman" w:cs="Times New Roman"/>
          <w:sz w:val="28"/>
          <w:szCs w:val="28"/>
        </w:rPr>
        <w:t>, поставленных перед школой, стало возможным при наличии стабильного квалифицированного педагогического коллектива.</w:t>
      </w:r>
    </w:p>
    <w:p w:rsidR="003D7663" w:rsidRPr="001D7884" w:rsidRDefault="003D7663" w:rsidP="003D7663">
      <w:pPr>
        <w:outlineLvl w:val="0"/>
        <w:rPr>
          <w:rFonts w:ascii="Times New Roman" w:hAnsi="Times New Roman" w:cs="Times New Roman"/>
          <w:sz w:val="28"/>
          <w:szCs w:val="28"/>
        </w:rPr>
      </w:pPr>
      <w:r w:rsidRPr="001D7884">
        <w:rPr>
          <w:rFonts w:ascii="Times New Roman" w:hAnsi="Times New Roman" w:cs="Times New Roman"/>
          <w:sz w:val="28"/>
          <w:szCs w:val="28"/>
        </w:rPr>
        <w:t xml:space="preserve"> </w:t>
      </w:r>
      <w:r w:rsidR="0053638F" w:rsidRPr="001D7884">
        <w:rPr>
          <w:rFonts w:ascii="Times New Roman" w:hAnsi="Times New Roman" w:cs="Times New Roman"/>
          <w:sz w:val="28"/>
          <w:szCs w:val="28"/>
        </w:rPr>
        <w:t>Школа полностью</w:t>
      </w:r>
      <w:r w:rsidRPr="001D7884">
        <w:rPr>
          <w:rFonts w:ascii="Times New Roman" w:hAnsi="Times New Roman" w:cs="Times New Roman"/>
          <w:sz w:val="28"/>
          <w:szCs w:val="28"/>
        </w:rPr>
        <w:t xml:space="preserve"> укомп</w:t>
      </w:r>
      <w:r w:rsidR="00EC376A">
        <w:rPr>
          <w:rFonts w:ascii="Times New Roman" w:hAnsi="Times New Roman" w:cs="Times New Roman"/>
          <w:sz w:val="28"/>
          <w:szCs w:val="28"/>
        </w:rPr>
        <w:t>лектована кадрами.</w:t>
      </w:r>
    </w:p>
    <w:p w:rsidR="003D7663" w:rsidRDefault="003D7663" w:rsidP="003D7663">
      <w:pPr>
        <w:outlineLvl w:val="0"/>
        <w:rPr>
          <w:rFonts w:ascii="Times New Roman" w:hAnsi="Times New Roman" w:cs="Times New Roman"/>
          <w:sz w:val="28"/>
          <w:szCs w:val="28"/>
        </w:rPr>
      </w:pPr>
      <w:r w:rsidRPr="001D7884">
        <w:rPr>
          <w:rFonts w:ascii="Times New Roman" w:hAnsi="Times New Roman" w:cs="Times New Roman"/>
          <w:sz w:val="28"/>
          <w:szCs w:val="28"/>
        </w:rPr>
        <w:t xml:space="preserve"> На данный период в школе раб</w:t>
      </w:r>
      <w:r w:rsidR="0053638F">
        <w:rPr>
          <w:rFonts w:ascii="Times New Roman" w:hAnsi="Times New Roman" w:cs="Times New Roman"/>
          <w:sz w:val="28"/>
          <w:szCs w:val="28"/>
        </w:rPr>
        <w:t>отает педагогический состав - 26</w:t>
      </w:r>
      <w:r w:rsidRPr="001D7884">
        <w:rPr>
          <w:rFonts w:ascii="Times New Roman" w:hAnsi="Times New Roman" w:cs="Times New Roman"/>
          <w:sz w:val="28"/>
          <w:szCs w:val="28"/>
        </w:rPr>
        <w:t xml:space="preserve"> человек, включая администрацию</w:t>
      </w:r>
      <w:r w:rsidR="00EC376A">
        <w:rPr>
          <w:rFonts w:ascii="Times New Roman" w:hAnsi="Times New Roman" w:cs="Times New Roman"/>
          <w:sz w:val="28"/>
          <w:szCs w:val="28"/>
        </w:rPr>
        <w:t xml:space="preserve">, из них </w:t>
      </w:r>
      <w:r w:rsidR="00B36937">
        <w:rPr>
          <w:rFonts w:ascii="Times New Roman" w:hAnsi="Times New Roman" w:cs="Times New Roman"/>
          <w:sz w:val="28"/>
          <w:szCs w:val="28"/>
        </w:rPr>
        <w:t xml:space="preserve">5 внутренних совместителя и </w:t>
      </w:r>
      <w:r w:rsidRPr="001D7884">
        <w:rPr>
          <w:rFonts w:ascii="Times New Roman" w:hAnsi="Times New Roman" w:cs="Times New Roman"/>
          <w:sz w:val="28"/>
          <w:szCs w:val="28"/>
        </w:rPr>
        <w:t xml:space="preserve">два </w:t>
      </w:r>
      <w:r w:rsidR="00B36937">
        <w:rPr>
          <w:rFonts w:ascii="Times New Roman" w:hAnsi="Times New Roman" w:cs="Times New Roman"/>
          <w:sz w:val="28"/>
          <w:szCs w:val="28"/>
        </w:rPr>
        <w:t xml:space="preserve">внешних </w:t>
      </w:r>
      <w:r w:rsidRPr="001D7884">
        <w:rPr>
          <w:rFonts w:ascii="Times New Roman" w:hAnsi="Times New Roman" w:cs="Times New Roman"/>
          <w:sz w:val="28"/>
          <w:szCs w:val="28"/>
        </w:rPr>
        <w:t>совместителя.</w:t>
      </w:r>
    </w:p>
    <w:p w:rsidR="00B36937" w:rsidRDefault="00B36937" w:rsidP="003D7663">
      <w:pPr>
        <w:outlineLvl w:val="0"/>
        <w:rPr>
          <w:rFonts w:ascii="Times New Roman" w:hAnsi="Times New Roman" w:cs="Times New Roman"/>
          <w:sz w:val="28"/>
          <w:szCs w:val="28"/>
        </w:rPr>
      </w:pPr>
      <w:r>
        <w:rPr>
          <w:rFonts w:ascii="Times New Roman" w:hAnsi="Times New Roman" w:cs="Times New Roman"/>
          <w:sz w:val="28"/>
          <w:szCs w:val="28"/>
        </w:rPr>
        <w:t>В 2019 учебном году аттестацию на высшую и первую категорию прошли 3 педагога.</w:t>
      </w:r>
    </w:p>
    <w:p w:rsidR="00B36937" w:rsidRPr="001D7884" w:rsidRDefault="00B36937" w:rsidP="003D7663">
      <w:pPr>
        <w:outlineLvl w:val="0"/>
        <w:rPr>
          <w:rFonts w:ascii="Times New Roman" w:hAnsi="Times New Roman" w:cs="Times New Roman"/>
          <w:sz w:val="28"/>
          <w:szCs w:val="28"/>
        </w:rPr>
      </w:pPr>
      <w:r>
        <w:rPr>
          <w:rFonts w:ascii="Times New Roman" w:hAnsi="Times New Roman" w:cs="Times New Roman"/>
          <w:sz w:val="28"/>
          <w:szCs w:val="28"/>
        </w:rPr>
        <w:t>Аттестацию на соответствие занимаемой должности прошли 11 педагогов.</w:t>
      </w:r>
    </w:p>
    <w:p w:rsidR="003D7663" w:rsidRPr="001D7884" w:rsidRDefault="00B36937" w:rsidP="003D7663">
      <w:pPr>
        <w:outlineLvl w:val="0"/>
        <w:rPr>
          <w:rFonts w:ascii="Times New Roman" w:hAnsi="Times New Roman" w:cs="Times New Roman"/>
          <w:sz w:val="28"/>
          <w:szCs w:val="28"/>
        </w:rPr>
      </w:pPr>
      <w:r>
        <w:rPr>
          <w:rFonts w:ascii="Times New Roman" w:hAnsi="Times New Roman" w:cs="Times New Roman"/>
          <w:sz w:val="28"/>
          <w:szCs w:val="28"/>
        </w:rPr>
        <w:t xml:space="preserve">  Награждены:</w:t>
      </w:r>
    </w:p>
    <w:p w:rsidR="003D7663" w:rsidRPr="001D7884" w:rsidRDefault="003D7663" w:rsidP="003D7663">
      <w:pPr>
        <w:outlineLvl w:val="0"/>
        <w:rPr>
          <w:rFonts w:ascii="Times New Roman" w:hAnsi="Times New Roman" w:cs="Times New Roman"/>
          <w:sz w:val="28"/>
          <w:szCs w:val="28"/>
        </w:rPr>
      </w:pPr>
      <w:r w:rsidRPr="001D7884">
        <w:rPr>
          <w:rFonts w:ascii="Times New Roman" w:hAnsi="Times New Roman" w:cs="Times New Roman"/>
          <w:sz w:val="28"/>
          <w:szCs w:val="28"/>
        </w:rPr>
        <w:t xml:space="preserve">  - Почётная грамота Министерства образования и науки   </w:t>
      </w:r>
      <w:r w:rsidR="0053638F" w:rsidRPr="001D7884">
        <w:rPr>
          <w:rFonts w:ascii="Times New Roman" w:hAnsi="Times New Roman" w:cs="Times New Roman"/>
          <w:sz w:val="28"/>
          <w:szCs w:val="28"/>
        </w:rPr>
        <w:t>РФ -</w:t>
      </w:r>
      <w:r w:rsidR="0053638F">
        <w:rPr>
          <w:rFonts w:ascii="Times New Roman" w:hAnsi="Times New Roman" w:cs="Times New Roman"/>
          <w:sz w:val="28"/>
          <w:szCs w:val="28"/>
        </w:rPr>
        <w:t xml:space="preserve">6 </w:t>
      </w:r>
      <w:r w:rsidRPr="001D7884">
        <w:rPr>
          <w:rFonts w:ascii="Times New Roman" w:hAnsi="Times New Roman" w:cs="Times New Roman"/>
          <w:sz w:val="28"/>
          <w:szCs w:val="28"/>
        </w:rPr>
        <w:t xml:space="preserve">чел.     </w:t>
      </w:r>
    </w:p>
    <w:p w:rsidR="003D7663" w:rsidRPr="001D7884" w:rsidRDefault="003D7663" w:rsidP="003D7663">
      <w:pPr>
        <w:outlineLvl w:val="0"/>
        <w:rPr>
          <w:rFonts w:ascii="Times New Roman" w:hAnsi="Times New Roman" w:cs="Times New Roman"/>
          <w:sz w:val="28"/>
          <w:szCs w:val="28"/>
        </w:rPr>
      </w:pPr>
      <w:r w:rsidRPr="001D7884">
        <w:rPr>
          <w:rFonts w:ascii="Times New Roman" w:hAnsi="Times New Roman" w:cs="Times New Roman"/>
          <w:sz w:val="28"/>
          <w:szCs w:val="28"/>
        </w:rPr>
        <w:t xml:space="preserve"> - Почётная грамота Министерства образования, науки и молодёжной политики Забайкальского края </w:t>
      </w:r>
      <w:r w:rsidR="0053638F">
        <w:rPr>
          <w:rFonts w:ascii="Times New Roman" w:hAnsi="Times New Roman" w:cs="Times New Roman"/>
          <w:sz w:val="28"/>
          <w:szCs w:val="28"/>
        </w:rPr>
        <w:t>– 1</w:t>
      </w:r>
      <w:r w:rsidRPr="001D7884">
        <w:rPr>
          <w:rFonts w:ascii="Times New Roman" w:hAnsi="Times New Roman" w:cs="Times New Roman"/>
          <w:sz w:val="28"/>
          <w:szCs w:val="28"/>
        </w:rPr>
        <w:t xml:space="preserve"> чел.  </w:t>
      </w:r>
    </w:p>
    <w:p w:rsidR="003D7663" w:rsidRPr="001D7884" w:rsidRDefault="00EC376A" w:rsidP="003D7663">
      <w:pPr>
        <w:outlineLvl w:val="0"/>
        <w:rPr>
          <w:rFonts w:ascii="Times New Roman" w:hAnsi="Times New Roman" w:cs="Times New Roman"/>
          <w:sz w:val="28"/>
          <w:szCs w:val="28"/>
        </w:rPr>
      </w:pPr>
      <w:r w:rsidRPr="001D7884">
        <w:rPr>
          <w:rFonts w:ascii="Times New Roman" w:hAnsi="Times New Roman" w:cs="Times New Roman"/>
          <w:sz w:val="28"/>
          <w:szCs w:val="28"/>
        </w:rPr>
        <w:t>- «</w:t>
      </w:r>
      <w:r w:rsidR="003D7663" w:rsidRPr="001D7884">
        <w:rPr>
          <w:rFonts w:ascii="Times New Roman" w:hAnsi="Times New Roman" w:cs="Times New Roman"/>
          <w:sz w:val="28"/>
          <w:szCs w:val="28"/>
        </w:rPr>
        <w:t>Отл</w:t>
      </w:r>
      <w:r w:rsidR="0053638F">
        <w:rPr>
          <w:rFonts w:ascii="Times New Roman" w:hAnsi="Times New Roman" w:cs="Times New Roman"/>
          <w:sz w:val="28"/>
          <w:szCs w:val="28"/>
        </w:rPr>
        <w:t xml:space="preserve">ичник народного просвещения» - 2 </w:t>
      </w:r>
      <w:r w:rsidR="003D7663" w:rsidRPr="001D7884">
        <w:rPr>
          <w:rFonts w:ascii="Times New Roman" w:hAnsi="Times New Roman" w:cs="Times New Roman"/>
          <w:sz w:val="28"/>
          <w:szCs w:val="28"/>
        </w:rPr>
        <w:t>чел.</w:t>
      </w:r>
    </w:p>
    <w:p w:rsidR="003D7663" w:rsidRPr="001D7884" w:rsidRDefault="003D7663" w:rsidP="003D7663">
      <w:pPr>
        <w:outlineLvl w:val="0"/>
        <w:rPr>
          <w:rFonts w:ascii="Times New Roman" w:hAnsi="Times New Roman" w:cs="Times New Roman"/>
          <w:sz w:val="28"/>
          <w:szCs w:val="28"/>
        </w:rPr>
      </w:pPr>
      <w:r w:rsidRPr="001D7884">
        <w:rPr>
          <w:rFonts w:ascii="Times New Roman" w:hAnsi="Times New Roman" w:cs="Times New Roman"/>
          <w:sz w:val="28"/>
          <w:szCs w:val="28"/>
        </w:rPr>
        <w:t xml:space="preserve">- Заслуженный учитель школы – 1чел.                     </w:t>
      </w:r>
    </w:p>
    <w:p w:rsidR="002D5B63" w:rsidRDefault="003D7663" w:rsidP="003D7663">
      <w:pPr>
        <w:outlineLvl w:val="0"/>
        <w:rPr>
          <w:rFonts w:ascii="Times New Roman" w:hAnsi="Times New Roman" w:cs="Times New Roman"/>
          <w:sz w:val="28"/>
          <w:szCs w:val="28"/>
        </w:rPr>
      </w:pPr>
      <w:r w:rsidRPr="001D7884">
        <w:rPr>
          <w:rFonts w:ascii="Times New Roman" w:hAnsi="Times New Roman" w:cs="Times New Roman"/>
          <w:sz w:val="28"/>
          <w:szCs w:val="28"/>
        </w:rPr>
        <w:t xml:space="preserve">  - </w:t>
      </w:r>
      <w:r w:rsidR="00EC376A" w:rsidRPr="001D7884">
        <w:rPr>
          <w:rFonts w:ascii="Times New Roman" w:hAnsi="Times New Roman" w:cs="Times New Roman"/>
          <w:sz w:val="28"/>
          <w:szCs w:val="28"/>
        </w:rPr>
        <w:t>Лауреат «</w:t>
      </w:r>
      <w:r w:rsidRPr="001D7884">
        <w:rPr>
          <w:rFonts w:ascii="Times New Roman" w:hAnsi="Times New Roman" w:cs="Times New Roman"/>
          <w:sz w:val="28"/>
          <w:szCs w:val="28"/>
        </w:rPr>
        <w:t>Гранта фонда Сороса» – 1 чел.</w:t>
      </w:r>
    </w:p>
    <w:p w:rsidR="003D7663" w:rsidRPr="002D5B63" w:rsidRDefault="003D7663" w:rsidP="003D7663">
      <w:pPr>
        <w:outlineLvl w:val="0"/>
        <w:rPr>
          <w:rFonts w:ascii="Times New Roman" w:hAnsi="Times New Roman" w:cs="Times New Roman"/>
          <w:sz w:val="28"/>
          <w:szCs w:val="28"/>
        </w:rPr>
      </w:pPr>
      <w:r w:rsidRPr="001D7884">
        <w:rPr>
          <w:rFonts w:ascii="Times New Roman" w:hAnsi="Times New Roman" w:cs="Times New Roman"/>
          <w:sz w:val="28"/>
          <w:szCs w:val="28"/>
        </w:rPr>
        <w:t>Образование:</w:t>
      </w:r>
    </w:p>
    <w:p w:rsidR="003D7663" w:rsidRPr="001D7884" w:rsidRDefault="001D7884" w:rsidP="003D7663">
      <w:pPr>
        <w:outlineLvl w:val="0"/>
        <w:rPr>
          <w:rFonts w:ascii="Times New Roman" w:hAnsi="Times New Roman" w:cs="Times New Roman"/>
          <w:sz w:val="28"/>
          <w:szCs w:val="28"/>
        </w:rPr>
      </w:pPr>
      <w:r>
        <w:rPr>
          <w:rFonts w:ascii="Times New Roman" w:hAnsi="Times New Roman" w:cs="Times New Roman"/>
          <w:sz w:val="28"/>
          <w:szCs w:val="28"/>
        </w:rPr>
        <w:t xml:space="preserve">  </w:t>
      </w:r>
      <w:r w:rsidR="00843B98">
        <w:rPr>
          <w:rFonts w:ascii="Times New Roman" w:hAnsi="Times New Roman" w:cs="Times New Roman"/>
          <w:sz w:val="28"/>
          <w:szCs w:val="28"/>
        </w:rPr>
        <w:t xml:space="preserve">-  </w:t>
      </w:r>
      <w:proofErr w:type="gramStart"/>
      <w:r w:rsidR="00843B98">
        <w:rPr>
          <w:rFonts w:ascii="Times New Roman" w:hAnsi="Times New Roman" w:cs="Times New Roman"/>
          <w:sz w:val="28"/>
          <w:szCs w:val="28"/>
        </w:rPr>
        <w:t>высшее</w:t>
      </w:r>
      <w:proofErr w:type="gramEnd"/>
      <w:r w:rsidR="00843B98">
        <w:rPr>
          <w:rFonts w:ascii="Times New Roman" w:hAnsi="Times New Roman" w:cs="Times New Roman"/>
          <w:sz w:val="28"/>
          <w:szCs w:val="28"/>
        </w:rPr>
        <w:t xml:space="preserve">   - 21</w:t>
      </w:r>
      <w:r w:rsidR="003D7663" w:rsidRPr="001D7884">
        <w:rPr>
          <w:rFonts w:ascii="Times New Roman" w:hAnsi="Times New Roman" w:cs="Times New Roman"/>
          <w:sz w:val="28"/>
          <w:szCs w:val="28"/>
        </w:rPr>
        <w:t xml:space="preserve"> чел.  </w:t>
      </w:r>
      <w:r w:rsidR="00D6068A">
        <w:rPr>
          <w:rFonts w:ascii="Times New Roman" w:hAnsi="Times New Roman" w:cs="Times New Roman"/>
          <w:sz w:val="28"/>
          <w:szCs w:val="28"/>
        </w:rPr>
        <w:t>(70,4%)</w:t>
      </w:r>
    </w:p>
    <w:p w:rsidR="00D6068A" w:rsidRPr="001D7884" w:rsidRDefault="00843B98" w:rsidP="003D7663">
      <w:pPr>
        <w:outlineLvl w:val="0"/>
        <w:rPr>
          <w:rFonts w:ascii="Times New Roman" w:hAnsi="Times New Roman" w:cs="Times New Roman"/>
          <w:sz w:val="28"/>
          <w:szCs w:val="28"/>
        </w:rPr>
      </w:pPr>
      <w:r>
        <w:rPr>
          <w:rFonts w:ascii="Times New Roman" w:hAnsi="Times New Roman" w:cs="Times New Roman"/>
          <w:sz w:val="28"/>
          <w:szCs w:val="28"/>
        </w:rPr>
        <w:t xml:space="preserve"> -  среднее </w:t>
      </w:r>
      <w:r w:rsidR="00EC376A">
        <w:rPr>
          <w:rFonts w:ascii="Times New Roman" w:hAnsi="Times New Roman" w:cs="Times New Roman"/>
          <w:sz w:val="28"/>
          <w:szCs w:val="28"/>
        </w:rPr>
        <w:t>специальное -</w:t>
      </w:r>
      <w:r>
        <w:rPr>
          <w:rFonts w:ascii="Times New Roman" w:hAnsi="Times New Roman" w:cs="Times New Roman"/>
          <w:sz w:val="28"/>
          <w:szCs w:val="28"/>
        </w:rPr>
        <w:t xml:space="preserve"> 5 </w:t>
      </w:r>
      <w:r w:rsidR="003D7663" w:rsidRPr="001D7884">
        <w:rPr>
          <w:rFonts w:ascii="Times New Roman" w:hAnsi="Times New Roman" w:cs="Times New Roman"/>
          <w:sz w:val="28"/>
          <w:szCs w:val="28"/>
        </w:rPr>
        <w:t xml:space="preserve">чел.  </w:t>
      </w:r>
      <w:r w:rsidR="00D6068A">
        <w:rPr>
          <w:rFonts w:ascii="Times New Roman" w:hAnsi="Times New Roman" w:cs="Times New Roman"/>
          <w:sz w:val="28"/>
          <w:szCs w:val="28"/>
        </w:rPr>
        <w:t>(</w:t>
      </w:r>
      <w:r w:rsidR="003E7125">
        <w:rPr>
          <w:rFonts w:ascii="Times New Roman" w:hAnsi="Times New Roman" w:cs="Times New Roman"/>
          <w:sz w:val="28"/>
          <w:szCs w:val="28"/>
        </w:rPr>
        <w:t>29,6%)</w:t>
      </w:r>
    </w:p>
    <w:p w:rsidR="003D7663" w:rsidRPr="001D7884" w:rsidRDefault="003D7663" w:rsidP="003D7663">
      <w:pPr>
        <w:outlineLvl w:val="0"/>
        <w:rPr>
          <w:rFonts w:ascii="Times New Roman" w:hAnsi="Times New Roman" w:cs="Times New Roman"/>
          <w:sz w:val="28"/>
          <w:szCs w:val="28"/>
        </w:rPr>
      </w:pPr>
      <w:r w:rsidRPr="001D7884">
        <w:rPr>
          <w:rFonts w:ascii="Times New Roman" w:hAnsi="Times New Roman" w:cs="Times New Roman"/>
          <w:sz w:val="28"/>
          <w:szCs w:val="28"/>
        </w:rPr>
        <w:t xml:space="preserve">      Категории:</w:t>
      </w:r>
    </w:p>
    <w:p w:rsidR="003D7663" w:rsidRPr="001D7884" w:rsidRDefault="00EC376A" w:rsidP="003D7663">
      <w:pPr>
        <w:outlineLvl w:val="0"/>
        <w:rPr>
          <w:rFonts w:ascii="Times New Roman" w:hAnsi="Times New Roman" w:cs="Times New Roman"/>
          <w:sz w:val="28"/>
          <w:szCs w:val="28"/>
        </w:rPr>
      </w:pPr>
      <w:proofErr w:type="gramStart"/>
      <w:r>
        <w:rPr>
          <w:rFonts w:ascii="Times New Roman" w:hAnsi="Times New Roman" w:cs="Times New Roman"/>
          <w:sz w:val="28"/>
          <w:szCs w:val="28"/>
        </w:rPr>
        <w:t>Высшая</w:t>
      </w:r>
      <w:proofErr w:type="gramEnd"/>
      <w:r>
        <w:rPr>
          <w:rFonts w:ascii="Times New Roman" w:hAnsi="Times New Roman" w:cs="Times New Roman"/>
          <w:sz w:val="28"/>
          <w:szCs w:val="28"/>
        </w:rPr>
        <w:t xml:space="preserve"> -</w:t>
      </w:r>
      <w:r w:rsidR="00843B98">
        <w:rPr>
          <w:rFonts w:ascii="Times New Roman" w:hAnsi="Times New Roman" w:cs="Times New Roman"/>
          <w:sz w:val="28"/>
          <w:szCs w:val="28"/>
        </w:rPr>
        <w:t xml:space="preserve"> 4</w:t>
      </w:r>
      <w:r w:rsidR="003D7663" w:rsidRPr="001D7884">
        <w:rPr>
          <w:rFonts w:ascii="Times New Roman" w:hAnsi="Times New Roman" w:cs="Times New Roman"/>
          <w:sz w:val="28"/>
          <w:szCs w:val="28"/>
        </w:rPr>
        <w:t xml:space="preserve"> чел.  </w:t>
      </w:r>
    </w:p>
    <w:p w:rsidR="003D7663" w:rsidRPr="001D7884" w:rsidRDefault="00843B98" w:rsidP="003D7663">
      <w:pPr>
        <w:outlineLvl w:val="0"/>
        <w:rPr>
          <w:rFonts w:ascii="Times New Roman" w:hAnsi="Times New Roman" w:cs="Times New Roman"/>
          <w:sz w:val="28"/>
          <w:szCs w:val="28"/>
        </w:rPr>
      </w:pPr>
      <w:r>
        <w:rPr>
          <w:rFonts w:ascii="Times New Roman" w:hAnsi="Times New Roman" w:cs="Times New Roman"/>
          <w:sz w:val="28"/>
          <w:szCs w:val="28"/>
        </w:rPr>
        <w:t>Первая -    3</w:t>
      </w:r>
      <w:r w:rsidR="003D7663" w:rsidRPr="001D7884">
        <w:rPr>
          <w:rFonts w:ascii="Times New Roman" w:hAnsi="Times New Roman" w:cs="Times New Roman"/>
          <w:sz w:val="28"/>
          <w:szCs w:val="28"/>
        </w:rPr>
        <w:t xml:space="preserve"> чел.    </w:t>
      </w:r>
    </w:p>
    <w:p w:rsidR="003D7663" w:rsidRPr="001D7884" w:rsidRDefault="003D7663" w:rsidP="003D7663">
      <w:pPr>
        <w:outlineLvl w:val="0"/>
        <w:rPr>
          <w:rFonts w:ascii="Times New Roman" w:hAnsi="Times New Roman" w:cs="Times New Roman"/>
          <w:sz w:val="28"/>
          <w:szCs w:val="28"/>
        </w:rPr>
      </w:pPr>
      <w:r w:rsidRPr="001D7884">
        <w:rPr>
          <w:rFonts w:ascii="Times New Roman" w:hAnsi="Times New Roman" w:cs="Times New Roman"/>
          <w:sz w:val="28"/>
          <w:szCs w:val="28"/>
        </w:rPr>
        <w:t>Возрастной состав:</w:t>
      </w:r>
    </w:p>
    <w:p w:rsidR="003D7663" w:rsidRPr="001D7884" w:rsidRDefault="00843B98" w:rsidP="003D7663">
      <w:pPr>
        <w:outlineLvl w:val="0"/>
        <w:rPr>
          <w:rFonts w:ascii="Times New Roman" w:hAnsi="Times New Roman" w:cs="Times New Roman"/>
          <w:sz w:val="28"/>
          <w:szCs w:val="28"/>
        </w:rPr>
      </w:pPr>
      <w:r>
        <w:rPr>
          <w:rFonts w:ascii="Times New Roman" w:hAnsi="Times New Roman" w:cs="Times New Roman"/>
          <w:sz w:val="28"/>
          <w:szCs w:val="28"/>
        </w:rPr>
        <w:t>до 30 лет  - 0</w:t>
      </w:r>
      <w:r w:rsidR="003D7663" w:rsidRPr="001D7884">
        <w:rPr>
          <w:rFonts w:ascii="Times New Roman" w:hAnsi="Times New Roman" w:cs="Times New Roman"/>
          <w:sz w:val="28"/>
          <w:szCs w:val="28"/>
        </w:rPr>
        <w:t xml:space="preserve"> чел.  </w:t>
      </w:r>
    </w:p>
    <w:p w:rsidR="003D7663" w:rsidRPr="001D7884" w:rsidRDefault="00843B98" w:rsidP="003D7663">
      <w:pPr>
        <w:tabs>
          <w:tab w:val="left" w:pos="4305"/>
        </w:tabs>
        <w:outlineLvl w:val="0"/>
        <w:rPr>
          <w:rFonts w:ascii="Times New Roman" w:hAnsi="Times New Roman" w:cs="Times New Roman"/>
          <w:sz w:val="28"/>
          <w:szCs w:val="28"/>
        </w:rPr>
      </w:pPr>
      <w:r>
        <w:rPr>
          <w:rFonts w:ascii="Times New Roman" w:hAnsi="Times New Roman" w:cs="Times New Roman"/>
          <w:sz w:val="28"/>
          <w:szCs w:val="28"/>
        </w:rPr>
        <w:t xml:space="preserve">до 40 лет – 9 </w:t>
      </w:r>
      <w:r w:rsidR="003D7663" w:rsidRPr="001D7884">
        <w:rPr>
          <w:rFonts w:ascii="Times New Roman" w:hAnsi="Times New Roman" w:cs="Times New Roman"/>
          <w:sz w:val="28"/>
          <w:szCs w:val="28"/>
        </w:rPr>
        <w:t xml:space="preserve">чел.  </w:t>
      </w:r>
      <w:r w:rsidR="003D7663" w:rsidRPr="001D7884">
        <w:rPr>
          <w:rFonts w:ascii="Times New Roman" w:hAnsi="Times New Roman" w:cs="Times New Roman"/>
          <w:sz w:val="28"/>
          <w:szCs w:val="28"/>
        </w:rPr>
        <w:tab/>
      </w:r>
    </w:p>
    <w:p w:rsidR="003D7663" w:rsidRPr="001D7884" w:rsidRDefault="00843B98" w:rsidP="003D7663">
      <w:pP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до 50 лет  - 9 </w:t>
      </w:r>
      <w:r w:rsidR="003D7663" w:rsidRPr="001D7884">
        <w:rPr>
          <w:rFonts w:ascii="Times New Roman" w:hAnsi="Times New Roman" w:cs="Times New Roman"/>
          <w:sz w:val="28"/>
          <w:szCs w:val="28"/>
        </w:rPr>
        <w:t xml:space="preserve">чел.  </w:t>
      </w:r>
    </w:p>
    <w:p w:rsidR="00843B98" w:rsidRDefault="00843B98" w:rsidP="003D7663">
      <w:pPr>
        <w:outlineLvl w:val="0"/>
        <w:rPr>
          <w:rFonts w:ascii="Times New Roman" w:hAnsi="Times New Roman" w:cs="Times New Roman"/>
          <w:sz w:val="28"/>
          <w:szCs w:val="28"/>
        </w:rPr>
      </w:pPr>
      <w:r>
        <w:rPr>
          <w:rFonts w:ascii="Times New Roman" w:hAnsi="Times New Roman" w:cs="Times New Roman"/>
          <w:sz w:val="28"/>
          <w:szCs w:val="28"/>
        </w:rPr>
        <w:t xml:space="preserve">свыше 50 лет  - 3 </w:t>
      </w:r>
      <w:r w:rsidR="003D7663" w:rsidRPr="001D7884">
        <w:rPr>
          <w:rFonts w:ascii="Times New Roman" w:hAnsi="Times New Roman" w:cs="Times New Roman"/>
          <w:sz w:val="28"/>
          <w:szCs w:val="28"/>
        </w:rPr>
        <w:t>чел.</w:t>
      </w:r>
    </w:p>
    <w:p w:rsidR="00843B98" w:rsidRDefault="00843B98" w:rsidP="003D7663">
      <w:pPr>
        <w:outlineLvl w:val="0"/>
        <w:rPr>
          <w:rFonts w:ascii="Times New Roman" w:hAnsi="Times New Roman" w:cs="Times New Roman"/>
          <w:sz w:val="28"/>
          <w:szCs w:val="28"/>
        </w:rPr>
      </w:pPr>
      <w:r>
        <w:rPr>
          <w:rFonts w:ascii="Times New Roman" w:hAnsi="Times New Roman" w:cs="Times New Roman"/>
          <w:sz w:val="28"/>
          <w:szCs w:val="28"/>
        </w:rPr>
        <w:t>свыше 60 лет – 5 чел</w:t>
      </w:r>
    </w:p>
    <w:p w:rsidR="003D7663" w:rsidRPr="001D7884" w:rsidRDefault="003D7663" w:rsidP="003D7663">
      <w:pPr>
        <w:outlineLvl w:val="0"/>
        <w:rPr>
          <w:rFonts w:ascii="Times New Roman" w:hAnsi="Times New Roman" w:cs="Times New Roman"/>
          <w:sz w:val="28"/>
          <w:szCs w:val="28"/>
        </w:rPr>
      </w:pPr>
      <w:r w:rsidRPr="001D7884">
        <w:rPr>
          <w:rFonts w:ascii="Times New Roman" w:hAnsi="Times New Roman" w:cs="Times New Roman"/>
          <w:sz w:val="28"/>
          <w:szCs w:val="28"/>
        </w:rPr>
        <w:t xml:space="preserve">  </w:t>
      </w:r>
      <w:r w:rsidR="00843B98">
        <w:rPr>
          <w:rFonts w:ascii="Times New Roman" w:hAnsi="Times New Roman" w:cs="Times New Roman"/>
          <w:sz w:val="28"/>
          <w:szCs w:val="28"/>
        </w:rPr>
        <w:t xml:space="preserve">из них пенсионеры:9 </w:t>
      </w:r>
      <w:r w:rsidRPr="001D7884">
        <w:rPr>
          <w:rFonts w:ascii="Times New Roman" w:hAnsi="Times New Roman" w:cs="Times New Roman"/>
          <w:sz w:val="28"/>
          <w:szCs w:val="28"/>
        </w:rPr>
        <w:t xml:space="preserve"> чел.   </w:t>
      </w:r>
    </w:p>
    <w:p w:rsidR="003D7663" w:rsidRPr="001D7884" w:rsidRDefault="003D7663" w:rsidP="003D7663">
      <w:pPr>
        <w:outlineLvl w:val="0"/>
        <w:rPr>
          <w:rFonts w:ascii="Times New Roman" w:hAnsi="Times New Roman" w:cs="Times New Roman"/>
          <w:sz w:val="28"/>
          <w:szCs w:val="28"/>
        </w:rPr>
      </w:pPr>
      <w:r w:rsidRPr="001D7884">
        <w:rPr>
          <w:rFonts w:ascii="Times New Roman" w:hAnsi="Times New Roman" w:cs="Times New Roman"/>
          <w:b/>
          <w:sz w:val="28"/>
          <w:szCs w:val="28"/>
        </w:rPr>
        <w:t xml:space="preserve">           </w:t>
      </w:r>
      <w:r w:rsidRPr="001D7884">
        <w:rPr>
          <w:rFonts w:ascii="Times New Roman" w:hAnsi="Times New Roman" w:cs="Times New Roman"/>
          <w:sz w:val="28"/>
          <w:szCs w:val="28"/>
        </w:rPr>
        <w:t>В школе имеется план повышения</w:t>
      </w:r>
      <w:r w:rsidR="00BD67EB">
        <w:rPr>
          <w:rFonts w:ascii="Times New Roman" w:hAnsi="Times New Roman" w:cs="Times New Roman"/>
          <w:sz w:val="28"/>
          <w:szCs w:val="28"/>
        </w:rPr>
        <w:t xml:space="preserve"> квалификации и аттестации. </w:t>
      </w:r>
      <w:r w:rsidR="00FC388E">
        <w:rPr>
          <w:rFonts w:ascii="Times New Roman" w:hAnsi="Times New Roman" w:cs="Times New Roman"/>
          <w:sz w:val="28"/>
          <w:szCs w:val="28"/>
        </w:rPr>
        <w:t xml:space="preserve">За 3 года прошли </w:t>
      </w:r>
      <w:r w:rsidRPr="001D7884">
        <w:rPr>
          <w:rFonts w:ascii="Times New Roman" w:hAnsi="Times New Roman" w:cs="Times New Roman"/>
          <w:sz w:val="28"/>
          <w:szCs w:val="28"/>
        </w:rPr>
        <w:t xml:space="preserve">  курсы повышения </w:t>
      </w:r>
      <w:r w:rsidR="00BD67EB">
        <w:rPr>
          <w:rFonts w:ascii="Times New Roman" w:hAnsi="Times New Roman" w:cs="Times New Roman"/>
          <w:sz w:val="28"/>
          <w:szCs w:val="28"/>
        </w:rPr>
        <w:t>квалификации 97 % педагогов.</w:t>
      </w:r>
    </w:p>
    <w:p w:rsidR="003D7663" w:rsidRPr="001D7884" w:rsidRDefault="00BD67EB" w:rsidP="003D7663">
      <w:pPr>
        <w:outlineLvl w:val="0"/>
        <w:rPr>
          <w:rFonts w:ascii="Times New Roman" w:hAnsi="Times New Roman" w:cs="Times New Roman"/>
          <w:sz w:val="28"/>
          <w:szCs w:val="28"/>
        </w:rPr>
      </w:pPr>
      <w:r>
        <w:rPr>
          <w:rFonts w:ascii="Times New Roman" w:hAnsi="Times New Roman" w:cs="Times New Roman"/>
          <w:sz w:val="28"/>
          <w:szCs w:val="28"/>
        </w:rPr>
        <w:t xml:space="preserve"> 69 % педагого</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это бывшие выпускники нашей школы.</w:t>
      </w:r>
    </w:p>
    <w:p w:rsidR="00FC388E" w:rsidRPr="001D7884" w:rsidRDefault="00BD67EB" w:rsidP="00494998">
      <w:pPr>
        <w:outlineLvl w:val="0"/>
        <w:rPr>
          <w:rFonts w:ascii="Times New Roman" w:hAnsi="Times New Roman" w:cs="Times New Roman"/>
          <w:sz w:val="28"/>
          <w:szCs w:val="28"/>
        </w:rPr>
      </w:pPr>
      <w:r>
        <w:rPr>
          <w:rFonts w:ascii="Times New Roman" w:hAnsi="Times New Roman" w:cs="Times New Roman"/>
          <w:sz w:val="28"/>
          <w:szCs w:val="28"/>
        </w:rPr>
        <w:t xml:space="preserve"> В настоящее время о</w:t>
      </w:r>
      <w:r w:rsidR="00FC388E">
        <w:rPr>
          <w:rFonts w:ascii="Times New Roman" w:hAnsi="Times New Roman" w:cs="Times New Roman"/>
          <w:sz w:val="28"/>
          <w:szCs w:val="28"/>
        </w:rPr>
        <w:t xml:space="preserve">дин педагог обучается в </w:t>
      </w:r>
      <w:proofErr w:type="spellStart"/>
      <w:r w:rsidR="00FC388E">
        <w:rPr>
          <w:rFonts w:ascii="Times New Roman" w:hAnsi="Times New Roman" w:cs="Times New Roman"/>
          <w:sz w:val="28"/>
          <w:szCs w:val="28"/>
        </w:rPr>
        <w:t>Заб</w:t>
      </w:r>
      <w:proofErr w:type="spellEnd"/>
      <w:r w:rsidR="00FC388E">
        <w:rPr>
          <w:rFonts w:ascii="Times New Roman" w:hAnsi="Times New Roman" w:cs="Times New Roman"/>
          <w:sz w:val="28"/>
          <w:szCs w:val="28"/>
        </w:rPr>
        <w:t xml:space="preserve"> ГУ, на втором курсе магистратуры: факультет естественных наук математики и технологий. Учитель математики окончила </w:t>
      </w:r>
      <w:proofErr w:type="spellStart"/>
      <w:r w:rsidR="00FC388E">
        <w:rPr>
          <w:rFonts w:ascii="Times New Roman" w:hAnsi="Times New Roman" w:cs="Times New Roman"/>
          <w:sz w:val="28"/>
          <w:szCs w:val="28"/>
        </w:rPr>
        <w:t>Заб</w:t>
      </w:r>
      <w:proofErr w:type="spellEnd"/>
      <w:r w:rsidR="00FC388E">
        <w:rPr>
          <w:rFonts w:ascii="Times New Roman" w:hAnsi="Times New Roman" w:cs="Times New Roman"/>
          <w:sz w:val="28"/>
          <w:szCs w:val="28"/>
        </w:rPr>
        <w:t xml:space="preserve"> ГУ в 2019 году.</w:t>
      </w:r>
    </w:p>
    <w:p w:rsidR="004C49EB" w:rsidRPr="001D7884" w:rsidRDefault="00FC388E" w:rsidP="00494998">
      <w:pPr>
        <w:outlineLvl w:val="0"/>
        <w:rPr>
          <w:rFonts w:ascii="Times New Roman" w:hAnsi="Times New Roman" w:cs="Times New Roman"/>
          <w:sz w:val="28"/>
          <w:szCs w:val="28"/>
        </w:rPr>
      </w:pPr>
      <w:r>
        <w:rPr>
          <w:rFonts w:ascii="Times New Roman" w:hAnsi="Times New Roman" w:cs="Times New Roman"/>
          <w:sz w:val="28"/>
          <w:szCs w:val="28"/>
        </w:rPr>
        <w:t xml:space="preserve">      </w:t>
      </w:r>
      <w:r w:rsidR="004C49EB" w:rsidRPr="001D7884">
        <w:rPr>
          <w:rFonts w:ascii="Times New Roman" w:hAnsi="Times New Roman" w:cs="Times New Roman"/>
          <w:sz w:val="28"/>
          <w:szCs w:val="28"/>
        </w:rPr>
        <w:t xml:space="preserve">В целях повышения качества образовательной деятельности в школе проводится </w:t>
      </w:r>
      <w:r w:rsidR="00EC376A">
        <w:rPr>
          <w:rFonts w:ascii="Times New Roman" w:hAnsi="Times New Roman" w:cs="Times New Roman"/>
          <w:sz w:val="28"/>
          <w:szCs w:val="28"/>
        </w:rPr>
        <w:t xml:space="preserve">целенаправленная </w:t>
      </w:r>
      <w:r w:rsidR="004C49EB" w:rsidRPr="001D7884">
        <w:rPr>
          <w:rFonts w:ascii="Times New Roman" w:hAnsi="Times New Roman" w:cs="Times New Roman"/>
          <w:sz w:val="28"/>
          <w:szCs w:val="28"/>
        </w:rPr>
        <w:t>кадровая политика, основная цель которой – обеспечение обновления и сохранения численного и качественного состава кадров и его развитие, в соответствии с потребностями школы и требованиями действующего законодательства.</w:t>
      </w:r>
    </w:p>
    <w:p w:rsidR="004C49EB" w:rsidRPr="001D7884" w:rsidRDefault="004C49EB" w:rsidP="00494998">
      <w:pPr>
        <w:outlineLvl w:val="0"/>
        <w:rPr>
          <w:rFonts w:ascii="Times New Roman" w:hAnsi="Times New Roman" w:cs="Times New Roman"/>
          <w:sz w:val="28"/>
          <w:szCs w:val="28"/>
        </w:rPr>
      </w:pPr>
      <w:r w:rsidRPr="001D7884">
        <w:rPr>
          <w:rFonts w:ascii="Times New Roman" w:hAnsi="Times New Roman" w:cs="Times New Roman"/>
          <w:sz w:val="28"/>
          <w:szCs w:val="28"/>
        </w:rPr>
        <w:t>Основные принципы кадров</w:t>
      </w:r>
      <w:r w:rsidR="00B36937">
        <w:rPr>
          <w:rFonts w:ascii="Times New Roman" w:hAnsi="Times New Roman" w:cs="Times New Roman"/>
          <w:sz w:val="28"/>
          <w:szCs w:val="28"/>
        </w:rPr>
        <w:t xml:space="preserve">ой политики направлены </w:t>
      </w:r>
      <w:proofErr w:type="gramStart"/>
      <w:r w:rsidR="00B36937">
        <w:rPr>
          <w:rFonts w:ascii="Times New Roman" w:hAnsi="Times New Roman" w:cs="Times New Roman"/>
          <w:sz w:val="28"/>
          <w:szCs w:val="28"/>
        </w:rPr>
        <w:t>на</w:t>
      </w:r>
      <w:proofErr w:type="gramEnd"/>
      <w:r w:rsidR="00B36937">
        <w:rPr>
          <w:rFonts w:ascii="Times New Roman" w:hAnsi="Times New Roman" w:cs="Times New Roman"/>
          <w:sz w:val="28"/>
          <w:szCs w:val="28"/>
        </w:rPr>
        <w:t>:</w:t>
      </w:r>
    </w:p>
    <w:p w:rsidR="004C49EB" w:rsidRPr="001D7884" w:rsidRDefault="004C49EB" w:rsidP="00494998">
      <w:pPr>
        <w:outlineLvl w:val="0"/>
        <w:rPr>
          <w:rFonts w:ascii="Times New Roman" w:hAnsi="Times New Roman" w:cs="Times New Roman"/>
          <w:sz w:val="28"/>
          <w:szCs w:val="28"/>
        </w:rPr>
      </w:pPr>
      <w:r w:rsidRPr="001D7884">
        <w:rPr>
          <w:rFonts w:ascii="Times New Roman" w:hAnsi="Times New Roman" w:cs="Times New Roman"/>
          <w:sz w:val="28"/>
          <w:szCs w:val="28"/>
        </w:rPr>
        <w:t>-сохранение, укрепление и развитие кадрового потенциала;</w:t>
      </w:r>
    </w:p>
    <w:p w:rsidR="004C49EB" w:rsidRPr="001D7884" w:rsidRDefault="004C49EB" w:rsidP="00494998">
      <w:pPr>
        <w:outlineLvl w:val="0"/>
        <w:rPr>
          <w:rFonts w:ascii="Times New Roman" w:hAnsi="Times New Roman" w:cs="Times New Roman"/>
          <w:sz w:val="28"/>
          <w:szCs w:val="28"/>
        </w:rPr>
      </w:pPr>
      <w:r w:rsidRPr="001D7884">
        <w:rPr>
          <w:rFonts w:ascii="Times New Roman" w:hAnsi="Times New Roman" w:cs="Times New Roman"/>
          <w:sz w:val="28"/>
          <w:szCs w:val="28"/>
        </w:rPr>
        <w:t>-создание квалифицированного коллектива, способного работать в современных условиях;</w:t>
      </w:r>
    </w:p>
    <w:p w:rsidR="004C49EB" w:rsidRPr="001D7884" w:rsidRDefault="004C49EB" w:rsidP="00494998">
      <w:pPr>
        <w:outlineLvl w:val="0"/>
        <w:rPr>
          <w:rFonts w:ascii="Times New Roman" w:hAnsi="Times New Roman" w:cs="Times New Roman"/>
          <w:sz w:val="28"/>
          <w:szCs w:val="28"/>
        </w:rPr>
      </w:pPr>
      <w:r w:rsidRPr="001D7884">
        <w:rPr>
          <w:rFonts w:ascii="Times New Roman" w:hAnsi="Times New Roman" w:cs="Times New Roman"/>
          <w:sz w:val="28"/>
          <w:szCs w:val="28"/>
        </w:rPr>
        <w:t>-повышение уровня квалификации персонала.</w:t>
      </w:r>
    </w:p>
    <w:p w:rsidR="004C49EB" w:rsidRPr="001D7884" w:rsidRDefault="004C49EB" w:rsidP="00494998">
      <w:pPr>
        <w:outlineLvl w:val="0"/>
        <w:rPr>
          <w:rFonts w:ascii="Times New Roman" w:hAnsi="Times New Roman" w:cs="Times New Roman"/>
          <w:sz w:val="28"/>
          <w:szCs w:val="28"/>
        </w:rPr>
      </w:pPr>
      <w:r w:rsidRPr="001D7884">
        <w:rPr>
          <w:rFonts w:ascii="Times New Roman" w:hAnsi="Times New Roman" w:cs="Times New Roman"/>
          <w:sz w:val="28"/>
          <w:szCs w:val="28"/>
        </w:rPr>
        <w:t>Оценивая кадровое обеспечение можно сделать вывод:</w:t>
      </w:r>
    </w:p>
    <w:p w:rsidR="004C49EB" w:rsidRPr="001D7884" w:rsidRDefault="004C49EB" w:rsidP="00494998">
      <w:pPr>
        <w:outlineLvl w:val="0"/>
        <w:rPr>
          <w:rFonts w:ascii="Times New Roman" w:hAnsi="Times New Roman" w:cs="Times New Roman"/>
          <w:sz w:val="28"/>
          <w:szCs w:val="28"/>
        </w:rPr>
      </w:pPr>
      <w:r w:rsidRPr="001D7884">
        <w:rPr>
          <w:rFonts w:ascii="Times New Roman" w:hAnsi="Times New Roman" w:cs="Times New Roman"/>
          <w:sz w:val="28"/>
          <w:szCs w:val="28"/>
        </w:rPr>
        <w:t>-образовательная деятельность в школе обеспечена квалифицированным профессиональным педагогическим составом;</w:t>
      </w:r>
    </w:p>
    <w:p w:rsidR="004C49EB" w:rsidRPr="00754BDA" w:rsidRDefault="004C49EB" w:rsidP="00494998">
      <w:pPr>
        <w:outlineLvl w:val="0"/>
        <w:rPr>
          <w:rFonts w:ascii="Times New Roman" w:hAnsi="Times New Roman" w:cs="Times New Roman"/>
          <w:sz w:val="28"/>
          <w:szCs w:val="28"/>
        </w:rPr>
      </w:pPr>
      <w:r>
        <w:rPr>
          <w:rFonts w:ascii="Times New Roman" w:hAnsi="Times New Roman" w:cs="Times New Roman"/>
          <w:sz w:val="24"/>
          <w:szCs w:val="24"/>
        </w:rPr>
        <w:t>-</w:t>
      </w:r>
      <w:r w:rsidR="000D1C14" w:rsidRPr="00754BDA">
        <w:rPr>
          <w:rFonts w:ascii="Times New Roman" w:hAnsi="Times New Roman" w:cs="Times New Roman"/>
          <w:sz w:val="28"/>
          <w:szCs w:val="28"/>
        </w:rPr>
        <w:t>в ш</w:t>
      </w:r>
      <w:r w:rsidR="00FC388E">
        <w:rPr>
          <w:rFonts w:ascii="Times New Roman" w:hAnsi="Times New Roman" w:cs="Times New Roman"/>
          <w:sz w:val="28"/>
          <w:szCs w:val="28"/>
        </w:rPr>
        <w:t xml:space="preserve">коле создана кадровая </w:t>
      </w:r>
      <w:proofErr w:type="gramStart"/>
      <w:r w:rsidR="00FC388E">
        <w:rPr>
          <w:rFonts w:ascii="Times New Roman" w:hAnsi="Times New Roman" w:cs="Times New Roman"/>
          <w:sz w:val="28"/>
          <w:szCs w:val="28"/>
        </w:rPr>
        <w:t>система</w:t>
      </w:r>
      <w:proofErr w:type="gramEnd"/>
      <w:r w:rsidR="00FC388E">
        <w:rPr>
          <w:rFonts w:ascii="Times New Roman" w:hAnsi="Times New Roman" w:cs="Times New Roman"/>
          <w:sz w:val="28"/>
          <w:szCs w:val="28"/>
        </w:rPr>
        <w:t xml:space="preserve"> </w:t>
      </w:r>
      <w:r w:rsidR="00FC388E" w:rsidRPr="00754BDA">
        <w:rPr>
          <w:rFonts w:ascii="Times New Roman" w:hAnsi="Times New Roman" w:cs="Times New Roman"/>
          <w:sz w:val="28"/>
          <w:szCs w:val="28"/>
        </w:rPr>
        <w:t>в</w:t>
      </w:r>
      <w:r w:rsidR="000D1C14" w:rsidRPr="00754BDA">
        <w:rPr>
          <w:rFonts w:ascii="Times New Roman" w:hAnsi="Times New Roman" w:cs="Times New Roman"/>
          <w:sz w:val="28"/>
          <w:szCs w:val="28"/>
        </w:rPr>
        <w:t xml:space="preserve"> которой осуществляется подготовка новых кадров из числа собственных выпускников;</w:t>
      </w:r>
    </w:p>
    <w:p w:rsidR="000D1C14" w:rsidRPr="00754BDA" w:rsidRDefault="000D1C14" w:rsidP="00494998">
      <w:pPr>
        <w:outlineLvl w:val="0"/>
        <w:rPr>
          <w:rFonts w:ascii="Times New Roman" w:hAnsi="Times New Roman" w:cs="Times New Roman"/>
          <w:sz w:val="28"/>
          <w:szCs w:val="28"/>
        </w:rPr>
      </w:pPr>
      <w:r w:rsidRPr="00754BDA">
        <w:rPr>
          <w:rFonts w:ascii="Times New Roman" w:hAnsi="Times New Roman" w:cs="Times New Roman"/>
          <w:sz w:val="28"/>
          <w:szCs w:val="28"/>
        </w:rPr>
        <w:t>-кадровый потенциал школы динамично развивается на основе работы по п</w:t>
      </w:r>
      <w:r w:rsidR="00FC388E">
        <w:rPr>
          <w:rFonts w:ascii="Times New Roman" w:hAnsi="Times New Roman" w:cs="Times New Roman"/>
          <w:sz w:val="28"/>
          <w:szCs w:val="28"/>
        </w:rPr>
        <w:t>овышению квалификации педагогов. За последние три года профессиональную переподготовку прошли 7 педагогов, в том числе директор и заместитель директора по УВР.</w:t>
      </w:r>
    </w:p>
    <w:p w:rsidR="00C540E4" w:rsidRDefault="002D5B63" w:rsidP="00C540E4">
      <w:pPr>
        <w:outlineLvl w:val="0"/>
        <w:rPr>
          <w:rFonts w:ascii="Times New Roman" w:hAnsi="Times New Roman" w:cs="Times New Roman"/>
          <w:b/>
          <w:sz w:val="28"/>
          <w:szCs w:val="28"/>
        </w:rPr>
      </w:pPr>
      <w:r>
        <w:rPr>
          <w:rFonts w:ascii="Times New Roman" w:hAnsi="Times New Roman" w:cs="Times New Roman"/>
          <w:b/>
          <w:sz w:val="28"/>
          <w:szCs w:val="28"/>
          <w:lang w:val="en-US"/>
        </w:rPr>
        <w:lastRenderedPageBreak/>
        <w:t>VI</w:t>
      </w:r>
      <w:r w:rsidR="000D1C14" w:rsidRPr="00C94E42">
        <w:rPr>
          <w:rFonts w:ascii="Times New Roman" w:hAnsi="Times New Roman" w:cs="Times New Roman"/>
          <w:b/>
          <w:sz w:val="28"/>
          <w:szCs w:val="28"/>
        </w:rPr>
        <w:t>. Оценка учебно-методического и библиотечного</w:t>
      </w:r>
      <w:r w:rsidR="0086720A" w:rsidRPr="00C94E42">
        <w:rPr>
          <w:rFonts w:ascii="Times New Roman" w:hAnsi="Times New Roman" w:cs="Times New Roman"/>
          <w:b/>
          <w:sz w:val="28"/>
          <w:szCs w:val="28"/>
        </w:rPr>
        <w:t xml:space="preserve"> </w:t>
      </w:r>
      <w:r w:rsidR="000D1C14" w:rsidRPr="00C94E42">
        <w:rPr>
          <w:rFonts w:ascii="Times New Roman" w:hAnsi="Times New Roman" w:cs="Times New Roman"/>
          <w:b/>
          <w:sz w:val="28"/>
          <w:szCs w:val="28"/>
        </w:rPr>
        <w:t>- информационного обеспечения.</w:t>
      </w:r>
    </w:p>
    <w:p w:rsidR="009F6AD6" w:rsidRDefault="009F6AD6" w:rsidP="00C540E4">
      <w:pPr>
        <w:outlineLvl w:val="0"/>
        <w:rPr>
          <w:rFonts w:ascii="Times New Roman" w:hAnsi="Times New Roman" w:cs="Times New Roman"/>
          <w:b/>
          <w:sz w:val="28"/>
          <w:szCs w:val="28"/>
        </w:rPr>
      </w:pPr>
      <w:r w:rsidRPr="009F6AD6">
        <w:rPr>
          <w:rFonts w:ascii="Times New Roman" w:hAnsi="Times New Roman" w:cs="Times New Roman"/>
          <w:sz w:val="28"/>
          <w:szCs w:val="28"/>
        </w:rPr>
        <w:t>Библиотека находится на первом этаже здания школы по адресу улица Дарасунская,98</w:t>
      </w:r>
      <w:r>
        <w:rPr>
          <w:rFonts w:ascii="Times New Roman" w:hAnsi="Times New Roman" w:cs="Times New Roman"/>
          <w:b/>
          <w:sz w:val="28"/>
          <w:szCs w:val="28"/>
        </w:rPr>
        <w:t>.</w:t>
      </w:r>
    </w:p>
    <w:p w:rsidR="009F6AD6" w:rsidRPr="009F6AD6" w:rsidRDefault="009F6AD6" w:rsidP="00C540E4">
      <w:pPr>
        <w:outlineLvl w:val="0"/>
        <w:rPr>
          <w:rFonts w:ascii="Times New Roman" w:hAnsi="Times New Roman" w:cs="Times New Roman"/>
          <w:sz w:val="28"/>
          <w:szCs w:val="28"/>
        </w:rPr>
      </w:pPr>
      <w:r w:rsidRPr="009F6AD6">
        <w:rPr>
          <w:rFonts w:ascii="Times New Roman" w:hAnsi="Times New Roman" w:cs="Times New Roman"/>
          <w:sz w:val="28"/>
          <w:szCs w:val="28"/>
        </w:rPr>
        <w:t>Состоит из двух помещений: читального зала</w:t>
      </w:r>
      <w:r>
        <w:rPr>
          <w:rFonts w:ascii="Times New Roman" w:hAnsi="Times New Roman" w:cs="Times New Roman"/>
          <w:sz w:val="28"/>
          <w:szCs w:val="28"/>
        </w:rPr>
        <w:t xml:space="preserve"> (12 посадочных мест)</w:t>
      </w:r>
      <w:r w:rsidRPr="009F6AD6">
        <w:rPr>
          <w:rFonts w:ascii="Times New Roman" w:hAnsi="Times New Roman" w:cs="Times New Roman"/>
          <w:sz w:val="28"/>
          <w:szCs w:val="28"/>
        </w:rPr>
        <w:t xml:space="preserve">, совмещённого с абонементом и </w:t>
      </w:r>
      <w:proofErr w:type="spellStart"/>
      <w:r w:rsidRPr="009F6AD6">
        <w:rPr>
          <w:rFonts w:ascii="Times New Roman" w:hAnsi="Times New Roman" w:cs="Times New Roman"/>
          <w:sz w:val="28"/>
          <w:szCs w:val="28"/>
        </w:rPr>
        <w:t>книгохралища</w:t>
      </w:r>
      <w:proofErr w:type="spellEnd"/>
      <w:r>
        <w:rPr>
          <w:rFonts w:ascii="Times New Roman" w:hAnsi="Times New Roman" w:cs="Times New Roman"/>
          <w:sz w:val="28"/>
          <w:szCs w:val="28"/>
        </w:rPr>
        <w:t>. Зарегистрированных пользователей библиотекой -315.</w:t>
      </w:r>
    </w:p>
    <w:p w:rsidR="00C540E4" w:rsidRPr="00C94E42" w:rsidRDefault="00C540E4" w:rsidP="00C540E4">
      <w:pPr>
        <w:outlineLvl w:val="0"/>
        <w:rPr>
          <w:rFonts w:ascii="Times New Roman" w:hAnsi="Times New Roman" w:cs="Times New Roman"/>
          <w:sz w:val="28"/>
          <w:szCs w:val="28"/>
        </w:rPr>
      </w:pPr>
      <w:r w:rsidRPr="00C94E42">
        <w:rPr>
          <w:rFonts w:ascii="Times New Roman" w:hAnsi="Times New Roman" w:cs="Times New Roman"/>
          <w:sz w:val="28"/>
          <w:szCs w:val="28"/>
        </w:rPr>
        <w:t>Общая характеристика:</w:t>
      </w:r>
    </w:p>
    <w:p w:rsidR="00C540E4" w:rsidRPr="00C94E42" w:rsidRDefault="00C540E4" w:rsidP="00C540E4">
      <w:pPr>
        <w:outlineLvl w:val="0"/>
        <w:rPr>
          <w:rFonts w:ascii="Times New Roman" w:hAnsi="Times New Roman" w:cs="Times New Roman"/>
          <w:sz w:val="28"/>
          <w:szCs w:val="28"/>
        </w:rPr>
      </w:pPr>
      <w:r w:rsidRPr="00C94E42">
        <w:rPr>
          <w:rFonts w:ascii="Times New Roman" w:hAnsi="Times New Roman" w:cs="Times New Roman"/>
          <w:sz w:val="28"/>
          <w:szCs w:val="28"/>
        </w:rPr>
        <w:t>- о</w:t>
      </w:r>
      <w:r w:rsidR="00B36937">
        <w:rPr>
          <w:rFonts w:ascii="Times New Roman" w:hAnsi="Times New Roman" w:cs="Times New Roman"/>
          <w:sz w:val="28"/>
          <w:szCs w:val="28"/>
        </w:rPr>
        <w:t>бъем библиотечного фонда – 12380</w:t>
      </w:r>
      <w:r w:rsidRPr="00C94E42">
        <w:rPr>
          <w:rFonts w:ascii="Times New Roman" w:hAnsi="Times New Roman" w:cs="Times New Roman"/>
          <w:sz w:val="28"/>
          <w:szCs w:val="28"/>
        </w:rPr>
        <w:t>;</w:t>
      </w:r>
    </w:p>
    <w:p w:rsidR="00C540E4" w:rsidRPr="00C94E42" w:rsidRDefault="00C540E4" w:rsidP="00C540E4">
      <w:pPr>
        <w:outlineLvl w:val="0"/>
        <w:rPr>
          <w:rFonts w:ascii="Times New Roman" w:hAnsi="Times New Roman" w:cs="Times New Roman"/>
          <w:sz w:val="28"/>
          <w:szCs w:val="28"/>
        </w:rPr>
      </w:pPr>
      <w:r w:rsidRPr="00C94E42">
        <w:rPr>
          <w:rFonts w:ascii="Times New Roman" w:hAnsi="Times New Roman" w:cs="Times New Roman"/>
          <w:sz w:val="28"/>
          <w:szCs w:val="28"/>
        </w:rPr>
        <w:t xml:space="preserve">- </w:t>
      </w:r>
      <w:proofErr w:type="spellStart"/>
      <w:r w:rsidRPr="00C94E42">
        <w:rPr>
          <w:rFonts w:ascii="Times New Roman" w:hAnsi="Times New Roman" w:cs="Times New Roman"/>
          <w:sz w:val="28"/>
          <w:szCs w:val="28"/>
        </w:rPr>
        <w:t>книгообеспеченность</w:t>
      </w:r>
      <w:proofErr w:type="spellEnd"/>
      <w:r w:rsidRPr="00C94E42">
        <w:rPr>
          <w:rFonts w:ascii="Times New Roman" w:hAnsi="Times New Roman" w:cs="Times New Roman"/>
          <w:sz w:val="28"/>
          <w:szCs w:val="28"/>
        </w:rPr>
        <w:t xml:space="preserve"> – 100 %;</w:t>
      </w:r>
    </w:p>
    <w:p w:rsidR="00C540E4" w:rsidRPr="00C94E42" w:rsidRDefault="00B36937" w:rsidP="00C540E4">
      <w:pPr>
        <w:outlineLvl w:val="0"/>
        <w:rPr>
          <w:rFonts w:ascii="Times New Roman" w:hAnsi="Times New Roman" w:cs="Times New Roman"/>
          <w:sz w:val="28"/>
          <w:szCs w:val="28"/>
        </w:rPr>
      </w:pPr>
      <w:r>
        <w:rPr>
          <w:rFonts w:ascii="Times New Roman" w:hAnsi="Times New Roman" w:cs="Times New Roman"/>
          <w:sz w:val="28"/>
          <w:szCs w:val="28"/>
        </w:rPr>
        <w:t xml:space="preserve">- обращаемость – 5650 </w:t>
      </w:r>
      <w:r w:rsidR="00C540E4" w:rsidRPr="00C94E42">
        <w:rPr>
          <w:rFonts w:ascii="Times New Roman" w:hAnsi="Times New Roman" w:cs="Times New Roman"/>
          <w:sz w:val="28"/>
          <w:szCs w:val="28"/>
        </w:rPr>
        <w:t>единиц в год;</w:t>
      </w:r>
    </w:p>
    <w:p w:rsidR="00C540E4" w:rsidRPr="00C94E42" w:rsidRDefault="00B36937" w:rsidP="00C540E4">
      <w:pPr>
        <w:outlineLvl w:val="0"/>
        <w:rPr>
          <w:rFonts w:ascii="Times New Roman" w:hAnsi="Times New Roman" w:cs="Times New Roman"/>
          <w:sz w:val="28"/>
          <w:szCs w:val="28"/>
        </w:rPr>
      </w:pPr>
      <w:r>
        <w:rPr>
          <w:rFonts w:ascii="Times New Roman" w:hAnsi="Times New Roman" w:cs="Times New Roman"/>
          <w:sz w:val="28"/>
          <w:szCs w:val="28"/>
        </w:rPr>
        <w:t>- объём учебного фонда – 483</w:t>
      </w:r>
      <w:r w:rsidR="00C540E4" w:rsidRPr="00C94E42">
        <w:rPr>
          <w:rFonts w:ascii="Times New Roman" w:hAnsi="Times New Roman" w:cs="Times New Roman"/>
          <w:sz w:val="28"/>
          <w:szCs w:val="28"/>
        </w:rPr>
        <w:t>0.</w:t>
      </w:r>
    </w:p>
    <w:p w:rsidR="0086720A" w:rsidRPr="00C94E42" w:rsidRDefault="00C540E4" w:rsidP="00C540E4">
      <w:pPr>
        <w:outlineLvl w:val="0"/>
        <w:rPr>
          <w:rFonts w:ascii="Times New Roman" w:hAnsi="Times New Roman" w:cs="Times New Roman"/>
          <w:sz w:val="28"/>
          <w:szCs w:val="28"/>
        </w:rPr>
      </w:pPr>
      <w:r w:rsidRPr="00C94E42">
        <w:rPr>
          <w:rFonts w:ascii="Times New Roman" w:hAnsi="Times New Roman" w:cs="Times New Roman"/>
          <w:sz w:val="28"/>
          <w:szCs w:val="28"/>
        </w:rPr>
        <w:t>Фонд библиотеки формируется за счёт ф</w:t>
      </w:r>
      <w:r w:rsidR="00C94E42">
        <w:rPr>
          <w:rFonts w:ascii="Times New Roman" w:hAnsi="Times New Roman" w:cs="Times New Roman"/>
          <w:sz w:val="28"/>
          <w:szCs w:val="28"/>
        </w:rPr>
        <w:t>едерального и местного бюджета.</w:t>
      </w:r>
    </w:p>
    <w:p w:rsidR="00C540E4" w:rsidRPr="00C94E42" w:rsidRDefault="00C540E4" w:rsidP="00C540E4">
      <w:pPr>
        <w:outlineLvl w:val="0"/>
        <w:rPr>
          <w:rFonts w:ascii="Times New Roman" w:hAnsi="Times New Roman" w:cs="Times New Roman"/>
          <w:sz w:val="28"/>
          <w:szCs w:val="28"/>
        </w:rPr>
      </w:pPr>
      <w:r w:rsidRPr="00C94E42">
        <w:rPr>
          <w:rFonts w:ascii="Times New Roman" w:hAnsi="Times New Roman" w:cs="Times New Roman"/>
          <w:sz w:val="28"/>
          <w:szCs w:val="28"/>
        </w:rPr>
        <w:t>Состав фонда и его использование:</w:t>
      </w:r>
    </w:p>
    <w:tbl>
      <w:tblPr>
        <w:tblStyle w:val="af1"/>
        <w:tblW w:w="0" w:type="auto"/>
        <w:tblLook w:val="04A0"/>
      </w:tblPr>
      <w:tblGrid>
        <w:gridCol w:w="958"/>
        <w:gridCol w:w="3826"/>
        <w:gridCol w:w="2393"/>
        <w:gridCol w:w="2393"/>
      </w:tblGrid>
      <w:tr w:rsidR="00C540E4" w:rsidRPr="00C94E42" w:rsidTr="00C540E4">
        <w:tc>
          <w:tcPr>
            <w:tcW w:w="959" w:type="dxa"/>
          </w:tcPr>
          <w:p w:rsidR="00C540E4" w:rsidRPr="00C94E42" w:rsidRDefault="00C540E4" w:rsidP="00C540E4">
            <w:pPr>
              <w:outlineLvl w:val="0"/>
              <w:rPr>
                <w:sz w:val="28"/>
                <w:szCs w:val="28"/>
              </w:rPr>
            </w:pPr>
            <w:r w:rsidRPr="00C94E42">
              <w:rPr>
                <w:sz w:val="28"/>
                <w:szCs w:val="28"/>
              </w:rPr>
              <w:t>№</w:t>
            </w:r>
          </w:p>
        </w:tc>
        <w:tc>
          <w:tcPr>
            <w:tcW w:w="3826" w:type="dxa"/>
          </w:tcPr>
          <w:p w:rsidR="00C540E4" w:rsidRPr="00C94E42" w:rsidRDefault="00C540E4" w:rsidP="00C540E4">
            <w:pPr>
              <w:outlineLvl w:val="0"/>
              <w:rPr>
                <w:sz w:val="28"/>
                <w:szCs w:val="28"/>
              </w:rPr>
            </w:pPr>
            <w:r w:rsidRPr="00C94E42">
              <w:rPr>
                <w:sz w:val="28"/>
                <w:szCs w:val="28"/>
              </w:rPr>
              <w:t>Вид литературы</w:t>
            </w:r>
          </w:p>
        </w:tc>
        <w:tc>
          <w:tcPr>
            <w:tcW w:w="2393" w:type="dxa"/>
          </w:tcPr>
          <w:p w:rsidR="00C540E4" w:rsidRPr="00C94E42" w:rsidRDefault="00C540E4" w:rsidP="00C540E4">
            <w:pPr>
              <w:outlineLvl w:val="0"/>
              <w:rPr>
                <w:sz w:val="28"/>
                <w:szCs w:val="28"/>
              </w:rPr>
            </w:pPr>
            <w:r w:rsidRPr="00C94E42">
              <w:rPr>
                <w:sz w:val="28"/>
                <w:szCs w:val="28"/>
              </w:rPr>
              <w:t>Количество единиц в фонде</w:t>
            </w:r>
          </w:p>
        </w:tc>
        <w:tc>
          <w:tcPr>
            <w:tcW w:w="2393" w:type="dxa"/>
          </w:tcPr>
          <w:p w:rsidR="00C540E4" w:rsidRPr="00C94E42" w:rsidRDefault="00C540E4" w:rsidP="00C540E4">
            <w:pPr>
              <w:outlineLvl w:val="0"/>
              <w:rPr>
                <w:sz w:val="28"/>
                <w:szCs w:val="28"/>
              </w:rPr>
            </w:pPr>
            <w:r w:rsidRPr="00C94E42">
              <w:rPr>
                <w:sz w:val="28"/>
                <w:szCs w:val="28"/>
              </w:rPr>
              <w:t>Сколько экземпляров выдавалось в год</w:t>
            </w:r>
          </w:p>
        </w:tc>
      </w:tr>
      <w:tr w:rsidR="00C540E4" w:rsidRPr="00C94E42" w:rsidTr="00C540E4">
        <w:tc>
          <w:tcPr>
            <w:tcW w:w="959" w:type="dxa"/>
          </w:tcPr>
          <w:p w:rsidR="00C540E4" w:rsidRPr="00C94E42" w:rsidRDefault="00C540E4" w:rsidP="00C540E4">
            <w:pPr>
              <w:outlineLvl w:val="0"/>
              <w:rPr>
                <w:sz w:val="28"/>
                <w:szCs w:val="28"/>
              </w:rPr>
            </w:pPr>
            <w:r w:rsidRPr="00C94E42">
              <w:rPr>
                <w:sz w:val="28"/>
                <w:szCs w:val="28"/>
              </w:rPr>
              <w:t>1</w:t>
            </w:r>
          </w:p>
        </w:tc>
        <w:tc>
          <w:tcPr>
            <w:tcW w:w="3826" w:type="dxa"/>
          </w:tcPr>
          <w:p w:rsidR="00C540E4" w:rsidRPr="00C94E42" w:rsidRDefault="00C540E4" w:rsidP="00C540E4">
            <w:pPr>
              <w:outlineLvl w:val="0"/>
              <w:rPr>
                <w:sz w:val="28"/>
                <w:szCs w:val="28"/>
              </w:rPr>
            </w:pPr>
            <w:r w:rsidRPr="00C94E42">
              <w:rPr>
                <w:sz w:val="28"/>
                <w:szCs w:val="28"/>
              </w:rPr>
              <w:t>Учебная</w:t>
            </w:r>
          </w:p>
        </w:tc>
        <w:tc>
          <w:tcPr>
            <w:tcW w:w="2393" w:type="dxa"/>
          </w:tcPr>
          <w:p w:rsidR="00C540E4" w:rsidRPr="00C94E42" w:rsidRDefault="00B36937" w:rsidP="00C540E4">
            <w:pPr>
              <w:outlineLvl w:val="0"/>
              <w:rPr>
                <w:sz w:val="28"/>
                <w:szCs w:val="28"/>
              </w:rPr>
            </w:pPr>
            <w:r>
              <w:rPr>
                <w:sz w:val="28"/>
                <w:szCs w:val="28"/>
              </w:rPr>
              <w:t>483</w:t>
            </w:r>
            <w:r w:rsidR="00C540E4" w:rsidRPr="00C94E42">
              <w:rPr>
                <w:sz w:val="28"/>
                <w:szCs w:val="28"/>
              </w:rPr>
              <w:t>0</w:t>
            </w:r>
          </w:p>
        </w:tc>
        <w:tc>
          <w:tcPr>
            <w:tcW w:w="2393" w:type="dxa"/>
          </w:tcPr>
          <w:p w:rsidR="00C540E4" w:rsidRPr="00C94E42" w:rsidRDefault="00B36937" w:rsidP="00C540E4">
            <w:pPr>
              <w:outlineLvl w:val="0"/>
              <w:rPr>
                <w:sz w:val="28"/>
                <w:szCs w:val="28"/>
              </w:rPr>
            </w:pPr>
            <w:r>
              <w:rPr>
                <w:sz w:val="28"/>
                <w:szCs w:val="28"/>
              </w:rPr>
              <w:t>46</w:t>
            </w:r>
            <w:r w:rsidR="00C540E4" w:rsidRPr="00C94E42">
              <w:rPr>
                <w:sz w:val="28"/>
                <w:szCs w:val="28"/>
              </w:rPr>
              <w:t>00</w:t>
            </w:r>
          </w:p>
        </w:tc>
      </w:tr>
      <w:tr w:rsidR="00C540E4" w:rsidRPr="00C94E42" w:rsidTr="00C540E4">
        <w:tc>
          <w:tcPr>
            <w:tcW w:w="959" w:type="dxa"/>
          </w:tcPr>
          <w:p w:rsidR="00C540E4" w:rsidRPr="00C94E42" w:rsidRDefault="00C540E4" w:rsidP="00C540E4">
            <w:pPr>
              <w:outlineLvl w:val="0"/>
              <w:rPr>
                <w:sz w:val="28"/>
                <w:szCs w:val="28"/>
              </w:rPr>
            </w:pPr>
            <w:r w:rsidRPr="00C94E42">
              <w:rPr>
                <w:sz w:val="28"/>
                <w:szCs w:val="28"/>
              </w:rPr>
              <w:t>2</w:t>
            </w:r>
          </w:p>
        </w:tc>
        <w:tc>
          <w:tcPr>
            <w:tcW w:w="3826" w:type="dxa"/>
          </w:tcPr>
          <w:p w:rsidR="00C540E4" w:rsidRPr="00C94E42" w:rsidRDefault="00C540E4" w:rsidP="00C540E4">
            <w:pPr>
              <w:outlineLvl w:val="0"/>
              <w:rPr>
                <w:sz w:val="28"/>
                <w:szCs w:val="28"/>
              </w:rPr>
            </w:pPr>
            <w:r w:rsidRPr="00C94E42">
              <w:rPr>
                <w:sz w:val="28"/>
                <w:szCs w:val="28"/>
              </w:rPr>
              <w:t>Педагогическая</w:t>
            </w:r>
          </w:p>
        </w:tc>
        <w:tc>
          <w:tcPr>
            <w:tcW w:w="2393" w:type="dxa"/>
          </w:tcPr>
          <w:p w:rsidR="00C540E4" w:rsidRPr="00C94E42" w:rsidRDefault="00C540E4" w:rsidP="00C540E4">
            <w:pPr>
              <w:outlineLvl w:val="0"/>
              <w:rPr>
                <w:sz w:val="28"/>
                <w:szCs w:val="28"/>
              </w:rPr>
            </w:pPr>
            <w:r w:rsidRPr="00C94E42">
              <w:rPr>
                <w:sz w:val="28"/>
                <w:szCs w:val="28"/>
              </w:rPr>
              <w:t>100</w:t>
            </w:r>
          </w:p>
        </w:tc>
        <w:tc>
          <w:tcPr>
            <w:tcW w:w="2393" w:type="dxa"/>
          </w:tcPr>
          <w:p w:rsidR="00C540E4" w:rsidRPr="00C94E42" w:rsidRDefault="00C540E4" w:rsidP="00C540E4">
            <w:pPr>
              <w:outlineLvl w:val="0"/>
              <w:rPr>
                <w:sz w:val="28"/>
                <w:szCs w:val="28"/>
              </w:rPr>
            </w:pPr>
            <w:r w:rsidRPr="00C94E42">
              <w:rPr>
                <w:sz w:val="28"/>
                <w:szCs w:val="28"/>
              </w:rPr>
              <w:t>100</w:t>
            </w:r>
          </w:p>
        </w:tc>
      </w:tr>
      <w:tr w:rsidR="00C540E4" w:rsidRPr="00C94E42" w:rsidTr="00C540E4">
        <w:tc>
          <w:tcPr>
            <w:tcW w:w="959" w:type="dxa"/>
          </w:tcPr>
          <w:p w:rsidR="00C540E4" w:rsidRPr="00C94E42" w:rsidRDefault="00C540E4" w:rsidP="00C540E4">
            <w:pPr>
              <w:outlineLvl w:val="0"/>
              <w:rPr>
                <w:sz w:val="28"/>
                <w:szCs w:val="28"/>
              </w:rPr>
            </w:pPr>
            <w:r w:rsidRPr="00C94E42">
              <w:rPr>
                <w:sz w:val="28"/>
                <w:szCs w:val="28"/>
              </w:rPr>
              <w:t>3</w:t>
            </w:r>
          </w:p>
        </w:tc>
        <w:tc>
          <w:tcPr>
            <w:tcW w:w="3826" w:type="dxa"/>
          </w:tcPr>
          <w:p w:rsidR="00C540E4" w:rsidRPr="00C94E42" w:rsidRDefault="00C540E4" w:rsidP="00C540E4">
            <w:pPr>
              <w:outlineLvl w:val="0"/>
              <w:rPr>
                <w:sz w:val="28"/>
                <w:szCs w:val="28"/>
              </w:rPr>
            </w:pPr>
            <w:r w:rsidRPr="00C94E42">
              <w:rPr>
                <w:sz w:val="28"/>
                <w:szCs w:val="28"/>
              </w:rPr>
              <w:t>Художественная</w:t>
            </w:r>
          </w:p>
        </w:tc>
        <w:tc>
          <w:tcPr>
            <w:tcW w:w="2393" w:type="dxa"/>
          </w:tcPr>
          <w:p w:rsidR="00C540E4" w:rsidRPr="00C94E42" w:rsidRDefault="00C540E4" w:rsidP="00C540E4">
            <w:pPr>
              <w:outlineLvl w:val="0"/>
              <w:rPr>
                <w:sz w:val="28"/>
                <w:szCs w:val="28"/>
              </w:rPr>
            </w:pPr>
            <w:r w:rsidRPr="00C94E42">
              <w:rPr>
                <w:sz w:val="28"/>
                <w:szCs w:val="28"/>
              </w:rPr>
              <w:t>5200</w:t>
            </w:r>
          </w:p>
        </w:tc>
        <w:tc>
          <w:tcPr>
            <w:tcW w:w="2393" w:type="dxa"/>
          </w:tcPr>
          <w:p w:rsidR="00C540E4" w:rsidRPr="00C94E42" w:rsidRDefault="00B36937" w:rsidP="00C540E4">
            <w:pPr>
              <w:outlineLvl w:val="0"/>
              <w:rPr>
                <w:sz w:val="28"/>
                <w:szCs w:val="28"/>
              </w:rPr>
            </w:pPr>
            <w:r>
              <w:rPr>
                <w:sz w:val="28"/>
                <w:szCs w:val="28"/>
              </w:rPr>
              <w:t>2100</w:t>
            </w:r>
          </w:p>
        </w:tc>
      </w:tr>
      <w:tr w:rsidR="00C540E4" w:rsidRPr="00C94E42" w:rsidTr="00C540E4">
        <w:tc>
          <w:tcPr>
            <w:tcW w:w="959" w:type="dxa"/>
          </w:tcPr>
          <w:p w:rsidR="00C540E4" w:rsidRPr="00C94E42" w:rsidRDefault="00C540E4" w:rsidP="00C540E4">
            <w:pPr>
              <w:outlineLvl w:val="0"/>
              <w:rPr>
                <w:sz w:val="28"/>
                <w:szCs w:val="28"/>
              </w:rPr>
            </w:pPr>
            <w:r w:rsidRPr="00C94E42">
              <w:rPr>
                <w:sz w:val="28"/>
                <w:szCs w:val="28"/>
              </w:rPr>
              <w:t>4</w:t>
            </w:r>
          </w:p>
        </w:tc>
        <w:tc>
          <w:tcPr>
            <w:tcW w:w="3826" w:type="dxa"/>
          </w:tcPr>
          <w:p w:rsidR="00C540E4" w:rsidRPr="00C94E42" w:rsidRDefault="00C540E4" w:rsidP="00C540E4">
            <w:pPr>
              <w:outlineLvl w:val="0"/>
              <w:rPr>
                <w:sz w:val="28"/>
                <w:szCs w:val="28"/>
              </w:rPr>
            </w:pPr>
            <w:r w:rsidRPr="00C94E42">
              <w:rPr>
                <w:sz w:val="28"/>
                <w:szCs w:val="28"/>
              </w:rPr>
              <w:t>Справочная</w:t>
            </w:r>
          </w:p>
        </w:tc>
        <w:tc>
          <w:tcPr>
            <w:tcW w:w="2393" w:type="dxa"/>
          </w:tcPr>
          <w:p w:rsidR="00C540E4" w:rsidRPr="00C94E42" w:rsidRDefault="00C540E4" w:rsidP="00C540E4">
            <w:pPr>
              <w:outlineLvl w:val="0"/>
              <w:rPr>
                <w:sz w:val="28"/>
                <w:szCs w:val="28"/>
              </w:rPr>
            </w:pPr>
            <w:r w:rsidRPr="00C94E42">
              <w:rPr>
                <w:sz w:val="28"/>
                <w:szCs w:val="28"/>
              </w:rPr>
              <w:t>2000</w:t>
            </w:r>
          </w:p>
        </w:tc>
        <w:tc>
          <w:tcPr>
            <w:tcW w:w="2393" w:type="dxa"/>
          </w:tcPr>
          <w:p w:rsidR="00C540E4" w:rsidRPr="00C94E42" w:rsidRDefault="00B36937" w:rsidP="00C540E4">
            <w:pPr>
              <w:outlineLvl w:val="0"/>
              <w:rPr>
                <w:sz w:val="28"/>
                <w:szCs w:val="28"/>
              </w:rPr>
            </w:pPr>
            <w:r>
              <w:rPr>
                <w:sz w:val="28"/>
                <w:szCs w:val="28"/>
              </w:rPr>
              <w:t>210</w:t>
            </w:r>
          </w:p>
        </w:tc>
      </w:tr>
      <w:tr w:rsidR="00B36937" w:rsidRPr="00C94E42" w:rsidTr="00C540E4">
        <w:tc>
          <w:tcPr>
            <w:tcW w:w="959" w:type="dxa"/>
          </w:tcPr>
          <w:p w:rsidR="00B36937" w:rsidRPr="00C94E42" w:rsidRDefault="00B36937" w:rsidP="00C540E4">
            <w:pPr>
              <w:outlineLvl w:val="0"/>
              <w:rPr>
                <w:sz w:val="28"/>
                <w:szCs w:val="28"/>
              </w:rPr>
            </w:pPr>
            <w:r>
              <w:rPr>
                <w:sz w:val="28"/>
                <w:szCs w:val="28"/>
              </w:rPr>
              <w:t>5</w:t>
            </w:r>
          </w:p>
        </w:tc>
        <w:tc>
          <w:tcPr>
            <w:tcW w:w="3826" w:type="dxa"/>
          </w:tcPr>
          <w:p w:rsidR="00B36937" w:rsidRPr="00C94E42" w:rsidRDefault="009F6AD6" w:rsidP="00C540E4">
            <w:pPr>
              <w:outlineLvl w:val="0"/>
              <w:rPr>
                <w:sz w:val="28"/>
                <w:szCs w:val="28"/>
              </w:rPr>
            </w:pPr>
            <w:r>
              <w:rPr>
                <w:sz w:val="28"/>
                <w:szCs w:val="28"/>
              </w:rPr>
              <w:t>Электронные носители</w:t>
            </w:r>
          </w:p>
        </w:tc>
        <w:tc>
          <w:tcPr>
            <w:tcW w:w="2393" w:type="dxa"/>
          </w:tcPr>
          <w:p w:rsidR="00B36937" w:rsidRPr="00C94E42" w:rsidRDefault="009F6AD6" w:rsidP="00C540E4">
            <w:pPr>
              <w:outlineLvl w:val="0"/>
              <w:rPr>
                <w:sz w:val="28"/>
                <w:szCs w:val="28"/>
              </w:rPr>
            </w:pPr>
            <w:r>
              <w:rPr>
                <w:sz w:val="28"/>
                <w:szCs w:val="28"/>
              </w:rPr>
              <w:t>250</w:t>
            </w:r>
          </w:p>
        </w:tc>
        <w:tc>
          <w:tcPr>
            <w:tcW w:w="2393" w:type="dxa"/>
          </w:tcPr>
          <w:p w:rsidR="00B36937" w:rsidRDefault="009F6AD6" w:rsidP="00C540E4">
            <w:pPr>
              <w:outlineLvl w:val="0"/>
              <w:rPr>
                <w:sz w:val="28"/>
                <w:szCs w:val="28"/>
              </w:rPr>
            </w:pPr>
            <w:r>
              <w:rPr>
                <w:sz w:val="28"/>
                <w:szCs w:val="28"/>
              </w:rPr>
              <w:t>50</w:t>
            </w:r>
          </w:p>
        </w:tc>
      </w:tr>
    </w:tbl>
    <w:p w:rsidR="00C540E4" w:rsidRPr="00C94E42" w:rsidRDefault="00C540E4" w:rsidP="00C540E4">
      <w:pPr>
        <w:outlineLvl w:val="0"/>
        <w:rPr>
          <w:rFonts w:ascii="Times New Roman" w:hAnsi="Times New Roman" w:cs="Times New Roman"/>
          <w:sz w:val="28"/>
          <w:szCs w:val="28"/>
        </w:rPr>
      </w:pPr>
      <w:r w:rsidRPr="00C94E42">
        <w:rPr>
          <w:rFonts w:ascii="Times New Roman" w:hAnsi="Times New Roman" w:cs="Times New Roman"/>
          <w:sz w:val="28"/>
          <w:szCs w:val="28"/>
        </w:rPr>
        <w:t xml:space="preserve">Учебники фонда входят в федеральный перечень, утвержденный приказом </w:t>
      </w:r>
      <w:proofErr w:type="spellStart"/>
      <w:r w:rsidRPr="00C94E42">
        <w:rPr>
          <w:rFonts w:ascii="Times New Roman" w:hAnsi="Times New Roman" w:cs="Times New Roman"/>
          <w:sz w:val="28"/>
          <w:szCs w:val="28"/>
        </w:rPr>
        <w:t>Минобрнауки</w:t>
      </w:r>
      <w:proofErr w:type="spellEnd"/>
      <w:r w:rsidRPr="00C94E42">
        <w:rPr>
          <w:rFonts w:ascii="Times New Roman" w:hAnsi="Times New Roman" w:cs="Times New Roman"/>
          <w:sz w:val="28"/>
          <w:szCs w:val="28"/>
        </w:rPr>
        <w:t xml:space="preserve"> от 31.03.2014 № 253. </w:t>
      </w:r>
      <w:r w:rsidR="009F6AD6">
        <w:rPr>
          <w:rFonts w:ascii="Times New Roman" w:hAnsi="Times New Roman" w:cs="Times New Roman"/>
          <w:sz w:val="28"/>
          <w:szCs w:val="28"/>
        </w:rPr>
        <w:t>Фонд учебников регулярно обновляется, в связи с внесением поправок в ФПУ.</w:t>
      </w:r>
    </w:p>
    <w:p w:rsidR="00C540E4" w:rsidRPr="00C94E42" w:rsidRDefault="00C540E4" w:rsidP="00C540E4">
      <w:pPr>
        <w:outlineLvl w:val="0"/>
        <w:rPr>
          <w:rFonts w:ascii="Times New Roman" w:hAnsi="Times New Roman" w:cs="Times New Roman"/>
          <w:sz w:val="28"/>
          <w:szCs w:val="28"/>
        </w:rPr>
      </w:pPr>
      <w:r w:rsidRPr="00C94E42">
        <w:rPr>
          <w:rFonts w:ascii="Times New Roman" w:hAnsi="Times New Roman" w:cs="Times New Roman"/>
          <w:sz w:val="28"/>
          <w:szCs w:val="28"/>
        </w:rPr>
        <w:t xml:space="preserve"> В библиотеке имеется МФУ, </w:t>
      </w:r>
      <w:r w:rsidR="009F6AD6">
        <w:rPr>
          <w:rFonts w:ascii="Times New Roman" w:hAnsi="Times New Roman" w:cs="Times New Roman"/>
          <w:sz w:val="28"/>
          <w:szCs w:val="28"/>
        </w:rPr>
        <w:t>2 компьютер с выходом в интернет, имеются 250 электронных учебников. Раз в четверть выпускается школьная газета « Вега», в которой освещаются события деятельности ученических коллективов.</w:t>
      </w:r>
    </w:p>
    <w:p w:rsidR="00C540E4" w:rsidRPr="00C94E42" w:rsidRDefault="0086720A" w:rsidP="00C540E4">
      <w:pPr>
        <w:outlineLvl w:val="0"/>
        <w:rPr>
          <w:rFonts w:ascii="Times New Roman" w:hAnsi="Times New Roman" w:cs="Times New Roman"/>
          <w:sz w:val="28"/>
          <w:szCs w:val="28"/>
        </w:rPr>
      </w:pPr>
      <w:r w:rsidRPr="00C94E42">
        <w:rPr>
          <w:rFonts w:ascii="Times New Roman" w:hAnsi="Times New Roman" w:cs="Times New Roman"/>
          <w:sz w:val="28"/>
          <w:szCs w:val="28"/>
        </w:rPr>
        <w:t xml:space="preserve"> </w:t>
      </w:r>
      <w:r w:rsidR="00C540E4" w:rsidRPr="00C94E42">
        <w:rPr>
          <w:rFonts w:ascii="Times New Roman" w:hAnsi="Times New Roman" w:cs="Times New Roman"/>
          <w:sz w:val="28"/>
          <w:szCs w:val="28"/>
        </w:rPr>
        <w:t>Средний уров</w:t>
      </w:r>
      <w:r w:rsidR="009F6AD6">
        <w:rPr>
          <w:rFonts w:ascii="Times New Roman" w:hAnsi="Times New Roman" w:cs="Times New Roman"/>
          <w:sz w:val="28"/>
          <w:szCs w:val="28"/>
        </w:rPr>
        <w:t>ень посещаемости библиотеки – 15</w:t>
      </w:r>
      <w:r w:rsidR="00C540E4" w:rsidRPr="00C94E42">
        <w:rPr>
          <w:rFonts w:ascii="Times New Roman" w:hAnsi="Times New Roman" w:cs="Times New Roman"/>
          <w:sz w:val="28"/>
          <w:szCs w:val="28"/>
        </w:rPr>
        <w:t xml:space="preserve"> человек. </w:t>
      </w:r>
    </w:p>
    <w:p w:rsidR="00CF1A0E" w:rsidRDefault="007935ED" w:rsidP="007935ED">
      <w:pPr>
        <w:outlineLvl w:val="0"/>
        <w:rPr>
          <w:rFonts w:ascii="Times New Roman" w:hAnsi="Times New Roman" w:cs="Times New Roman"/>
          <w:b/>
          <w:sz w:val="28"/>
          <w:szCs w:val="28"/>
        </w:rPr>
      </w:pPr>
      <w:r>
        <w:rPr>
          <w:rFonts w:ascii="Times New Roman" w:hAnsi="Times New Roman" w:cs="Times New Roman"/>
          <w:b/>
          <w:sz w:val="28"/>
          <w:szCs w:val="28"/>
          <w:lang w:val="en-US"/>
        </w:rPr>
        <w:t>VII</w:t>
      </w:r>
      <w:r>
        <w:rPr>
          <w:rFonts w:ascii="Times New Roman" w:hAnsi="Times New Roman" w:cs="Times New Roman"/>
          <w:b/>
          <w:sz w:val="28"/>
          <w:szCs w:val="28"/>
        </w:rPr>
        <w:t>. Оценка материально-технической базы.</w:t>
      </w:r>
    </w:p>
    <w:p w:rsidR="007935ED" w:rsidRPr="007935ED" w:rsidRDefault="007935ED" w:rsidP="007935ED">
      <w:pPr>
        <w:outlineLvl w:val="0"/>
        <w:rPr>
          <w:rFonts w:ascii="Times New Roman" w:hAnsi="Times New Roman" w:cs="Times New Roman"/>
          <w:sz w:val="28"/>
          <w:szCs w:val="28"/>
        </w:rPr>
      </w:pPr>
      <w:proofErr w:type="gramStart"/>
      <w:r w:rsidRPr="007935ED">
        <w:rPr>
          <w:rFonts w:ascii="Times New Roman" w:hAnsi="Times New Roman" w:cs="Times New Roman"/>
          <w:sz w:val="28"/>
          <w:szCs w:val="28"/>
        </w:rPr>
        <w:lastRenderedPageBreak/>
        <w:t>Материально-техническое обеспечение школы позволяет в полной реализовать в полной мере образовательные программы.</w:t>
      </w:r>
      <w:proofErr w:type="gramEnd"/>
    </w:p>
    <w:p w:rsidR="007935ED" w:rsidRPr="009C797B" w:rsidRDefault="007935ED" w:rsidP="007935ED">
      <w:pPr>
        <w:spacing w:before="280" w:after="280"/>
        <w:rPr>
          <w:rFonts w:ascii="Times New Roman" w:hAnsi="Times New Roman" w:cs="Times New Roman"/>
          <w:b/>
          <w:bCs/>
          <w:sz w:val="28"/>
          <w:szCs w:val="28"/>
        </w:rPr>
      </w:pPr>
      <w:r w:rsidRPr="009C797B">
        <w:rPr>
          <w:rFonts w:ascii="Times New Roman" w:hAnsi="Times New Roman" w:cs="Times New Roman"/>
          <w:b/>
          <w:bCs/>
          <w:sz w:val="28"/>
          <w:szCs w:val="28"/>
        </w:rPr>
        <w:t>Право владения, использования материально - технической базы.</w:t>
      </w:r>
    </w:p>
    <w:p w:rsidR="007935ED" w:rsidRDefault="007935ED" w:rsidP="007935ED">
      <w:pPr>
        <w:spacing w:before="280" w:after="280"/>
        <w:rPr>
          <w:rFonts w:ascii="Times New Roman" w:hAnsi="Times New Roman" w:cs="Times New Roman"/>
          <w:sz w:val="28"/>
          <w:szCs w:val="28"/>
        </w:rPr>
      </w:pPr>
      <w:r>
        <w:rPr>
          <w:rFonts w:ascii="Times New Roman" w:hAnsi="Times New Roman" w:cs="Times New Roman"/>
          <w:b/>
          <w:sz w:val="24"/>
          <w:szCs w:val="24"/>
        </w:rPr>
        <w:t>7</w:t>
      </w:r>
      <w:r w:rsidRPr="003625C8">
        <w:rPr>
          <w:rFonts w:ascii="Times New Roman" w:hAnsi="Times New Roman" w:cs="Times New Roman"/>
          <w:b/>
          <w:sz w:val="28"/>
          <w:szCs w:val="28"/>
        </w:rPr>
        <w:t>.1.</w:t>
      </w:r>
      <w:r w:rsidRPr="003625C8">
        <w:rPr>
          <w:rFonts w:ascii="Times New Roman" w:hAnsi="Times New Roman" w:cs="Times New Roman"/>
          <w:sz w:val="28"/>
          <w:szCs w:val="28"/>
        </w:rPr>
        <w:t xml:space="preserve"> Общая площадь, занимаемая МБОУ ВДСОШ общая площадь всех помещений 2456,7 кв</w:t>
      </w:r>
      <w:proofErr w:type="gramStart"/>
      <w:r w:rsidRPr="003625C8">
        <w:rPr>
          <w:rFonts w:ascii="Times New Roman" w:hAnsi="Times New Roman" w:cs="Times New Roman"/>
          <w:sz w:val="28"/>
          <w:szCs w:val="28"/>
        </w:rPr>
        <w:t>.м</w:t>
      </w:r>
      <w:proofErr w:type="gramEnd"/>
      <w:r w:rsidRPr="003625C8">
        <w:rPr>
          <w:rFonts w:ascii="Times New Roman" w:hAnsi="Times New Roman" w:cs="Times New Roman"/>
          <w:sz w:val="28"/>
          <w:szCs w:val="28"/>
        </w:rPr>
        <w:t xml:space="preserve"> (1044 кв. м, 466,2 кв.м, 946,5 кв.м,). Свидетельство о государственной регистрации права:(1044 кв.м,) серия 75АА № 498771 от 27.05.2014 года, выданное Управлением Федеральной регистрационной службы по Забайкальскому краю. Кадастровый номер 75:27:140234:44</w:t>
      </w:r>
      <w:r>
        <w:rPr>
          <w:rFonts w:ascii="Times New Roman" w:hAnsi="Times New Roman" w:cs="Times New Roman"/>
          <w:sz w:val="28"/>
          <w:szCs w:val="28"/>
        </w:rPr>
        <w:t>.</w:t>
      </w:r>
    </w:p>
    <w:p w:rsidR="007935ED" w:rsidRPr="003625C8" w:rsidRDefault="007935ED" w:rsidP="007935ED">
      <w:pPr>
        <w:spacing w:before="280" w:after="280"/>
        <w:rPr>
          <w:rFonts w:ascii="Times New Roman" w:hAnsi="Times New Roman" w:cs="Times New Roman"/>
          <w:sz w:val="28"/>
          <w:szCs w:val="28"/>
        </w:rPr>
      </w:pPr>
      <w:r>
        <w:rPr>
          <w:rFonts w:ascii="Times New Roman" w:hAnsi="Times New Roman" w:cs="Times New Roman"/>
          <w:sz w:val="28"/>
          <w:szCs w:val="28"/>
        </w:rPr>
        <w:t xml:space="preserve">      </w:t>
      </w:r>
      <w:r w:rsidRPr="003625C8">
        <w:rPr>
          <w:rFonts w:ascii="Times New Roman" w:hAnsi="Times New Roman" w:cs="Times New Roman"/>
          <w:sz w:val="28"/>
          <w:szCs w:val="28"/>
        </w:rPr>
        <w:t>Свидетельство о государственной регистрации права:(466,2кв. м) серия 75АА № 498811 от 05.06.2014 года, выданное Управлением Федеральной регистрационной службы по Забайкальскому краю. Кадастровый номер 75:27:140234:58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625C8">
        <w:rPr>
          <w:rFonts w:ascii="Times New Roman" w:hAnsi="Times New Roman" w:cs="Times New Roman"/>
          <w:sz w:val="28"/>
          <w:szCs w:val="28"/>
        </w:rPr>
        <w:t>Свидетельство о государственной регистрации права на постоянное (бессрочное) пользование земельным участком площадью 8494 кв. м: серия 75АБ 313016 от 13.10.2008 года, выданное Управлением Федеральной регистрационной службы государственной регистрации, кадастра и картографии по Забайкальскому краю. Кадастровый номер 75:27:140234:34</w:t>
      </w:r>
    </w:p>
    <w:p w:rsidR="007935ED" w:rsidRPr="003625C8" w:rsidRDefault="007935ED" w:rsidP="007935ED">
      <w:pPr>
        <w:spacing w:before="280" w:after="280"/>
        <w:rPr>
          <w:rFonts w:ascii="Times New Roman" w:hAnsi="Times New Roman" w:cs="Times New Roman"/>
          <w:sz w:val="28"/>
          <w:szCs w:val="28"/>
        </w:rPr>
      </w:pPr>
      <w:r>
        <w:rPr>
          <w:rFonts w:ascii="Times New Roman" w:hAnsi="Times New Roman" w:cs="Times New Roman"/>
          <w:sz w:val="28"/>
          <w:szCs w:val="28"/>
        </w:rPr>
        <w:t xml:space="preserve">     </w:t>
      </w:r>
      <w:r w:rsidRPr="003625C8">
        <w:rPr>
          <w:rFonts w:ascii="Times New Roman" w:hAnsi="Times New Roman" w:cs="Times New Roman"/>
          <w:sz w:val="28"/>
          <w:szCs w:val="28"/>
        </w:rPr>
        <w:t>Свидетельство о государственной регистрации права:(946,5кв. м) серия 75АА № 498814 от 05.06.2014 года, выданное Управлением Федеральной регистрационной службы по Забайкальскому краю. Кадастровый номер 75:27:140238:44</w:t>
      </w:r>
      <w:r w:rsidRPr="003625C8">
        <w:rPr>
          <w:rFonts w:ascii="Times New Roman" w:hAnsi="Times New Roman" w:cs="Times New Roman"/>
          <w:sz w:val="28"/>
          <w:szCs w:val="28"/>
        </w:rPr>
        <w:tab/>
      </w:r>
      <w:r w:rsidRPr="003625C8">
        <w:rPr>
          <w:rFonts w:ascii="Times New Roman" w:hAnsi="Times New Roman" w:cs="Times New Roman"/>
          <w:sz w:val="28"/>
          <w:szCs w:val="28"/>
        </w:rPr>
        <w:tab/>
      </w:r>
    </w:p>
    <w:p w:rsidR="007935ED" w:rsidRPr="003625C8" w:rsidRDefault="007935ED" w:rsidP="007935ED">
      <w:pPr>
        <w:spacing w:before="280" w:after="280"/>
        <w:rPr>
          <w:rFonts w:ascii="Times New Roman" w:hAnsi="Times New Roman" w:cs="Times New Roman"/>
          <w:sz w:val="28"/>
          <w:szCs w:val="28"/>
        </w:rPr>
      </w:pPr>
      <w:r>
        <w:rPr>
          <w:rFonts w:ascii="Times New Roman" w:hAnsi="Times New Roman" w:cs="Times New Roman"/>
          <w:sz w:val="28"/>
          <w:szCs w:val="28"/>
        </w:rPr>
        <w:t xml:space="preserve">     </w:t>
      </w:r>
      <w:r w:rsidRPr="003625C8">
        <w:rPr>
          <w:rFonts w:ascii="Times New Roman" w:hAnsi="Times New Roman" w:cs="Times New Roman"/>
          <w:sz w:val="28"/>
          <w:szCs w:val="28"/>
        </w:rPr>
        <w:t>Свидетельство о государственной регистрации права на постоянное (бессрочное) пользование земельным участком площадью 2872 кв</w:t>
      </w:r>
      <w:proofErr w:type="gramStart"/>
      <w:r w:rsidRPr="003625C8">
        <w:rPr>
          <w:rFonts w:ascii="Times New Roman" w:hAnsi="Times New Roman" w:cs="Times New Roman"/>
          <w:sz w:val="28"/>
          <w:szCs w:val="28"/>
        </w:rPr>
        <w:t>.м</w:t>
      </w:r>
      <w:proofErr w:type="gramEnd"/>
      <w:r w:rsidRPr="003625C8">
        <w:rPr>
          <w:rFonts w:ascii="Times New Roman" w:hAnsi="Times New Roman" w:cs="Times New Roman"/>
          <w:sz w:val="28"/>
          <w:szCs w:val="28"/>
        </w:rPr>
        <w:t>: серия 75АБ 313018 от 13.10.2008 года, выданное Управлением Федеральной регистрационной службы государственной регистрации, кадастра и картографии по Забайкальскому краю. Кадастровый номер 75:27:140238:2</w:t>
      </w:r>
    </w:p>
    <w:p w:rsidR="007935ED" w:rsidRPr="003625C8" w:rsidRDefault="007935ED" w:rsidP="007935ED">
      <w:pPr>
        <w:spacing w:before="280" w:after="280"/>
        <w:rPr>
          <w:rFonts w:ascii="Times New Roman" w:hAnsi="Times New Roman" w:cs="Times New Roman"/>
          <w:sz w:val="28"/>
          <w:szCs w:val="28"/>
        </w:rPr>
      </w:pPr>
      <w:r>
        <w:rPr>
          <w:rFonts w:ascii="Times New Roman" w:hAnsi="Times New Roman" w:cs="Times New Roman"/>
          <w:b/>
          <w:bCs/>
          <w:sz w:val="28"/>
          <w:szCs w:val="28"/>
        </w:rPr>
        <w:t>7</w:t>
      </w:r>
      <w:r w:rsidRPr="003625C8">
        <w:rPr>
          <w:rFonts w:ascii="Times New Roman" w:hAnsi="Times New Roman" w:cs="Times New Roman"/>
          <w:b/>
          <w:bCs/>
          <w:sz w:val="28"/>
          <w:szCs w:val="28"/>
        </w:rPr>
        <w:t xml:space="preserve">.2. </w:t>
      </w:r>
      <w:r w:rsidRPr="003625C8">
        <w:rPr>
          <w:rFonts w:ascii="Times New Roman" w:hAnsi="Times New Roman" w:cs="Times New Roman"/>
          <w:sz w:val="28"/>
          <w:szCs w:val="28"/>
        </w:rPr>
        <w:t xml:space="preserve">Юридический адрес МБОУ ВДСОШ 674125 Забайкальский край, </w:t>
      </w:r>
      <w:proofErr w:type="spellStart"/>
      <w:r w:rsidRPr="003625C8">
        <w:rPr>
          <w:rFonts w:ascii="Times New Roman" w:hAnsi="Times New Roman" w:cs="Times New Roman"/>
          <w:sz w:val="28"/>
          <w:szCs w:val="28"/>
        </w:rPr>
        <w:t>Тунгокоченский</w:t>
      </w:r>
      <w:proofErr w:type="spellEnd"/>
      <w:r w:rsidRPr="003625C8">
        <w:rPr>
          <w:rFonts w:ascii="Times New Roman" w:hAnsi="Times New Roman" w:cs="Times New Roman"/>
          <w:sz w:val="28"/>
          <w:szCs w:val="28"/>
        </w:rPr>
        <w:t xml:space="preserve"> район, п</w:t>
      </w:r>
      <w:proofErr w:type="gramStart"/>
      <w:r w:rsidRPr="003625C8">
        <w:rPr>
          <w:rFonts w:ascii="Times New Roman" w:hAnsi="Times New Roman" w:cs="Times New Roman"/>
          <w:sz w:val="28"/>
          <w:szCs w:val="28"/>
        </w:rPr>
        <w:t>.В</w:t>
      </w:r>
      <w:proofErr w:type="gramEnd"/>
      <w:r w:rsidRPr="003625C8">
        <w:rPr>
          <w:rFonts w:ascii="Times New Roman" w:hAnsi="Times New Roman" w:cs="Times New Roman"/>
          <w:sz w:val="28"/>
          <w:szCs w:val="28"/>
        </w:rPr>
        <w:t xml:space="preserve">ершино-Дарасунский, ул. Подгорная, №1.  </w:t>
      </w:r>
    </w:p>
    <w:p w:rsidR="007935ED" w:rsidRPr="003625C8" w:rsidRDefault="007935ED" w:rsidP="007935ED">
      <w:pPr>
        <w:spacing w:before="280" w:after="280"/>
        <w:rPr>
          <w:rFonts w:ascii="Times New Roman" w:hAnsi="Times New Roman" w:cs="Times New Roman"/>
          <w:sz w:val="28"/>
          <w:szCs w:val="28"/>
        </w:rPr>
      </w:pPr>
      <w:r w:rsidRPr="003625C8">
        <w:rPr>
          <w:rFonts w:ascii="Times New Roman" w:hAnsi="Times New Roman" w:cs="Times New Roman"/>
          <w:sz w:val="28"/>
          <w:szCs w:val="28"/>
        </w:rPr>
        <w:t>Здание школы – типовая постройка 1954 г.</w:t>
      </w:r>
      <w:r>
        <w:rPr>
          <w:rFonts w:ascii="Times New Roman" w:hAnsi="Times New Roman" w:cs="Times New Roman"/>
          <w:sz w:val="28"/>
          <w:szCs w:val="28"/>
        </w:rPr>
        <w:t> с</w:t>
      </w:r>
      <w:r w:rsidRPr="003625C8">
        <w:rPr>
          <w:rFonts w:ascii="Times New Roman" w:hAnsi="Times New Roman" w:cs="Times New Roman"/>
          <w:sz w:val="28"/>
          <w:szCs w:val="28"/>
        </w:rPr>
        <w:t>остоит из двух этажей.</w:t>
      </w:r>
    </w:p>
    <w:p w:rsidR="007935ED" w:rsidRPr="003625C8" w:rsidRDefault="007935ED" w:rsidP="007935ED">
      <w:pPr>
        <w:spacing w:before="280" w:after="280"/>
        <w:rPr>
          <w:rFonts w:ascii="Times New Roman" w:hAnsi="Times New Roman" w:cs="Times New Roman"/>
          <w:sz w:val="28"/>
          <w:szCs w:val="28"/>
        </w:rPr>
      </w:pPr>
      <w:r w:rsidRPr="003625C8">
        <w:rPr>
          <w:rFonts w:ascii="Times New Roman" w:hAnsi="Times New Roman" w:cs="Times New Roman"/>
          <w:sz w:val="28"/>
          <w:szCs w:val="28"/>
        </w:rPr>
        <w:t>Здание-спортзал – типовая постройка 2000 г., одноэтажное здание.</w:t>
      </w:r>
    </w:p>
    <w:p w:rsidR="007935ED" w:rsidRPr="003625C8" w:rsidRDefault="007935ED" w:rsidP="007935ED">
      <w:pPr>
        <w:spacing w:before="280" w:after="280"/>
        <w:rPr>
          <w:rFonts w:ascii="Times New Roman" w:hAnsi="Times New Roman" w:cs="Times New Roman"/>
          <w:sz w:val="28"/>
          <w:szCs w:val="28"/>
        </w:rPr>
      </w:pPr>
      <w:r w:rsidRPr="003625C8">
        <w:rPr>
          <w:rFonts w:ascii="Times New Roman" w:hAnsi="Times New Roman" w:cs="Times New Roman"/>
          <w:sz w:val="28"/>
          <w:szCs w:val="28"/>
        </w:rPr>
        <w:lastRenderedPageBreak/>
        <w:t xml:space="preserve">Здание школы – типовая постройка 1971 г., состоит из двух этажей, ул. </w:t>
      </w:r>
      <w:proofErr w:type="spellStart"/>
      <w:r w:rsidRPr="003625C8">
        <w:rPr>
          <w:rFonts w:ascii="Times New Roman" w:hAnsi="Times New Roman" w:cs="Times New Roman"/>
          <w:sz w:val="28"/>
          <w:szCs w:val="28"/>
        </w:rPr>
        <w:t>Дарасунская</w:t>
      </w:r>
      <w:proofErr w:type="spellEnd"/>
      <w:r w:rsidRPr="003625C8">
        <w:rPr>
          <w:rFonts w:ascii="Times New Roman" w:hAnsi="Times New Roman" w:cs="Times New Roman"/>
          <w:sz w:val="28"/>
          <w:szCs w:val="28"/>
        </w:rPr>
        <w:t xml:space="preserve"> 98.</w:t>
      </w:r>
    </w:p>
    <w:p w:rsidR="007935ED" w:rsidRPr="003625C8" w:rsidRDefault="007935ED" w:rsidP="007935ED">
      <w:pPr>
        <w:rPr>
          <w:rFonts w:ascii="Times New Roman" w:hAnsi="Times New Roman" w:cs="Times New Roman"/>
          <w:sz w:val="28"/>
          <w:szCs w:val="28"/>
        </w:rPr>
      </w:pPr>
      <w:r w:rsidRPr="003625C8">
        <w:rPr>
          <w:rFonts w:ascii="Times New Roman" w:hAnsi="Times New Roman" w:cs="Times New Roman"/>
          <w:sz w:val="28"/>
          <w:szCs w:val="28"/>
        </w:rPr>
        <w:t xml:space="preserve">Учебные помещения укомплектованы двухместными столами. В школе кабинетная система обучения. Территория школы благоустроена. </w:t>
      </w:r>
    </w:p>
    <w:p w:rsidR="007935ED" w:rsidRPr="003625C8" w:rsidRDefault="007935ED" w:rsidP="007935ED">
      <w:pPr>
        <w:rPr>
          <w:rFonts w:ascii="Times New Roman" w:hAnsi="Times New Roman" w:cs="Times New Roman"/>
          <w:sz w:val="28"/>
          <w:szCs w:val="28"/>
        </w:rPr>
      </w:pPr>
      <w:r w:rsidRPr="003625C8">
        <w:rPr>
          <w:rFonts w:ascii="Times New Roman" w:hAnsi="Times New Roman" w:cs="Times New Roman"/>
          <w:sz w:val="28"/>
          <w:szCs w:val="28"/>
        </w:rPr>
        <w:t xml:space="preserve">В непосредственной близости от здания школы расположен Дом детского творчества. </w:t>
      </w:r>
    </w:p>
    <w:p w:rsidR="007935ED" w:rsidRPr="003625C8" w:rsidRDefault="007935ED" w:rsidP="007935ED">
      <w:pPr>
        <w:rPr>
          <w:rFonts w:ascii="Times New Roman" w:hAnsi="Times New Roman" w:cs="Times New Roman"/>
          <w:sz w:val="28"/>
          <w:szCs w:val="28"/>
        </w:rPr>
      </w:pPr>
      <w:r w:rsidRPr="003625C8">
        <w:rPr>
          <w:rFonts w:ascii="Times New Roman" w:hAnsi="Times New Roman" w:cs="Times New Roman"/>
          <w:sz w:val="28"/>
          <w:szCs w:val="28"/>
        </w:rPr>
        <w:t>Состояние материально-технической базы и содержание здания школы соответствует целям и задачам образовательного учреждения, санитарным нормам и пожарной безопасности.  Территория школы ограждена забором.</w:t>
      </w:r>
      <w:r w:rsidRPr="003625C8">
        <w:rPr>
          <w:rFonts w:ascii="Times New Roman" w:hAnsi="Times New Roman" w:cs="Times New Roman"/>
          <w:sz w:val="28"/>
          <w:szCs w:val="28"/>
        </w:rPr>
        <w:cr/>
        <w:t>Здание подключено к централизованному отоплению от котельной, подвоз чистой воды для питья и школьной столовой осуществляется машиной с местного водоканала.</w:t>
      </w:r>
    </w:p>
    <w:p w:rsidR="002D5B63" w:rsidRDefault="002D5B63" w:rsidP="007935ED">
      <w:pPr>
        <w:rPr>
          <w:rFonts w:ascii="Times New Roman" w:hAnsi="Times New Roman" w:cs="Times New Roman"/>
          <w:sz w:val="28"/>
          <w:szCs w:val="28"/>
        </w:rPr>
      </w:pPr>
      <w:r>
        <w:rPr>
          <w:rFonts w:ascii="Times New Roman" w:hAnsi="Times New Roman" w:cs="Times New Roman"/>
          <w:b/>
          <w:sz w:val="28"/>
          <w:szCs w:val="28"/>
        </w:rPr>
        <w:t>7</w:t>
      </w:r>
      <w:r w:rsidR="007935ED" w:rsidRPr="003625C8">
        <w:rPr>
          <w:rFonts w:ascii="Times New Roman" w:hAnsi="Times New Roman" w:cs="Times New Roman"/>
          <w:b/>
          <w:sz w:val="28"/>
          <w:szCs w:val="28"/>
        </w:rPr>
        <w:t>.3.Материально-техническая база</w:t>
      </w:r>
      <w:r w:rsidR="007935ED" w:rsidRPr="003625C8">
        <w:rPr>
          <w:rFonts w:ascii="Times New Roman" w:hAnsi="Times New Roman" w:cs="Times New Roman"/>
          <w:sz w:val="28"/>
          <w:szCs w:val="28"/>
        </w:rPr>
        <w:t xml:space="preserve"> – необходимое условие функционирования и развития образовательного учреждения. Совершенствование материально-технического обеспечения современными учебными и информационно-техническими средствами является одним из требований к образовательному учреждению. Особое внимание в школе уделяется насыщению образовательного процесса современным компьютерным оборудованием, а также освоению и использованию ИКТ.  В школе созданы все необходимые материально-технические условия для осуществления </w:t>
      </w:r>
      <w:r>
        <w:rPr>
          <w:rFonts w:ascii="Times New Roman" w:hAnsi="Times New Roman" w:cs="Times New Roman"/>
          <w:sz w:val="28"/>
          <w:szCs w:val="28"/>
        </w:rPr>
        <w:t>учебно-воспитательного процесса.</w:t>
      </w:r>
    </w:p>
    <w:p w:rsidR="007935ED" w:rsidRPr="003625C8" w:rsidRDefault="007935ED" w:rsidP="007935ED">
      <w:pPr>
        <w:rPr>
          <w:rFonts w:ascii="Times New Roman" w:hAnsi="Times New Roman" w:cs="Times New Roman"/>
          <w:sz w:val="28"/>
          <w:szCs w:val="28"/>
        </w:rPr>
      </w:pPr>
      <w:r>
        <w:rPr>
          <w:rFonts w:ascii="Times New Roman" w:hAnsi="Times New Roman" w:cs="Times New Roman"/>
          <w:sz w:val="28"/>
          <w:szCs w:val="28"/>
        </w:rPr>
        <w:t>В школе 17</w:t>
      </w:r>
      <w:r w:rsidRPr="003625C8">
        <w:rPr>
          <w:rFonts w:ascii="Times New Roman" w:hAnsi="Times New Roman" w:cs="Times New Roman"/>
          <w:sz w:val="28"/>
          <w:szCs w:val="28"/>
        </w:rPr>
        <w:t xml:space="preserve"> учебных кабинетов, в том числе: </w:t>
      </w:r>
    </w:p>
    <w:p w:rsidR="007935ED" w:rsidRPr="003625C8" w:rsidRDefault="007935ED" w:rsidP="007935ED">
      <w:pPr>
        <w:rPr>
          <w:rFonts w:ascii="Times New Roman" w:hAnsi="Times New Roman" w:cs="Times New Roman"/>
          <w:sz w:val="28"/>
          <w:szCs w:val="28"/>
        </w:rPr>
      </w:pPr>
      <w:proofErr w:type="gramStart"/>
      <w:r w:rsidRPr="003625C8">
        <w:rPr>
          <w:rFonts w:ascii="Times New Roman" w:hAnsi="Times New Roman" w:cs="Times New Roman"/>
          <w:sz w:val="28"/>
          <w:szCs w:val="28"/>
        </w:rPr>
        <w:t>В здании № 1 кабинеты: информатики, русского языка, литературы, иностранного языка, химии и биологии (лаборантская), географии, математики, истории, физики (лаборантская), № 10,</w:t>
      </w:r>
      <w:r>
        <w:rPr>
          <w:rFonts w:ascii="Times New Roman" w:hAnsi="Times New Roman" w:cs="Times New Roman"/>
          <w:sz w:val="28"/>
          <w:szCs w:val="28"/>
        </w:rPr>
        <w:t>11, 12</w:t>
      </w:r>
      <w:r w:rsidRPr="003625C8">
        <w:rPr>
          <w:rFonts w:ascii="Times New Roman" w:hAnsi="Times New Roman" w:cs="Times New Roman"/>
          <w:sz w:val="28"/>
          <w:szCs w:val="28"/>
        </w:rPr>
        <w:t>.</w:t>
      </w:r>
      <w:proofErr w:type="gramEnd"/>
    </w:p>
    <w:p w:rsidR="007935ED" w:rsidRPr="003625C8" w:rsidRDefault="007935ED" w:rsidP="007935ED">
      <w:pPr>
        <w:rPr>
          <w:rFonts w:ascii="Times New Roman" w:hAnsi="Times New Roman" w:cs="Times New Roman"/>
          <w:sz w:val="28"/>
          <w:szCs w:val="28"/>
        </w:rPr>
      </w:pPr>
      <w:r w:rsidRPr="003625C8">
        <w:rPr>
          <w:rFonts w:ascii="Times New Roman" w:hAnsi="Times New Roman" w:cs="Times New Roman"/>
          <w:sz w:val="28"/>
          <w:szCs w:val="28"/>
        </w:rPr>
        <w:t>В здании № 2: 2 кабинета начальных классов, 3 кабинета технологии (кабинет обслуживающего труда для девочек, 2 мастерские для мал</w:t>
      </w:r>
      <w:r>
        <w:rPr>
          <w:rFonts w:ascii="Times New Roman" w:hAnsi="Times New Roman" w:cs="Times New Roman"/>
          <w:sz w:val="28"/>
          <w:szCs w:val="28"/>
        </w:rPr>
        <w:t>ьчиков), кабинет общ.</w:t>
      </w:r>
    </w:p>
    <w:p w:rsidR="007935ED" w:rsidRPr="003625C8" w:rsidRDefault="00873372" w:rsidP="007935ED">
      <w:pPr>
        <w:outlineLvl w:val="0"/>
        <w:rPr>
          <w:rFonts w:ascii="Times New Roman" w:hAnsi="Times New Roman" w:cs="Times New Roman"/>
          <w:b/>
          <w:sz w:val="28"/>
          <w:szCs w:val="28"/>
        </w:rPr>
      </w:pPr>
      <w:r>
        <w:rPr>
          <w:rFonts w:ascii="Times New Roman" w:hAnsi="Times New Roman" w:cs="Times New Roman"/>
          <w:b/>
          <w:sz w:val="28"/>
          <w:szCs w:val="28"/>
        </w:rPr>
        <w:t xml:space="preserve">7.4 </w:t>
      </w:r>
      <w:r w:rsidR="007935ED" w:rsidRPr="003625C8">
        <w:rPr>
          <w:rFonts w:ascii="Times New Roman" w:hAnsi="Times New Roman" w:cs="Times New Roman"/>
          <w:b/>
          <w:sz w:val="28"/>
          <w:szCs w:val="28"/>
        </w:rPr>
        <w:t>Оснащенность образовательного процесса</w:t>
      </w:r>
    </w:p>
    <w:p w:rsidR="007935ED" w:rsidRPr="003625C8" w:rsidRDefault="007935ED" w:rsidP="007935ED">
      <w:pPr>
        <w:jc w:val="both"/>
        <w:rPr>
          <w:rFonts w:ascii="Times New Roman" w:hAnsi="Times New Roman" w:cs="Times New Roman"/>
          <w:sz w:val="28"/>
          <w:szCs w:val="28"/>
        </w:rPr>
      </w:pPr>
      <w:r w:rsidRPr="003625C8">
        <w:rPr>
          <w:rFonts w:ascii="Times New Roman" w:hAnsi="Times New Roman" w:cs="Times New Roman"/>
          <w:sz w:val="28"/>
          <w:szCs w:val="28"/>
        </w:rPr>
        <w:t>Учебные кабинеты оснащены необходимым оборудованием, дидактическими и техническими средствами, учебно-вспомогательными материалами и соответствуют требованиям для успешной реализации теоретической и практической частей основных о</w:t>
      </w:r>
      <w:r>
        <w:rPr>
          <w:rFonts w:ascii="Times New Roman" w:hAnsi="Times New Roman" w:cs="Times New Roman"/>
          <w:sz w:val="28"/>
          <w:szCs w:val="28"/>
        </w:rPr>
        <w:t xml:space="preserve">бщеобразовательных программ. </w:t>
      </w:r>
      <w:r w:rsidRPr="003625C8">
        <w:rPr>
          <w:rFonts w:ascii="Times New Roman" w:hAnsi="Times New Roman" w:cs="Times New Roman"/>
          <w:sz w:val="28"/>
          <w:szCs w:val="28"/>
        </w:rPr>
        <w:t xml:space="preserve">В учебной и </w:t>
      </w:r>
      <w:r w:rsidRPr="003625C8">
        <w:rPr>
          <w:rFonts w:ascii="Times New Roman" w:hAnsi="Times New Roman" w:cs="Times New Roman"/>
          <w:sz w:val="28"/>
          <w:szCs w:val="28"/>
        </w:rPr>
        <w:lastRenderedPageBreak/>
        <w:t>внеурочной деятельности используются традиционные и современные технические средства обучения, оргтехника.</w:t>
      </w:r>
    </w:p>
    <w:p w:rsidR="007935ED" w:rsidRPr="003625C8" w:rsidRDefault="007935ED" w:rsidP="007935ED">
      <w:pPr>
        <w:jc w:val="both"/>
        <w:rPr>
          <w:rFonts w:ascii="Times New Roman" w:hAnsi="Times New Roman" w:cs="Times New Roman"/>
          <w:sz w:val="28"/>
          <w:szCs w:val="28"/>
        </w:rPr>
      </w:pPr>
      <w:r w:rsidRPr="003625C8">
        <w:rPr>
          <w:rFonts w:ascii="Times New Roman" w:hAnsi="Times New Roman" w:cs="Times New Roman"/>
          <w:sz w:val="28"/>
          <w:szCs w:val="28"/>
        </w:rPr>
        <w:t xml:space="preserve">Оснащение учебных кабинетов соответствует современным требованиям.     В 2012 году были получены: кабинет физики, биологии, начальных классов. 11 кабинетов обеспечены автоматизированными рабочими местами педагога.  </w:t>
      </w:r>
      <w:r>
        <w:rPr>
          <w:rFonts w:ascii="Times New Roman" w:hAnsi="Times New Roman" w:cs="Times New Roman"/>
          <w:sz w:val="28"/>
          <w:szCs w:val="28"/>
        </w:rPr>
        <w:t>Школа вошла в программу ЦОС. Были получены</w:t>
      </w:r>
      <w:r w:rsidRPr="003625C8">
        <w:rPr>
          <w:rFonts w:ascii="Times New Roman" w:hAnsi="Times New Roman" w:cs="Times New Roman"/>
          <w:sz w:val="28"/>
          <w:szCs w:val="28"/>
        </w:rPr>
        <w:t xml:space="preserve"> 40</w:t>
      </w:r>
      <w:r>
        <w:rPr>
          <w:rFonts w:ascii="Times New Roman" w:hAnsi="Times New Roman" w:cs="Times New Roman"/>
          <w:sz w:val="28"/>
          <w:szCs w:val="28"/>
        </w:rPr>
        <w:t xml:space="preserve"> ноутбуков, многофункциональное устройство в количестве 2 штук,</w:t>
      </w:r>
      <w:r w:rsidRPr="003625C8">
        <w:rPr>
          <w:rFonts w:ascii="Times New Roman" w:hAnsi="Times New Roman" w:cs="Times New Roman"/>
          <w:sz w:val="28"/>
          <w:szCs w:val="28"/>
        </w:rPr>
        <w:t xml:space="preserve"> 2</w:t>
      </w:r>
      <w:r>
        <w:rPr>
          <w:rFonts w:ascii="Times New Roman" w:hAnsi="Times New Roman" w:cs="Times New Roman"/>
          <w:sz w:val="28"/>
          <w:szCs w:val="28"/>
        </w:rPr>
        <w:t xml:space="preserve"> интерактивных комплекса.</w:t>
      </w:r>
      <w:r w:rsidRPr="003625C8">
        <w:rPr>
          <w:rFonts w:ascii="Times New Roman" w:hAnsi="Times New Roman" w:cs="Times New Roman"/>
          <w:sz w:val="28"/>
          <w:szCs w:val="28"/>
        </w:rPr>
        <w:t xml:space="preserve">                                                                                        </w:t>
      </w:r>
    </w:p>
    <w:p w:rsidR="007935ED" w:rsidRPr="003625C8" w:rsidRDefault="007935ED" w:rsidP="007935ED">
      <w:pPr>
        <w:jc w:val="both"/>
        <w:rPr>
          <w:rFonts w:ascii="Times New Roman" w:hAnsi="Times New Roman" w:cs="Times New Roman"/>
          <w:sz w:val="28"/>
          <w:szCs w:val="28"/>
        </w:rPr>
      </w:pPr>
      <w:r w:rsidRPr="003625C8">
        <w:rPr>
          <w:rFonts w:ascii="Times New Roman" w:eastAsia="Times New Roman" w:hAnsi="Times New Roman" w:cs="Times New Roman"/>
          <w:bCs/>
          <w:color w:val="000000" w:themeColor="text1"/>
          <w:sz w:val="28"/>
          <w:szCs w:val="28"/>
        </w:rPr>
        <w:t>Основой образовательной системы является высококачественная и высокотехнологическая информационно – образовательная среда, уровень которой обеспечивает следующая материальная база нашей школы:</w:t>
      </w:r>
      <w:r w:rsidRPr="003625C8">
        <w:rPr>
          <w:rFonts w:ascii="Times New Roman" w:eastAsia="Times New Roman" w:hAnsi="Times New Roman" w:cs="Times New Roman"/>
          <w:color w:val="000000" w:themeColor="text1"/>
          <w:sz w:val="28"/>
          <w:szCs w:val="28"/>
        </w:rPr>
        <w:t xml:space="preserve"> </w:t>
      </w:r>
    </w:p>
    <w:p w:rsidR="007935ED" w:rsidRPr="003625C8" w:rsidRDefault="007935ED" w:rsidP="007935ED">
      <w:pPr>
        <w:pStyle w:val="af4"/>
        <w:rPr>
          <w:rFonts w:ascii="Times New Roman" w:hAnsi="Times New Roman" w:cs="Times New Roman"/>
          <w:sz w:val="28"/>
          <w:szCs w:val="28"/>
          <w:lang w:eastAsia="ru-RU"/>
        </w:rPr>
      </w:pPr>
      <w:r w:rsidRPr="003625C8">
        <w:rPr>
          <w:rFonts w:ascii="Times New Roman" w:hAnsi="Times New Roman" w:cs="Times New Roman"/>
          <w:sz w:val="28"/>
          <w:szCs w:val="28"/>
          <w:lang w:eastAsia="ru-RU"/>
        </w:rPr>
        <w:t xml:space="preserve">- </w:t>
      </w:r>
      <w:proofErr w:type="spellStart"/>
      <w:r w:rsidRPr="003625C8">
        <w:rPr>
          <w:rFonts w:ascii="Times New Roman" w:hAnsi="Times New Roman" w:cs="Times New Roman"/>
          <w:sz w:val="28"/>
          <w:szCs w:val="28"/>
          <w:lang w:eastAsia="ru-RU"/>
        </w:rPr>
        <w:t>мультимедийные</w:t>
      </w:r>
      <w:proofErr w:type="spellEnd"/>
      <w:r w:rsidRPr="003625C8">
        <w:rPr>
          <w:rFonts w:ascii="Times New Roman" w:hAnsi="Times New Roman" w:cs="Times New Roman"/>
          <w:sz w:val="28"/>
          <w:szCs w:val="28"/>
          <w:lang w:eastAsia="ru-RU"/>
        </w:rPr>
        <w:t xml:space="preserve"> проекторы – 10; </w:t>
      </w:r>
    </w:p>
    <w:p w:rsidR="007935ED" w:rsidRDefault="007935ED" w:rsidP="007935ED">
      <w:pPr>
        <w:pStyle w:val="af4"/>
        <w:rPr>
          <w:rFonts w:ascii="Times New Roman" w:hAnsi="Times New Roman" w:cs="Times New Roman"/>
          <w:sz w:val="28"/>
          <w:szCs w:val="28"/>
          <w:lang w:eastAsia="ru-RU"/>
        </w:rPr>
      </w:pPr>
      <w:r w:rsidRPr="003625C8">
        <w:rPr>
          <w:rFonts w:ascii="Times New Roman" w:hAnsi="Times New Roman" w:cs="Times New Roman"/>
          <w:sz w:val="28"/>
          <w:szCs w:val="28"/>
          <w:lang w:eastAsia="ru-RU"/>
        </w:rPr>
        <w:t>- интерактивные доски – 8;</w:t>
      </w:r>
    </w:p>
    <w:p w:rsidR="007935ED" w:rsidRPr="003625C8" w:rsidRDefault="007935ED" w:rsidP="007935ED">
      <w:pPr>
        <w:pStyle w:val="af4"/>
        <w:rPr>
          <w:rFonts w:ascii="Times New Roman" w:hAnsi="Times New Roman" w:cs="Times New Roman"/>
          <w:sz w:val="28"/>
          <w:szCs w:val="28"/>
        </w:rPr>
      </w:pPr>
      <w:r>
        <w:rPr>
          <w:rFonts w:ascii="Times New Roman" w:hAnsi="Times New Roman" w:cs="Times New Roman"/>
          <w:sz w:val="28"/>
          <w:szCs w:val="28"/>
          <w:lang w:eastAsia="ru-RU"/>
        </w:rPr>
        <w:t>-интерактивный комплекс-2</w:t>
      </w:r>
      <w:r w:rsidRPr="003625C8">
        <w:rPr>
          <w:rFonts w:ascii="Times New Roman" w:hAnsi="Times New Roman" w:cs="Times New Roman"/>
          <w:sz w:val="28"/>
          <w:szCs w:val="28"/>
          <w:lang w:eastAsia="ru-RU"/>
        </w:rPr>
        <w:t xml:space="preserve"> </w:t>
      </w:r>
    </w:p>
    <w:p w:rsidR="007935ED" w:rsidRPr="003625C8" w:rsidRDefault="007935ED" w:rsidP="007935ED">
      <w:pPr>
        <w:pStyle w:val="af4"/>
        <w:rPr>
          <w:rFonts w:ascii="Times New Roman" w:hAnsi="Times New Roman" w:cs="Times New Roman"/>
          <w:sz w:val="28"/>
          <w:szCs w:val="28"/>
          <w:lang w:eastAsia="ru-RU"/>
        </w:rPr>
      </w:pPr>
      <w:r>
        <w:rPr>
          <w:rFonts w:ascii="Times New Roman" w:hAnsi="Times New Roman" w:cs="Times New Roman"/>
          <w:sz w:val="28"/>
          <w:szCs w:val="28"/>
          <w:lang w:eastAsia="ru-RU"/>
        </w:rPr>
        <w:t>- компьютеры – 21 (12</w:t>
      </w:r>
      <w:r w:rsidRPr="003625C8">
        <w:rPr>
          <w:rFonts w:ascii="Times New Roman" w:hAnsi="Times New Roman" w:cs="Times New Roman"/>
          <w:sz w:val="28"/>
          <w:szCs w:val="28"/>
          <w:lang w:eastAsia="ru-RU"/>
        </w:rPr>
        <w:t xml:space="preserve"> используются в учебных целях);</w:t>
      </w:r>
    </w:p>
    <w:p w:rsidR="007935ED" w:rsidRDefault="007935ED" w:rsidP="007935ED">
      <w:pPr>
        <w:pStyle w:val="af4"/>
        <w:rPr>
          <w:rFonts w:ascii="Times New Roman" w:hAnsi="Times New Roman" w:cs="Times New Roman"/>
          <w:sz w:val="28"/>
          <w:szCs w:val="28"/>
          <w:lang w:eastAsia="ru-RU"/>
        </w:rPr>
      </w:pPr>
      <w:r>
        <w:rPr>
          <w:rFonts w:ascii="Times New Roman" w:hAnsi="Times New Roman" w:cs="Times New Roman"/>
          <w:sz w:val="28"/>
          <w:szCs w:val="28"/>
          <w:lang w:eastAsia="ru-RU"/>
        </w:rPr>
        <w:t>- ноутбук – 12</w:t>
      </w:r>
      <w:r w:rsidRPr="003625C8">
        <w:rPr>
          <w:rFonts w:ascii="Times New Roman" w:hAnsi="Times New Roman" w:cs="Times New Roman"/>
          <w:sz w:val="28"/>
          <w:szCs w:val="28"/>
          <w:lang w:eastAsia="ru-RU"/>
        </w:rPr>
        <w:t xml:space="preserve"> (в пользовании администрации и  педагогов); </w:t>
      </w:r>
    </w:p>
    <w:p w:rsidR="007935ED" w:rsidRPr="003625C8" w:rsidRDefault="007935ED" w:rsidP="007935ED">
      <w:pPr>
        <w:pStyle w:val="af4"/>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-ноутбук – 30(в используются в учебных целях)</w:t>
      </w:r>
      <w:proofErr w:type="gramEnd"/>
    </w:p>
    <w:p w:rsidR="007935ED" w:rsidRPr="003625C8" w:rsidRDefault="007935ED" w:rsidP="007935ED">
      <w:pPr>
        <w:pStyle w:val="af4"/>
        <w:rPr>
          <w:rFonts w:ascii="Times New Roman" w:hAnsi="Times New Roman" w:cs="Times New Roman"/>
          <w:sz w:val="28"/>
          <w:szCs w:val="28"/>
          <w:lang w:eastAsia="ru-RU"/>
        </w:rPr>
      </w:pPr>
      <w:r w:rsidRPr="003625C8">
        <w:rPr>
          <w:rFonts w:ascii="Times New Roman" w:hAnsi="Times New Roman" w:cs="Times New Roman"/>
          <w:sz w:val="28"/>
          <w:szCs w:val="28"/>
          <w:lang w:eastAsia="ru-RU"/>
        </w:rPr>
        <w:t xml:space="preserve">- принтеры – 5; </w:t>
      </w:r>
    </w:p>
    <w:p w:rsidR="007935ED" w:rsidRPr="003625C8" w:rsidRDefault="007935ED" w:rsidP="007935ED">
      <w:pPr>
        <w:pStyle w:val="af4"/>
        <w:rPr>
          <w:rFonts w:ascii="Times New Roman" w:hAnsi="Times New Roman" w:cs="Times New Roman"/>
          <w:sz w:val="28"/>
          <w:szCs w:val="28"/>
          <w:lang w:eastAsia="ru-RU"/>
        </w:rPr>
      </w:pPr>
      <w:r w:rsidRPr="003625C8">
        <w:rPr>
          <w:rFonts w:ascii="Times New Roman" w:hAnsi="Times New Roman" w:cs="Times New Roman"/>
          <w:sz w:val="28"/>
          <w:szCs w:val="28"/>
          <w:lang w:eastAsia="ru-RU"/>
        </w:rPr>
        <w:t>- сканеры -1;</w:t>
      </w:r>
    </w:p>
    <w:p w:rsidR="007935ED" w:rsidRPr="003625C8" w:rsidRDefault="007935ED" w:rsidP="007935ED">
      <w:pPr>
        <w:pStyle w:val="af4"/>
        <w:rPr>
          <w:rFonts w:ascii="Times New Roman" w:hAnsi="Times New Roman" w:cs="Times New Roman"/>
          <w:sz w:val="28"/>
          <w:szCs w:val="28"/>
          <w:lang w:eastAsia="ru-RU"/>
        </w:rPr>
      </w:pPr>
      <w:r w:rsidRPr="003625C8">
        <w:rPr>
          <w:rFonts w:ascii="Times New Roman" w:hAnsi="Times New Roman" w:cs="Times New Roman"/>
          <w:sz w:val="28"/>
          <w:szCs w:val="28"/>
          <w:lang w:eastAsia="ru-RU"/>
        </w:rPr>
        <w:t xml:space="preserve">- МФУ </w:t>
      </w:r>
      <w:r>
        <w:rPr>
          <w:rFonts w:ascii="Times New Roman" w:hAnsi="Times New Roman" w:cs="Times New Roman"/>
          <w:sz w:val="28"/>
          <w:szCs w:val="28"/>
          <w:lang w:eastAsia="ru-RU"/>
        </w:rPr>
        <w:t>– 8</w:t>
      </w:r>
      <w:r w:rsidRPr="003625C8">
        <w:rPr>
          <w:rFonts w:ascii="Times New Roman" w:hAnsi="Times New Roman" w:cs="Times New Roman"/>
          <w:sz w:val="28"/>
          <w:szCs w:val="28"/>
          <w:lang w:eastAsia="ru-RU"/>
        </w:rPr>
        <w:t>;</w:t>
      </w:r>
    </w:p>
    <w:p w:rsidR="007935ED" w:rsidRPr="003625C8" w:rsidRDefault="007935ED" w:rsidP="007935ED">
      <w:pPr>
        <w:pStyle w:val="af4"/>
        <w:rPr>
          <w:rFonts w:ascii="Times New Roman" w:hAnsi="Times New Roman" w:cs="Times New Roman"/>
          <w:sz w:val="28"/>
          <w:szCs w:val="28"/>
          <w:lang w:eastAsia="ru-RU"/>
        </w:rPr>
      </w:pPr>
      <w:r w:rsidRPr="003625C8">
        <w:rPr>
          <w:rFonts w:ascii="Times New Roman" w:hAnsi="Times New Roman" w:cs="Times New Roman"/>
          <w:sz w:val="28"/>
          <w:szCs w:val="28"/>
          <w:lang w:eastAsia="ru-RU"/>
        </w:rPr>
        <w:t>- телевизор – 2;</w:t>
      </w:r>
    </w:p>
    <w:p w:rsidR="007935ED" w:rsidRPr="003625C8" w:rsidRDefault="007935ED" w:rsidP="007935ED">
      <w:pPr>
        <w:pStyle w:val="af4"/>
        <w:rPr>
          <w:rFonts w:ascii="Times New Roman" w:hAnsi="Times New Roman" w:cs="Times New Roman"/>
          <w:sz w:val="28"/>
          <w:szCs w:val="28"/>
          <w:lang w:eastAsia="ru-RU"/>
        </w:rPr>
      </w:pPr>
      <w:r w:rsidRPr="003625C8">
        <w:rPr>
          <w:rFonts w:ascii="Times New Roman" w:hAnsi="Times New Roman" w:cs="Times New Roman"/>
          <w:sz w:val="28"/>
          <w:szCs w:val="28"/>
          <w:lang w:eastAsia="ru-RU"/>
        </w:rPr>
        <w:t>- видеокамера- 8;</w:t>
      </w:r>
    </w:p>
    <w:p w:rsidR="007935ED" w:rsidRPr="003625C8" w:rsidRDefault="007935ED" w:rsidP="007935ED">
      <w:pPr>
        <w:pStyle w:val="af4"/>
        <w:rPr>
          <w:rFonts w:ascii="Times New Roman" w:hAnsi="Times New Roman" w:cs="Times New Roman"/>
          <w:sz w:val="28"/>
          <w:szCs w:val="28"/>
          <w:lang w:eastAsia="ru-RU"/>
        </w:rPr>
      </w:pPr>
      <w:r w:rsidRPr="003625C8">
        <w:rPr>
          <w:rFonts w:ascii="Times New Roman" w:hAnsi="Times New Roman" w:cs="Times New Roman"/>
          <w:sz w:val="28"/>
          <w:szCs w:val="28"/>
          <w:lang w:eastAsia="ru-RU"/>
        </w:rPr>
        <w:t>- регистратор -2;</w:t>
      </w:r>
    </w:p>
    <w:p w:rsidR="007935ED" w:rsidRPr="003625C8" w:rsidRDefault="007935ED" w:rsidP="007935ED">
      <w:pPr>
        <w:pStyle w:val="af4"/>
        <w:rPr>
          <w:rFonts w:ascii="Times New Roman" w:hAnsi="Times New Roman" w:cs="Times New Roman"/>
          <w:sz w:val="28"/>
          <w:szCs w:val="28"/>
          <w:lang w:eastAsia="ru-RU"/>
        </w:rPr>
      </w:pPr>
      <w:r w:rsidRPr="003625C8">
        <w:rPr>
          <w:rFonts w:ascii="Times New Roman" w:hAnsi="Times New Roman" w:cs="Times New Roman"/>
          <w:sz w:val="28"/>
          <w:szCs w:val="28"/>
          <w:lang w:eastAsia="ru-RU"/>
        </w:rPr>
        <w:t>- монитор -2 (</w:t>
      </w:r>
      <w:proofErr w:type="gramStart"/>
      <w:r w:rsidRPr="003625C8">
        <w:rPr>
          <w:rFonts w:ascii="Times New Roman" w:hAnsi="Times New Roman" w:cs="Times New Roman"/>
          <w:sz w:val="28"/>
          <w:szCs w:val="28"/>
          <w:lang w:eastAsia="ru-RU"/>
        </w:rPr>
        <w:t>подключены</w:t>
      </w:r>
      <w:proofErr w:type="gramEnd"/>
      <w:r w:rsidRPr="003625C8">
        <w:rPr>
          <w:rFonts w:ascii="Times New Roman" w:hAnsi="Times New Roman" w:cs="Times New Roman"/>
          <w:sz w:val="28"/>
          <w:szCs w:val="28"/>
          <w:lang w:eastAsia="ru-RU"/>
        </w:rPr>
        <w:t xml:space="preserve"> к видеотюнерам).</w:t>
      </w:r>
    </w:p>
    <w:p w:rsidR="007935ED" w:rsidRPr="003625C8" w:rsidRDefault="007935ED" w:rsidP="007935ED">
      <w:pPr>
        <w:pStyle w:val="af4"/>
        <w:rPr>
          <w:rFonts w:ascii="Times New Roman" w:hAnsi="Times New Roman" w:cs="Times New Roman"/>
          <w:sz w:val="28"/>
          <w:szCs w:val="28"/>
          <w:lang w:eastAsia="ru-RU"/>
        </w:rPr>
      </w:pPr>
    </w:p>
    <w:p w:rsidR="007935ED" w:rsidRPr="003625C8" w:rsidRDefault="00873372" w:rsidP="007935ED">
      <w:pPr>
        <w:outlineLvl w:val="0"/>
        <w:rPr>
          <w:rFonts w:ascii="Times New Roman" w:hAnsi="Times New Roman" w:cs="Times New Roman"/>
          <w:b/>
          <w:sz w:val="28"/>
          <w:szCs w:val="28"/>
        </w:rPr>
      </w:pPr>
      <w:r>
        <w:rPr>
          <w:rFonts w:ascii="Times New Roman" w:hAnsi="Times New Roman" w:cs="Times New Roman"/>
          <w:b/>
          <w:sz w:val="28"/>
          <w:szCs w:val="28"/>
        </w:rPr>
        <w:t xml:space="preserve">7.5 </w:t>
      </w:r>
      <w:r w:rsidR="007935ED" w:rsidRPr="003625C8">
        <w:rPr>
          <w:rFonts w:ascii="Times New Roman" w:hAnsi="Times New Roman" w:cs="Times New Roman"/>
          <w:b/>
          <w:sz w:val="28"/>
          <w:szCs w:val="28"/>
        </w:rPr>
        <w:t>Рабочее место педагога включает:</w:t>
      </w:r>
    </w:p>
    <w:p w:rsidR="007935ED" w:rsidRPr="003625C8" w:rsidRDefault="007935ED" w:rsidP="007935ED">
      <w:pPr>
        <w:rPr>
          <w:rFonts w:ascii="Times New Roman" w:hAnsi="Times New Roman" w:cs="Times New Roman"/>
          <w:sz w:val="28"/>
          <w:szCs w:val="28"/>
        </w:rPr>
      </w:pPr>
      <w:r w:rsidRPr="003625C8">
        <w:rPr>
          <w:rFonts w:ascii="Times New Roman" w:hAnsi="Times New Roman" w:cs="Times New Roman"/>
          <w:sz w:val="28"/>
          <w:szCs w:val="28"/>
        </w:rPr>
        <w:t>1. мобильный компьютер (ноутбук) с программным обеспечением для работы с документами;</w:t>
      </w:r>
    </w:p>
    <w:p w:rsidR="007935ED" w:rsidRPr="003625C8" w:rsidRDefault="007935ED" w:rsidP="007935ED">
      <w:pPr>
        <w:rPr>
          <w:rFonts w:ascii="Times New Roman" w:hAnsi="Times New Roman" w:cs="Times New Roman"/>
          <w:sz w:val="28"/>
          <w:szCs w:val="28"/>
        </w:rPr>
      </w:pPr>
      <w:r w:rsidRPr="003625C8">
        <w:rPr>
          <w:rFonts w:ascii="Times New Roman" w:hAnsi="Times New Roman" w:cs="Times New Roman"/>
          <w:sz w:val="28"/>
          <w:szCs w:val="28"/>
        </w:rPr>
        <w:t xml:space="preserve">2. интерактивное оборудование (интерактивная доска, </w:t>
      </w:r>
      <w:proofErr w:type="spellStart"/>
      <w:r w:rsidRPr="003625C8">
        <w:rPr>
          <w:rFonts w:ascii="Times New Roman" w:hAnsi="Times New Roman" w:cs="Times New Roman"/>
          <w:sz w:val="28"/>
          <w:szCs w:val="28"/>
        </w:rPr>
        <w:t>мультимедийный</w:t>
      </w:r>
      <w:proofErr w:type="spellEnd"/>
      <w:r w:rsidRPr="003625C8">
        <w:rPr>
          <w:rFonts w:ascii="Times New Roman" w:hAnsi="Times New Roman" w:cs="Times New Roman"/>
          <w:sz w:val="28"/>
          <w:szCs w:val="28"/>
        </w:rPr>
        <w:t xml:space="preserve"> проектор, колонки   и пр.);</w:t>
      </w:r>
    </w:p>
    <w:p w:rsidR="007935ED" w:rsidRPr="003625C8" w:rsidRDefault="007935ED" w:rsidP="007935ED">
      <w:pPr>
        <w:rPr>
          <w:rFonts w:ascii="Times New Roman" w:hAnsi="Times New Roman" w:cs="Times New Roman"/>
          <w:sz w:val="28"/>
          <w:szCs w:val="28"/>
        </w:rPr>
      </w:pPr>
      <w:r w:rsidRPr="003625C8">
        <w:rPr>
          <w:rFonts w:ascii="Times New Roman" w:hAnsi="Times New Roman" w:cs="Times New Roman"/>
          <w:sz w:val="28"/>
          <w:szCs w:val="28"/>
        </w:rPr>
        <w:t>3. наглядные пособие для интерактивных досок с тестовыми заданиями для 1-4 классов на CD по предметам «Русский язык», «Математика», «Окружающий мир», «Технология», «</w:t>
      </w:r>
      <w:proofErr w:type="gramStart"/>
      <w:r w:rsidRPr="003625C8">
        <w:rPr>
          <w:rFonts w:ascii="Times New Roman" w:hAnsi="Times New Roman" w:cs="Times New Roman"/>
          <w:sz w:val="28"/>
          <w:szCs w:val="28"/>
        </w:rPr>
        <w:t>ИЗО</w:t>
      </w:r>
      <w:proofErr w:type="gramEnd"/>
      <w:r w:rsidRPr="003625C8">
        <w:rPr>
          <w:rFonts w:ascii="Times New Roman" w:hAnsi="Times New Roman" w:cs="Times New Roman"/>
          <w:sz w:val="28"/>
          <w:szCs w:val="28"/>
        </w:rPr>
        <w:t>», «Английский язык», «Основы безопасности жизнедеятельности», «Музыка», «Литературное чтение» и «Обучение грамоте» в виде таблиц (от 4 до 16 таблиц + не менее 5 заданий к каждой).</w:t>
      </w:r>
    </w:p>
    <w:p w:rsidR="007935ED" w:rsidRPr="003625C8" w:rsidRDefault="007935ED" w:rsidP="007935ED">
      <w:pPr>
        <w:rPr>
          <w:rFonts w:ascii="Times New Roman" w:hAnsi="Times New Roman" w:cs="Times New Roman"/>
          <w:sz w:val="28"/>
          <w:szCs w:val="28"/>
        </w:rPr>
      </w:pPr>
      <w:r w:rsidRPr="003625C8">
        <w:rPr>
          <w:rFonts w:ascii="Times New Roman" w:hAnsi="Times New Roman" w:cs="Times New Roman"/>
          <w:sz w:val="28"/>
          <w:szCs w:val="28"/>
        </w:rPr>
        <w:lastRenderedPageBreak/>
        <w:t>В области естественных наук (физика, биология) используются цифровые измерительные приборы (инструменты) измерения и обработки данных. В виртуальных лабораториях учащиеся могут провести значительное число экспериментов, что существенно расширяет эффективность школьных лабораторных работ и дает новые возможности для проектной деятельности</w:t>
      </w:r>
    </w:p>
    <w:p w:rsidR="007935ED" w:rsidRPr="003625C8" w:rsidRDefault="007935ED" w:rsidP="007935ED">
      <w:pPr>
        <w:spacing w:before="280" w:after="280"/>
        <w:rPr>
          <w:rFonts w:ascii="Times New Roman" w:hAnsi="Times New Roman" w:cs="Times New Roman"/>
          <w:sz w:val="28"/>
          <w:szCs w:val="28"/>
        </w:rPr>
      </w:pPr>
      <w:r w:rsidRPr="003625C8">
        <w:rPr>
          <w:rFonts w:ascii="Times New Roman" w:hAnsi="Times New Roman" w:cs="Times New Roman"/>
          <w:sz w:val="28"/>
          <w:szCs w:val="28"/>
        </w:rPr>
        <w:t>Лицензионный норматив по площади 2,5 кв. на одного обучающегося выдерживается.</w:t>
      </w:r>
    </w:p>
    <w:p w:rsidR="007935ED" w:rsidRPr="003625C8" w:rsidRDefault="007935ED" w:rsidP="007935ED">
      <w:pPr>
        <w:spacing w:before="280" w:after="280"/>
        <w:rPr>
          <w:rFonts w:ascii="Times New Roman" w:hAnsi="Times New Roman" w:cs="Times New Roman"/>
          <w:sz w:val="28"/>
          <w:szCs w:val="28"/>
        </w:rPr>
      </w:pPr>
      <w:r w:rsidRPr="003625C8">
        <w:rPr>
          <w:rFonts w:ascii="Times New Roman" w:hAnsi="Times New Roman" w:cs="Times New Roman"/>
          <w:b/>
          <w:bCs/>
          <w:sz w:val="28"/>
          <w:szCs w:val="28"/>
        </w:rPr>
        <w:t xml:space="preserve"> </w:t>
      </w:r>
      <w:r w:rsidRPr="003625C8">
        <w:rPr>
          <w:rFonts w:ascii="Times New Roman" w:hAnsi="Times New Roman" w:cs="Times New Roman"/>
          <w:sz w:val="28"/>
          <w:szCs w:val="28"/>
        </w:rPr>
        <w:t>Обучение ведется в одну смену.</w:t>
      </w:r>
      <w:r>
        <w:rPr>
          <w:rFonts w:ascii="Times New Roman" w:hAnsi="Times New Roman" w:cs="Times New Roman"/>
          <w:sz w:val="28"/>
          <w:szCs w:val="28"/>
        </w:rPr>
        <w:t xml:space="preserve"> Начало занятий в 8.30.</w:t>
      </w:r>
    </w:p>
    <w:p w:rsidR="007935ED" w:rsidRPr="003625C8" w:rsidRDefault="007935ED" w:rsidP="007935ED">
      <w:pPr>
        <w:spacing w:before="280" w:after="280"/>
        <w:rPr>
          <w:rFonts w:ascii="Times New Roman" w:hAnsi="Times New Roman" w:cs="Times New Roman"/>
          <w:b/>
          <w:bCs/>
          <w:sz w:val="28"/>
          <w:szCs w:val="28"/>
        </w:rPr>
      </w:pPr>
      <w:r w:rsidRPr="003625C8">
        <w:rPr>
          <w:rFonts w:ascii="Times New Roman" w:hAnsi="Times New Roman" w:cs="Times New Roman"/>
          <w:b/>
          <w:bCs/>
          <w:sz w:val="28"/>
          <w:szCs w:val="28"/>
        </w:rPr>
        <w:t xml:space="preserve"> </w:t>
      </w:r>
      <w:r w:rsidRPr="003625C8">
        <w:rPr>
          <w:rFonts w:ascii="Times New Roman" w:hAnsi="Times New Roman" w:cs="Times New Roman"/>
          <w:sz w:val="28"/>
          <w:szCs w:val="28"/>
        </w:rPr>
        <w:t>Территория школы</w:t>
      </w:r>
      <w:r w:rsidRPr="003625C8">
        <w:rPr>
          <w:rFonts w:ascii="Times New Roman" w:hAnsi="Times New Roman" w:cs="Times New Roman"/>
          <w:b/>
          <w:bCs/>
          <w:sz w:val="28"/>
          <w:szCs w:val="28"/>
        </w:rPr>
        <w:t xml:space="preserve"> </w:t>
      </w:r>
      <w:r w:rsidRPr="003625C8">
        <w:rPr>
          <w:rFonts w:ascii="Times New Roman" w:hAnsi="Times New Roman" w:cs="Times New Roman"/>
          <w:sz w:val="28"/>
          <w:szCs w:val="28"/>
        </w:rPr>
        <w:t>поддерживаются в удовлетворительном состоянии.</w:t>
      </w:r>
    </w:p>
    <w:p w:rsidR="007935ED" w:rsidRPr="003625C8" w:rsidRDefault="007935ED" w:rsidP="007935ED">
      <w:pPr>
        <w:spacing w:before="280" w:after="280"/>
        <w:ind w:firstLine="708"/>
        <w:rPr>
          <w:rFonts w:ascii="Times New Roman" w:hAnsi="Times New Roman" w:cs="Times New Roman"/>
          <w:sz w:val="28"/>
          <w:szCs w:val="28"/>
        </w:rPr>
      </w:pPr>
      <w:r w:rsidRPr="003625C8">
        <w:rPr>
          <w:rFonts w:ascii="Times New Roman" w:hAnsi="Times New Roman" w:cs="Times New Roman"/>
          <w:sz w:val="28"/>
          <w:szCs w:val="28"/>
        </w:rPr>
        <w:t>В школе проводится спортивная работа. На базе спортивного зала работают (бесплатно) спортивн</w:t>
      </w:r>
      <w:r>
        <w:rPr>
          <w:rFonts w:ascii="Times New Roman" w:hAnsi="Times New Roman" w:cs="Times New Roman"/>
          <w:sz w:val="28"/>
          <w:szCs w:val="28"/>
        </w:rPr>
        <w:t>ые секции по баскетболу и волейболу.</w:t>
      </w:r>
      <w:r w:rsidRPr="003625C8">
        <w:rPr>
          <w:rFonts w:ascii="Times New Roman" w:hAnsi="Times New Roman" w:cs="Times New Roman"/>
          <w:sz w:val="28"/>
          <w:szCs w:val="28"/>
        </w:rPr>
        <w:t xml:space="preserve"> Зал загружен и в субботу.</w:t>
      </w:r>
    </w:p>
    <w:p w:rsidR="007935ED" w:rsidRPr="003B6C31" w:rsidRDefault="002D5B63" w:rsidP="007935ED">
      <w:pPr>
        <w:spacing w:before="280" w:after="280"/>
        <w:contextualSpacing/>
        <w:rPr>
          <w:rFonts w:ascii="Times New Roman" w:hAnsi="Times New Roman" w:cs="Times New Roman"/>
          <w:b/>
          <w:color w:val="000000"/>
          <w:sz w:val="28"/>
          <w:szCs w:val="28"/>
        </w:rPr>
      </w:pPr>
      <w:r>
        <w:rPr>
          <w:rFonts w:ascii="Times New Roman" w:hAnsi="Times New Roman" w:cs="Times New Roman"/>
          <w:b/>
          <w:color w:val="000000"/>
          <w:sz w:val="28"/>
          <w:szCs w:val="28"/>
        </w:rPr>
        <w:t>7</w:t>
      </w:r>
      <w:r w:rsidR="00873372">
        <w:rPr>
          <w:rFonts w:ascii="Times New Roman" w:hAnsi="Times New Roman" w:cs="Times New Roman"/>
          <w:b/>
          <w:color w:val="000000"/>
          <w:sz w:val="28"/>
          <w:szCs w:val="28"/>
        </w:rPr>
        <w:t>.6</w:t>
      </w:r>
      <w:r w:rsidR="007935ED" w:rsidRPr="003625C8">
        <w:rPr>
          <w:rFonts w:ascii="Times New Roman" w:hAnsi="Times New Roman" w:cs="Times New Roman"/>
          <w:b/>
          <w:color w:val="000000"/>
          <w:sz w:val="28"/>
          <w:szCs w:val="28"/>
        </w:rPr>
        <w:t xml:space="preserve">. </w:t>
      </w:r>
      <w:r w:rsidR="007935ED" w:rsidRPr="003B6C31">
        <w:rPr>
          <w:rFonts w:ascii="Times New Roman" w:hAnsi="Times New Roman" w:cs="Times New Roman"/>
          <w:b/>
          <w:color w:val="000000"/>
          <w:sz w:val="28"/>
          <w:szCs w:val="28"/>
        </w:rPr>
        <w:t>Динамика изменений материально-технического состояния образовательного учреждения за последние три года.</w:t>
      </w:r>
    </w:p>
    <w:p w:rsidR="007935ED" w:rsidRPr="003625C8" w:rsidRDefault="007935ED" w:rsidP="007935ED">
      <w:pPr>
        <w:spacing w:before="280" w:after="280"/>
        <w:contextualSpacing/>
        <w:rPr>
          <w:rFonts w:ascii="Times New Roman" w:hAnsi="Times New Roman" w:cs="Times New Roman"/>
          <w:color w:val="000000"/>
          <w:sz w:val="28"/>
          <w:szCs w:val="28"/>
        </w:rPr>
      </w:pPr>
      <w:r w:rsidRPr="003625C8">
        <w:rPr>
          <w:rFonts w:ascii="Times New Roman" w:hAnsi="Times New Roman" w:cs="Times New Roman"/>
          <w:color w:val="000000"/>
          <w:sz w:val="28"/>
          <w:szCs w:val="28"/>
        </w:rPr>
        <w:t>     За три года произошел рост в укреплении материально-технической базы образовательного учреждения:</w:t>
      </w:r>
    </w:p>
    <w:p w:rsidR="007935ED" w:rsidRPr="003625C8" w:rsidRDefault="007935ED" w:rsidP="007935ED">
      <w:pPr>
        <w:spacing w:before="280" w:after="280"/>
        <w:ind w:left="720" w:hanging="360"/>
        <w:contextualSpacing/>
        <w:rPr>
          <w:rFonts w:ascii="Times New Roman" w:hAnsi="Times New Roman" w:cs="Times New Roman"/>
          <w:color w:val="000000"/>
          <w:sz w:val="28"/>
          <w:szCs w:val="28"/>
        </w:rPr>
      </w:pPr>
      <w:r w:rsidRPr="003625C8">
        <w:rPr>
          <w:rFonts w:ascii="Times New Roman" w:hAnsi="Times New Roman" w:cs="Times New Roman"/>
          <w:color w:val="000000"/>
          <w:sz w:val="28"/>
          <w:szCs w:val="28"/>
        </w:rPr>
        <w:t>-     замена полов спортивного зала 2017 г.,</w:t>
      </w:r>
    </w:p>
    <w:p w:rsidR="007935ED" w:rsidRPr="003625C8" w:rsidRDefault="007935ED" w:rsidP="007935ED">
      <w:pPr>
        <w:spacing w:before="280" w:after="280"/>
        <w:ind w:left="720" w:hanging="360"/>
        <w:contextualSpacing/>
        <w:rPr>
          <w:rFonts w:ascii="Times New Roman" w:hAnsi="Times New Roman" w:cs="Times New Roman"/>
          <w:color w:val="000000"/>
          <w:sz w:val="28"/>
          <w:szCs w:val="28"/>
        </w:rPr>
      </w:pPr>
      <w:r w:rsidRPr="003625C8">
        <w:rPr>
          <w:rFonts w:ascii="Times New Roman" w:hAnsi="Times New Roman" w:cs="Times New Roman"/>
          <w:color w:val="000000"/>
          <w:sz w:val="28"/>
          <w:szCs w:val="28"/>
        </w:rPr>
        <w:t>-         замена кровли крыши спортивного зала в 2016 г.;</w:t>
      </w:r>
    </w:p>
    <w:p w:rsidR="007935ED" w:rsidRPr="003625C8" w:rsidRDefault="007935ED" w:rsidP="007935ED">
      <w:pPr>
        <w:spacing w:before="280" w:after="280"/>
        <w:ind w:left="720" w:hanging="360"/>
        <w:contextualSpacing/>
        <w:rPr>
          <w:rFonts w:ascii="Times New Roman" w:hAnsi="Times New Roman" w:cs="Times New Roman"/>
          <w:color w:val="000000"/>
          <w:sz w:val="28"/>
          <w:szCs w:val="28"/>
        </w:rPr>
      </w:pPr>
      <w:r w:rsidRPr="003625C8">
        <w:rPr>
          <w:rFonts w:ascii="Times New Roman" w:hAnsi="Times New Roman" w:cs="Times New Roman"/>
          <w:color w:val="000000"/>
          <w:sz w:val="28"/>
          <w:szCs w:val="28"/>
        </w:rPr>
        <w:t>-     ограждение территории основного здания школы 2016 г.,</w:t>
      </w:r>
    </w:p>
    <w:p w:rsidR="007935ED" w:rsidRPr="003625C8" w:rsidRDefault="007935ED" w:rsidP="007935ED">
      <w:pPr>
        <w:spacing w:before="280" w:after="280"/>
        <w:ind w:left="720" w:hanging="360"/>
        <w:contextualSpacing/>
        <w:rPr>
          <w:rFonts w:ascii="Times New Roman" w:hAnsi="Times New Roman" w:cs="Times New Roman"/>
          <w:color w:val="000000"/>
          <w:sz w:val="28"/>
          <w:szCs w:val="28"/>
        </w:rPr>
      </w:pPr>
      <w:r w:rsidRPr="003625C8">
        <w:rPr>
          <w:rFonts w:ascii="Times New Roman" w:hAnsi="Times New Roman" w:cs="Times New Roman"/>
          <w:color w:val="000000"/>
          <w:sz w:val="28"/>
          <w:szCs w:val="28"/>
        </w:rPr>
        <w:t>-         ежегодно по мере необходимости проводится косметический ремонт всех коридоров, рекреаций, лестничных маршей;</w:t>
      </w:r>
    </w:p>
    <w:p w:rsidR="007935ED" w:rsidRPr="003625C8" w:rsidRDefault="007935ED" w:rsidP="007935ED">
      <w:pPr>
        <w:spacing w:before="280" w:after="280"/>
        <w:contextualSpacing/>
        <w:rPr>
          <w:rFonts w:ascii="Times New Roman" w:hAnsi="Times New Roman" w:cs="Times New Roman"/>
          <w:color w:val="000000"/>
          <w:sz w:val="28"/>
          <w:szCs w:val="28"/>
        </w:rPr>
      </w:pPr>
      <w:r w:rsidRPr="003625C8">
        <w:rPr>
          <w:rFonts w:ascii="Times New Roman" w:hAnsi="Times New Roman" w:cs="Times New Roman"/>
          <w:color w:val="000000"/>
          <w:sz w:val="28"/>
          <w:szCs w:val="28"/>
        </w:rPr>
        <w:t xml:space="preserve">     -         к </w:t>
      </w:r>
      <w:proofErr w:type="gramStart"/>
      <w:r w:rsidRPr="003625C8">
        <w:rPr>
          <w:rFonts w:ascii="Times New Roman" w:hAnsi="Times New Roman" w:cs="Times New Roman"/>
          <w:color w:val="000000"/>
          <w:sz w:val="28"/>
          <w:szCs w:val="28"/>
        </w:rPr>
        <w:t>Интернет–связи</w:t>
      </w:r>
      <w:proofErr w:type="gramEnd"/>
      <w:r w:rsidRPr="003625C8">
        <w:rPr>
          <w:rFonts w:ascii="Times New Roman" w:hAnsi="Times New Roman" w:cs="Times New Roman"/>
          <w:color w:val="000000"/>
          <w:sz w:val="28"/>
          <w:szCs w:val="28"/>
        </w:rPr>
        <w:t xml:space="preserve"> подключены: компьютерный класс, кабинет директора, кабинет завучей, кабинет делопроизводителя, библиотека; учебные кабинеты.</w:t>
      </w:r>
    </w:p>
    <w:p w:rsidR="007935ED" w:rsidRPr="003625C8" w:rsidRDefault="007935ED" w:rsidP="007935ED">
      <w:pPr>
        <w:spacing w:before="280" w:after="280"/>
        <w:ind w:left="720" w:hanging="360"/>
        <w:contextualSpacing/>
        <w:rPr>
          <w:rFonts w:ascii="Times New Roman" w:hAnsi="Times New Roman" w:cs="Times New Roman"/>
          <w:color w:val="000000"/>
          <w:sz w:val="28"/>
          <w:szCs w:val="28"/>
        </w:rPr>
      </w:pPr>
    </w:p>
    <w:p w:rsidR="007935ED" w:rsidRDefault="007935ED" w:rsidP="007935ED">
      <w:pPr>
        <w:spacing w:before="280" w:after="280"/>
        <w:ind w:left="720" w:hanging="360"/>
        <w:contextualSpacing/>
        <w:rPr>
          <w:rFonts w:ascii="Times New Roman" w:hAnsi="Times New Roman" w:cs="Times New Roman"/>
          <w:color w:val="000000"/>
          <w:sz w:val="28"/>
          <w:szCs w:val="28"/>
        </w:rPr>
      </w:pPr>
      <w:r>
        <w:rPr>
          <w:rFonts w:ascii="Times New Roman" w:hAnsi="Times New Roman" w:cs="Times New Roman"/>
          <w:color w:val="000000"/>
          <w:sz w:val="28"/>
          <w:szCs w:val="28"/>
        </w:rPr>
        <w:t>Было закуплено</w:t>
      </w:r>
    </w:p>
    <w:p w:rsidR="007935ED" w:rsidRPr="003625C8" w:rsidRDefault="007935ED" w:rsidP="007935ED">
      <w:pPr>
        <w:spacing w:before="280" w:after="280"/>
        <w:ind w:left="720" w:hanging="360"/>
        <w:contextualSpacing/>
        <w:rPr>
          <w:rFonts w:ascii="Times New Roman" w:hAnsi="Times New Roman" w:cs="Times New Roman"/>
          <w:color w:val="000000"/>
          <w:sz w:val="28"/>
          <w:szCs w:val="28"/>
        </w:rPr>
      </w:pPr>
      <w:r>
        <w:rPr>
          <w:rFonts w:ascii="Times New Roman" w:hAnsi="Times New Roman" w:cs="Times New Roman"/>
          <w:color w:val="000000"/>
          <w:sz w:val="28"/>
          <w:szCs w:val="28"/>
        </w:rPr>
        <w:t>В 2017 году</w:t>
      </w:r>
    </w:p>
    <w:p w:rsidR="007935ED" w:rsidRPr="003625C8" w:rsidRDefault="007935ED" w:rsidP="007935ED">
      <w:pPr>
        <w:spacing w:before="280" w:after="280"/>
        <w:ind w:left="720" w:hanging="360"/>
        <w:contextualSpacing/>
        <w:rPr>
          <w:rFonts w:ascii="Times New Roman" w:hAnsi="Times New Roman" w:cs="Times New Roman"/>
          <w:color w:val="000000"/>
          <w:sz w:val="28"/>
          <w:szCs w:val="28"/>
        </w:rPr>
      </w:pPr>
      <w:r w:rsidRPr="003625C8">
        <w:rPr>
          <w:rFonts w:ascii="Times New Roman" w:hAnsi="Times New Roman" w:cs="Times New Roman"/>
          <w:color w:val="000000"/>
          <w:sz w:val="28"/>
          <w:szCs w:val="28"/>
        </w:rPr>
        <w:t xml:space="preserve">- ноутбук – 1 </w:t>
      </w:r>
      <w:proofErr w:type="spellStart"/>
      <w:proofErr w:type="gramStart"/>
      <w:r w:rsidRPr="003625C8">
        <w:rPr>
          <w:rFonts w:ascii="Times New Roman" w:hAnsi="Times New Roman" w:cs="Times New Roman"/>
          <w:color w:val="000000"/>
          <w:sz w:val="28"/>
          <w:szCs w:val="28"/>
        </w:rPr>
        <w:t>шт</w:t>
      </w:r>
      <w:proofErr w:type="spellEnd"/>
      <w:proofErr w:type="gramEnd"/>
    </w:p>
    <w:p w:rsidR="007935ED" w:rsidRPr="003625C8" w:rsidRDefault="007935ED" w:rsidP="007935ED">
      <w:pPr>
        <w:spacing w:before="280" w:after="280"/>
        <w:ind w:left="720" w:hanging="360"/>
        <w:contextualSpacing/>
        <w:rPr>
          <w:rFonts w:ascii="Times New Roman" w:hAnsi="Times New Roman" w:cs="Times New Roman"/>
          <w:color w:val="000000"/>
          <w:sz w:val="28"/>
          <w:szCs w:val="28"/>
        </w:rPr>
      </w:pPr>
      <w:r w:rsidRPr="003625C8">
        <w:rPr>
          <w:rFonts w:ascii="Times New Roman" w:hAnsi="Times New Roman" w:cs="Times New Roman"/>
          <w:color w:val="000000"/>
          <w:sz w:val="28"/>
          <w:szCs w:val="28"/>
        </w:rPr>
        <w:t xml:space="preserve">- проектор – 2 </w:t>
      </w:r>
      <w:proofErr w:type="spellStart"/>
      <w:proofErr w:type="gramStart"/>
      <w:r w:rsidRPr="003625C8">
        <w:rPr>
          <w:rFonts w:ascii="Times New Roman" w:hAnsi="Times New Roman" w:cs="Times New Roman"/>
          <w:color w:val="000000"/>
          <w:sz w:val="28"/>
          <w:szCs w:val="28"/>
        </w:rPr>
        <w:t>шт</w:t>
      </w:r>
      <w:proofErr w:type="spellEnd"/>
      <w:proofErr w:type="gramEnd"/>
    </w:p>
    <w:p w:rsidR="007935ED" w:rsidRDefault="007935ED" w:rsidP="007935ED">
      <w:pPr>
        <w:spacing w:before="280" w:after="280"/>
        <w:ind w:left="720" w:hanging="360"/>
        <w:contextualSpacing/>
        <w:rPr>
          <w:rFonts w:ascii="Times New Roman" w:hAnsi="Times New Roman" w:cs="Times New Roman"/>
          <w:color w:val="000000"/>
          <w:sz w:val="28"/>
          <w:szCs w:val="28"/>
        </w:rPr>
      </w:pPr>
      <w:r w:rsidRPr="003625C8">
        <w:rPr>
          <w:rFonts w:ascii="Times New Roman" w:hAnsi="Times New Roman" w:cs="Times New Roman"/>
          <w:color w:val="000000"/>
          <w:sz w:val="28"/>
          <w:szCs w:val="28"/>
        </w:rPr>
        <w:t>- робототехника – 1 набор</w:t>
      </w:r>
    </w:p>
    <w:p w:rsidR="007935ED" w:rsidRDefault="007935ED" w:rsidP="007935ED">
      <w:pPr>
        <w:spacing w:before="280" w:after="280"/>
        <w:ind w:left="720" w:hanging="360"/>
        <w:contextualSpacing/>
        <w:rPr>
          <w:rFonts w:ascii="Times New Roman" w:hAnsi="Times New Roman" w:cs="Times New Roman"/>
          <w:color w:val="000000"/>
          <w:sz w:val="28"/>
          <w:szCs w:val="28"/>
        </w:rPr>
      </w:pPr>
      <w:r>
        <w:rPr>
          <w:rFonts w:ascii="Times New Roman" w:hAnsi="Times New Roman" w:cs="Times New Roman"/>
          <w:color w:val="000000"/>
          <w:sz w:val="28"/>
          <w:szCs w:val="28"/>
        </w:rPr>
        <w:t>В 2019 году было получено по программе ЦОС</w:t>
      </w:r>
    </w:p>
    <w:p w:rsidR="007935ED" w:rsidRDefault="007935ED" w:rsidP="007935ED">
      <w:pPr>
        <w:spacing w:before="280" w:after="280"/>
        <w:ind w:left="720" w:hanging="360"/>
        <w:contextualSpacing/>
        <w:rPr>
          <w:rFonts w:ascii="Times New Roman" w:hAnsi="Times New Roman" w:cs="Times New Roman"/>
          <w:color w:val="000000"/>
          <w:sz w:val="28"/>
          <w:szCs w:val="28"/>
        </w:rPr>
      </w:pPr>
      <w:r>
        <w:rPr>
          <w:rFonts w:ascii="Times New Roman" w:hAnsi="Times New Roman" w:cs="Times New Roman"/>
          <w:color w:val="000000"/>
          <w:sz w:val="28"/>
          <w:szCs w:val="28"/>
        </w:rPr>
        <w:t xml:space="preserve">-ноутбуков-40 </w:t>
      </w:r>
      <w:proofErr w:type="spellStart"/>
      <w:proofErr w:type="gramStart"/>
      <w:r>
        <w:rPr>
          <w:rFonts w:ascii="Times New Roman" w:hAnsi="Times New Roman" w:cs="Times New Roman"/>
          <w:color w:val="000000"/>
          <w:sz w:val="28"/>
          <w:szCs w:val="28"/>
        </w:rPr>
        <w:t>шт</w:t>
      </w:r>
      <w:proofErr w:type="spellEnd"/>
      <w:proofErr w:type="gramEnd"/>
    </w:p>
    <w:p w:rsidR="007935ED" w:rsidRDefault="007935ED" w:rsidP="007935ED">
      <w:pPr>
        <w:spacing w:before="280" w:after="280"/>
        <w:ind w:left="720" w:hanging="360"/>
        <w:contextualSpacing/>
        <w:rPr>
          <w:rFonts w:ascii="Times New Roman" w:hAnsi="Times New Roman" w:cs="Times New Roman"/>
          <w:color w:val="000000"/>
          <w:sz w:val="28"/>
          <w:szCs w:val="28"/>
        </w:rPr>
      </w:pPr>
      <w:r>
        <w:rPr>
          <w:rFonts w:ascii="Times New Roman" w:hAnsi="Times New Roman" w:cs="Times New Roman"/>
          <w:color w:val="000000"/>
          <w:sz w:val="28"/>
          <w:szCs w:val="28"/>
        </w:rPr>
        <w:t xml:space="preserve">-многофункциональное устройство-2 </w:t>
      </w:r>
      <w:proofErr w:type="spellStart"/>
      <w:proofErr w:type="gramStart"/>
      <w:r>
        <w:rPr>
          <w:rFonts w:ascii="Times New Roman" w:hAnsi="Times New Roman" w:cs="Times New Roman"/>
          <w:color w:val="000000"/>
          <w:sz w:val="28"/>
          <w:szCs w:val="28"/>
        </w:rPr>
        <w:t>шт</w:t>
      </w:r>
      <w:proofErr w:type="spellEnd"/>
      <w:proofErr w:type="gramEnd"/>
    </w:p>
    <w:p w:rsidR="007935ED" w:rsidRPr="003625C8" w:rsidRDefault="007935ED" w:rsidP="007935ED">
      <w:pPr>
        <w:spacing w:before="280" w:after="280"/>
        <w:ind w:left="720" w:hanging="360"/>
        <w:contextualSpacing/>
        <w:rPr>
          <w:rFonts w:ascii="Times New Roman" w:hAnsi="Times New Roman" w:cs="Times New Roman"/>
          <w:color w:val="000000"/>
          <w:sz w:val="28"/>
          <w:szCs w:val="28"/>
        </w:rPr>
      </w:pPr>
      <w:r>
        <w:rPr>
          <w:rFonts w:ascii="Times New Roman" w:hAnsi="Times New Roman" w:cs="Times New Roman"/>
          <w:color w:val="000000"/>
          <w:sz w:val="28"/>
          <w:szCs w:val="28"/>
        </w:rPr>
        <w:t xml:space="preserve">-интерактивный комплекс-2 </w:t>
      </w:r>
      <w:proofErr w:type="spellStart"/>
      <w:proofErr w:type="gramStart"/>
      <w:r>
        <w:rPr>
          <w:rFonts w:ascii="Times New Roman" w:hAnsi="Times New Roman" w:cs="Times New Roman"/>
          <w:color w:val="000000"/>
          <w:sz w:val="28"/>
          <w:szCs w:val="28"/>
        </w:rPr>
        <w:t>шт</w:t>
      </w:r>
      <w:proofErr w:type="spellEnd"/>
      <w:proofErr w:type="gramEnd"/>
    </w:p>
    <w:p w:rsidR="00C94E42" w:rsidRDefault="000E00E2" w:rsidP="00A43374">
      <w:pPr>
        <w:rPr>
          <w:rFonts w:ascii="Times New Roman" w:hAnsi="Times New Roman" w:cs="Times New Roman"/>
          <w:b/>
          <w:sz w:val="28"/>
          <w:szCs w:val="28"/>
        </w:rPr>
      </w:pPr>
      <w:r w:rsidRPr="000E00E2">
        <w:rPr>
          <w:rFonts w:ascii="Times New Roman" w:hAnsi="Times New Roman" w:cs="Times New Roman"/>
          <w:b/>
          <w:sz w:val="28"/>
          <w:szCs w:val="28"/>
        </w:rPr>
        <w:lastRenderedPageBreak/>
        <w:t>Результативность работы школы:</w:t>
      </w:r>
    </w:p>
    <w:tbl>
      <w:tblPr>
        <w:tblStyle w:val="af1"/>
        <w:tblW w:w="0" w:type="auto"/>
        <w:tblLook w:val="04A0"/>
      </w:tblPr>
      <w:tblGrid>
        <w:gridCol w:w="7691"/>
        <w:gridCol w:w="1879"/>
      </w:tblGrid>
      <w:tr w:rsidR="00E86A86" w:rsidTr="00E86A86">
        <w:tc>
          <w:tcPr>
            <w:tcW w:w="8897" w:type="dxa"/>
          </w:tcPr>
          <w:p w:rsidR="00E86A86" w:rsidRDefault="00E86A86" w:rsidP="00A43374">
            <w:pPr>
              <w:rPr>
                <w:sz w:val="28"/>
                <w:szCs w:val="28"/>
              </w:rPr>
            </w:pPr>
            <w:r>
              <w:rPr>
                <w:sz w:val="28"/>
                <w:szCs w:val="28"/>
              </w:rPr>
              <w:t>Показатели</w:t>
            </w:r>
          </w:p>
        </w:tc>
        <w:tc>
          <w:tcPr>
            <w:tcW w:w="1940" w:type="dxa"/>
          </w:tcPr>
          <w:p w:rsidR="00E86A86" w:rsidRDefault="00E86A86" w:rsidP="00A43374">
            <w:pPr>
              <w:rPr>
                <w:sz w:val="28"/>
                <w:szCs w:val="28"/>
              </w:rPr>
            </w:pPr>
            <w:r>
              <w:rPr>
                <w:sz w:val="28"/>
                <w:szCs w:val="28"/>
              </w:rPr>
              <w:t>Количество</w:t>
            </w:r>
          </w:p>
        </w:tc>
      </w:tr>
      <w:tr w:rsidR="00E86A86" w:rsidTr="00E86A86">
        <w:trPr>
          <w:trHeight w:val="1374"/>
        </w:trPr>
        <w:tc>
          <w:tcPr>
            <w:tcW w:w="8897" w:type="dxa"/>
          </w:tcPr>
          <w:p w:rsidR="00E86A86" w:rsidRDefault="00873372" w:rsidP="00A43374">
            <w:pPr>
              <w:rPr>
                <w:sz w:val="28"/>
                <w:szCs w:val="28"/>
              </w:rPr>
            </w:pPr>
            <w:r>
              <w:rPr>
                <w:sz w:val="28"/>
                <w:szCs w:val="28"/>
              </w:rPr>
              <w:t>Численность (</w:t>
            </w:r>
            <w:r w:rsidR="00E86A86">
              <w:rPr>
                <w:sz w:val="28"/>
                <w:szCs w:val="28"/>
              </w:rPr>
              <w:t xml:space="preserve">удельный вес) </w:t>
            </w:r>
            <w:proofErr w:type="spellStart"/>
            <w:r w:rsidR="00E86A86">
              <w:rPr>
                <w:sz w:val="28"/>
                <w:szCs w:val="28"/>
              </w:rPr>
              <w:t>педработников</w:t>
            </w:r>
            <w:proofErr w:type="spellEnd"/>
            <w:r w:rsidR="00E86A86">
              <w:rPr>
                <w:sz w:val="28"/>
                <w:szCs w:val="28"/>
              </w:rPr>
              <w:t xml:space="preserve"> с квалификационной категорией от общей </w:t>
            </w:r>
            <w:r>
              <w:rPr>
                <w:sz w:val="28"/>
                <w:szCs w:val="28"/>
              </w:rPr>
              <w:t>численности,</w:t>
            </w:r>
            <w:r w:rsidR="00E86A86">
              <w:rPr>
                <w:sz w:val="28"/>
                <w:szCs w:val="28"/>
              </w:rPr>
              <w:t xml:space="preserve"> в том числе: </w:t>
            </w:r>
          </w:p>
          <w:p w:rsidR="00E86A86" w:rsidRDefault="00E86A86" w:rsidP="00A43374">
            <w:pPr>
              <w:rPr>
                <w:sz w:val="28"/>
                <w:szCs w:val="28"/>
              </w:rPr>
            </w:pPr>
            <w:r>
              <w:rPr>
                <w:sz w:val="28"/>
                <w:szCs w:val="28"/>
              </w:rPr>
              <w:t>с высшей</w:t>
            </w:r>
          </w:p>
          <w:p w:rsidR="00E86A86" w:rsidRDefault="00E86A86" w:rsidP="00A43374">
            <w:pPr>
              <w:rPr>
                <w:sz w:val="28"/>
                <w:szCs w:val="28"/>
              </w:rPr>
            </w:pPr>
            <w:r>
              <w:rPr>
                <w:sz w:val="28"/>
                <w:szCs w:val="28"/>
              </w:rPr>
              <w:t>с первой</w:t>
            </w:r>
          </w:p>
        </w:tc>
        <w:tc>
          <w:tcPr>
            <w:tcW w:w="1940" w:type="dxa"/>
          </w:tcPr>
          <w:p w:rsidR="00E86A86" w:rsidRDefault="00E86A86" w:rsidP="00204611">
            <w:pPr>
              <w:rPr>
                <w:sz w:val="28"/>
                <w:szCs w:val="28"/>
              </w:rPr>
            </w:pPr>
            <w:r>
              <w:rPr>
                <w:sz w:val="28"/>
                <w:szCs w:val="28"/>
              </w:rPr>
              <w:t xml:space="preserve"> </w:t>
            </w:r>
          </w:p>
          <w:p w:rsidR="00E86A86" w:rsidRDefault="00E86A86" w:rsidP="00204611">
            <w:pPr>
              <w:rPr>
                <w:sz w:val="28"/>
                <w:szCs w:val="28"/>
              </w:rPr>
            </w:pPr>
          </w:p>
          <w:p w:rsidR="00E86A86" w:rsidRDefault="00873372" w:rsidP="00204611">
            <w:pPr>
              <w:rPr>
                <w:sz w:val="28"/>
                <w:szCs w:val="28"/>
              </w:rPr>
            </w:pPr>
            <w:r>
              <w:rPr>
                <w:sz w:val="28"/>
                <w:szCs w:val="28"/>
              </w:rPr>
              <w:t>5 (15 %</w:t>
            </w:r>
            <w:r w:rsidR="00E86A86">
              <w:rPr>
                <w:sz w:val="28"/>
                <w:szCs w:val="28"/>
              </w:rPr>
              <w:t>)</w:t>
            </w:r>
          </w:p>
          <w:p w:rsidR="00E86A86" w:rsidRDefault="00873372" w:rsidP="00204611">
            <w:pPr>
              <w:rPr>
                <w:sz w:val="28"/>
                <w:szCs w:val="28"/>
              </w:rPr>
            </w:pPr>
            <w:r>
              <w:rPr>
                <w:sz w:val="28"/>
                <w:szCs w:val="28"/>
              </w:rPr>
              <w:t>3 (11,5%</w:t>
            </w:r>
            <w:r w:rsidR="00E86A86">
              <w:rPr>
                <w:sz w:val="28"/>
                <w:szCs w:val="28"/>
              </w:rPr>
              <w:t>)</w:t>
            </w:r>
          </w:p>
        </w:tc>
      </w:tr>
      <w:tr w:rsidR="00E86A86" w:rsidTr="00E86A86">
        <w:tc>
          <w:tcPr>
            <w:tcW w:w="8897" w:type="dxa"/>
          </w:tcPr>
          <w:p w:rsidR="00E86A86" w:rsidRDefault="00873372" w:rsidP="00A43374">
            <w:pPr>
              <w:rPr>
                <w:sz w:val="28"/>
                <w:szCs w:val="28"/>
              </w:rPr>
            </w:pPr>
            <w:r w:rsidRPr="00E86A86">
              <w:rPr>
                <w:sz w:val="28"/>
                <w:szCs w:val="28"/>
              </w:rPr>
              <w:t>Численность (</w:t>
            </w:r>
            <w:r w:rsidR="00E86A86" w:rsidRPr="00E86A86">
              <w:rPr>
                <w:sz w:val="28"/>
                <w:szCs w:val="28"/>
              </w:rPr>
              <w:t xml:space="preserve">удельный вес) </w:t>
            </w:r>
            <w:proofErr w:type="spellStart"/>
            <w:r w:rsidR="00E86A86" w:rsidRPr="00E86A86">
              <w:rPr>
                <w:sz w:val="28"/>
                <w:szCs w:val="28"/>
              </w:rPr>
              <w:t>педработников</w:t>
            </w:r>
            <w:proofErr w:type="spellEnd"/>
            <w:r w:rsidR="00B37B42">
              <w:rPr>
                <w:sz w:val="28"/>
                <w:szCs w:val="28"/>
              </w:rPr>
              <w:t xml:space="preserve"> от общей численности таких работников в возрасте:</w:t>
            </w:r>
          </w:p>
          <w:p w:rsidR="00B37B42" w:rsidRDefault="00B37B42" w:rsidP="00A43374">
            <w:pPr>
              <w:rPr>
                <w:sz w:val="28"/>
                <w:szCs w:val="28"/>
              </w:rPr>
            </w:pPr>
            <w:r>
              <w:rPr>
                <w:sz w:val="28"/>
                <w:szCs w:val="28"/>
              </w:rPr>
              <w:t>до 30 лет</w:t>
            </w:r>
          </w:p>
          <w:p w:rsidR="00B37B42" w:rsidRDefault="00B37B42" w:rsidP="00A43374">
            <w:pPr>
              <w:rPr>
                <w:sz w:val="28"/>
                <w:szCs w:val="28"/>
              </w:rPr>
            </w:pPr>
            <w:r>
              <w:rPr>
                <w:sz w:val="28"/>
                <w:szCs w:val="28"/>
              </w:rPr>
              <w:t>от 55 лет</w:t>
            </w:r>
          </w:p>
        </w:tc>
        <w:tc>
          <w:tcPr>
            <w:tcW w:w="1940" w:type="dxa"/>
          </w:tcPr>
          <w:p w:rsidR="00E86A86" w:rsidRDefault="00E86A86" w:rsidP="00A43374">
            <w:pPr>
              <w:rPr>
                <w:sz w:val="28"/>
                <w:szCs w:val="28"/>
              </w:rPr>
            </w:pPr>
          </w:p>
          <w:p w:rsidR="00B37B42" w:rsidRDefault="00B37B42" w:rsidP="00A43374">
            <w:pPr>
              <w:rPr>
                <w:sz w:val="28"/>
                <w:szCs w:val="28"/>
              </w:rPr>
            </w:pPr>
          </w:p>
          <w:p w:rsidR="00B37B42" w:rsidRDefault="00B37B42" w:rsidP="00A43374">
            <w:pPr>
              <w:rPr>
                <w:sz w:val="28"/>
                <w:szCs w:val="28"/>
              </w:rPr>
            </w:pPr>
            <w:r>
              <w:rPr>
                <w:sz w:val="28"/>
                <w:szCs w:val="28"/>
              </w:rPr>
              <w:t>-</w:t>
            </w:r>
          </w:p>
          <w:p w:rsidR="00B37B42" w:rsidRDefault="00873372" w:rsidP="00A43374">
            <w:pPr>
              <w:rPr>
                <w:sz w:val="28"/>
                <w:szCs w:val="28"/>
              </w:rPr>
            </w:pPr>
            <w:r>
              <w:rPr>
                <w:sz w:val="28"/>
                <w:szCs w:val="28"/>
              </w:rPr>
              <w:t>6(23%</w:t>
            </w:r>
            <w:r w:rsidR="00B37B42">
              <w:rPr>
                <w:sz w:val="28"/>
                <w:szCs w:val="28"/>
              </w:rPr>
              <w:t>)</w:t>
            </w:r>
          </w:p>
        </w:tc>
      </w:tr>
      <w:tr w:rsidR="00E86A86" w:rsidTr="00E86A86">
        <w:tc>
          <w:tcPr>
            <w:tcW w:w="8897" w:type="dxa"/>
          </w:tcPr>
          <w:p w:rsidR="00E86A86" w:rsidRDefault="00597D1A" w:rsidP="00A43374">
            <w:pPr>
              <w:rPr>
                <w:sz w:val="28"/>
                <w:szCs w:val="28"/>
              </w:rPr>
            </w:pPr>
            <w:r>
              <w:rPr>
                <w:sz w:val="28"/>
                <w:szCs w:val="28"/>
              </w:rPr>
              <w:t xml:space="preserve">Численность педагогических и </w:t>
            </w:r>
            <w:r w:rsidR="00F46D87">
              <w:rPr>
                <w:sz w:val="28"/>
                <w:szCs w:val="28"/>
              </w:rPr>
              <w:t>административно</w:t>
            </w:r>
            <w:r>
              <w:rPr>
                <w:sz w:val="28"/>
                <w:szCs w:val="28"/>
              </w:rPr>
              <w:t xml:space="preserve">-хозяйственных работников, которые за последние 5 лет прошли </w:t>
            </w:r>
            <w:r w:rsidR="00F46D87">
              <w:rPr>
                <w:sz w:val="28"/>
                <w:szCs w:val="28"/>
              </w:rPr>
              <w:t>повышение квалификации или профессиональную подготовку.</w:t>
            </w:r>
          </w:p>
        </w:tc>
        <w:tc>
          <w:tcPr>
            <w:tcW w:w="1940" w:type="dxa"/>
          </w:tcPr>
          <w:p w:rsidR="00E86A86" w:rsidRDefault="00873372" w:rsidP="00A43374">
            <w:pPr>
              <w:rPr>
                <w:sz w:val="28"/>
                <w:szCs w:val="28"/>
              </w:rPr>
            </w:pPr>
            <w:r>
              <w:rPr>
                <w:sz w:val="28"/>
                <w:szCs w:val="28"/>
              </w:rPr>
              <w:t xml:space="preserve">25 </w:t>
            </w:r>
            <w:proofErr w:type="gramStart"/>
            <w:r>
              <w:rPr>
                <w:sz w:val="28"/>
                <w:szCs w:val="28"/>
              </w:rPr>
              <w:t xml:space="preserve">( </w:t>
            </w:r>
            <w:proofErr w:type="gramEnd"/>
            <w:r>
              <w:rPr>
                <w:sz w:val="28"/>
                <w:szCs w:val="28"/>
              </w:rPr>
              <w:t>97 %</w:t>
            </w:r>
            <w:r w:rsidR="00F46D87">
              <w:rPr>
                <w:sz w:val="28"/>
                <w:szCs w:val="28"/>
              </w:rPr>
              <w:t>)</w:t>
            </w:r>
          </w:p>
        </w:tc>
      </w:tr>
      <w:tr w:rsidR="00E86A86" w:rsidTr="00E86A86">
        <w:tc>
          <w:tcPr>
            <w:tcW w:w="8897" w:type="dxa"/>
          </w:tcPr>
          <w:p w:rsidR="00E86A86" w:rsidRDefault="00CA6534" w:rsidP="00A43374">
            <w:pPr>
              <w:rPr>
                <w:sz w:val="28"/>
                <w:szCs w:val="28"/>
              </w:rPr>
            </w:pPr>
            <w:r w:rsidRPr="00CA6534">
              <w:rPr>
                <w:sz w:val="28"/>
                <w:szCs w:val="28"/>
              </w:rPr>
              <w:t xml:space="preserve">Численность педагогических и административно-хозяйственных работников, которые за последние 5 лет прошли повышение </w:t>
            </w:r>
            <w:r w:rsidR="00873372" w:rsidRPr="00CA6534">
              <w:rPr>
                <w:sz w:val="28"/>
                <w:szCs w:val="28"/>
              </w:rPr>
              <w:t xml:space="preserve">квалификации </w:t>
            </w:r>
            <w:r w:rsidR="00873372">
              <w:rPr>
                <w:sz w:val="28"/>
                <w:szCs w:val="28"/>
              </w:rPr>
              <w:t>по</w:t>
            </w:r>
            <w:r>
              <w:rPr>
                <w:sz w:val="28"/>
                <w:szCs w:val="28"/>
              </w:rPr>
              <w:t xml:space="preserve"> применению в образовательном </w:t>
            </w:r>
            <w:r w:rsidR="00873372">
              <w:rPr>
                <w:sz w:val="28"/>
                <w:szCs w:val="28"/>
              </w:rPr>
              <w:t>процессе ФГОС.</w:t>
            </w:r>
          </w:p>
        </w:tc>
        <w:tc>
          <w:tcPr>
            <w:tcW w:w="1940" w:type="dxa"/>
          </w:tcPr>
          <w:p w:rsidR="00E86A86" w:rsidRDefault="00873372" w:rsidP="00A43374">
            <w:pPr>
              <w:rPr>
                <w:sz w:val="28"/>
                <w:szCs w:val="28"/>
              </w:rPr>
            </w:pPr>
            <w:r>
              <w:rPr>
                <w:sz w:val="28"/>
                <w:szCs w:val="28"/>
              </w:rPr>
              <w:t>25(97</w:t>
            </w:r>
            <w:r w:rsidR="00D63DF5">
              <w:rPr>
                <w:sz w:val="28"/>
                <w:szCs w:val="28"/>
              </w:rPr>
              <w:t>%)</w:t>
            </w:r>
          </w:p>
        </w:tc>
      </w:tr>
      <w:tr w:rsidR="00E86A86" w:rsidTr="00E86A86">
        <w:tc>
          <w:tcPr>
            <w:tcW w:w="8897" w:type="dxa"/>
          </w:tcPr>
          <w:p w:rsidR="00E86A86" w:rsidRDefault="002E29D8" w:rsidP="00A43374">
            <w:pPr>
              <w:rPr>
                <w:sz w:val="28"/>
                <w:szCs w:val="28"/>
              </w:rPr>
            </w:pPr>
            <w:r>
              <w:rPr>
                <w:sz w:val="28"/>
                <w:szCs w:val="28"/>
              </w:rPr>
              <w:t>Инфраструктура</w:t>
            </w:r>
          </w:p>
        </w:tc>
        <w:tc>
          <w:tcPr>
            <w:tcW w:w="1940" w:type="dxa"/>
          </w:tcPr>
          <w:p w:rsidR="00E86A86" w:rsidRDefault="00E86A86" w:rsidP="00A43374">
            <w:pPr>
              <w:rPr>
                <w:sz w:val="28"/>
                <w:szCs w:val="28"/>
              </w:rPr>
            </w:pPr>
          </w:p>
        </w:tc>
      </w:tr>
      <w:tr w:rsidR="00E86A86" w:rsidTr="00E86A86">
        <w:tc>
          <w:tcPr>
            <w:tcW w:w="8897" w:type="dxa"/>
          </w:tcPr>
          <w:p w:rsidR="00E86A86" w:rsidRDefault="002E29D8" w:rsidP="00A43374">
            <w:pPr>
              <w:rPr>
                <w:sz w:val="28"/>
                <w:szCs w:val="28"/>
              </w:rPr>
            </w:pPr>
            <w:r>
              <w:rPr>
                <w:sz w:val="28"/>
                <w:szCs w:val="28"/>
              </w:rPr>
              <w:t>Количество компьютеров в расчете на одного учащегося</w:t>
            </w:r>
          </w:p>
        </w:tc>
        <w:tc>
          <w:tcPr>
            <w:tcW w:w="1940" w:type="dxa"/>
          </w:tcPr>
          <w:p w:rsidR="00E86A86" w:rsidRDefault="00BC0CCE" w:rsidP="00A43374">
            <w:pPr>
              <w:rPr>
                <w:sz w:val="28"/>
                <w:szCs w:val="28"/>
              </w:rPr>
            </w:pPr>
            <w:r>
              <w:rPr>
                <w:sz w:val="28"/>
                <w:szCs w:val="28"/>
              </w:rPr>
              <w:t>0,2</w:t>
            </w:r>
          </w:p>
        </w:tc>
      </w:tr>
      <w:tr w:rsidR="00E86A86" w:rsidTr="00E86A86">
        <w:tc>
          <w:tcPr>
            <w:tcW w:w="8897" w:type="dxa"/>
          </w:tcPr>
          <w:p w:rsidR="00E86A86" w:rsidRDefault="002E29D8" w:rsidP="00A43374">
            <w:pPr>
              <w:rPr>
                <w:sz w:val="28"/>
                <w:szCs w:val="28"/>
              </w:rPr>
            </w:pPr>
            <w:r>
              <w:rPr>
                <w:sz w:val="28"/>
                <w:szCs w:val="28"/>
              </w:rPr>
              <w:t>Количество экземпляров</w:t>
            </w:r>
            <w:r w:rsidR="00555992">
              <w:rPr>
                <w:sz w:val="28"/>
                <w:szCs w:val="28"/>
              </w:rPr>
              <w:t xml:space="preserve"> </w:t>
            </w:r>
            <w:r>
              <w:rPr>
                <w:sz w:val="28"/>
                <w:szCs w:val="28"/>
              </w:rPr>
              <w:t>учебной и учебно-методической литературы от общего количества единиц библиотечного фонда</w:t>
            </w:r>
          </w:p>
        </w:tc>
        <w:tc>
          <w:tcPr>
            <w:tcW w:w="1940" w:type="dxa"/>
          </w:tcPr>
          <w:p w:rsidR="00E86A86" w:rsidRDefault="00E86A86" w:rsidP="00A43374">
            <w:pPr>
              <w:rPr>
                <w:sz w:val="28"/>
                <w:szCs w:val="28"/>
              </w:rPr>
            </w:pPr>
          </w:p>
        </w:tc>
      </w:tr>
      <w:tr w:rsidR="00E86A86" w:rsidTr="00E86A86">
        <w:tc>
          <w:tcPr>
            <w:tcW w:w="8897" w:type="dxa"/>
          </w:tcPr>
          <w:p w:rsidR="00E86A86" w:rsidRDefault="00DD5DE0" w:rsidP="00A43374">
            <w:pPr>
              <w:rPr>
                <w:sz w:val="28"/>
                <w:szCs w:val="28"/>
              </w:rPr>
            </w:pPr>
            <w:r>
              <w:rPr>
                <w:sz w:val="28"/>
                <w:szCs w:val="28"/>
              </w:rPr>
              <w:t>Наличие в школе системы электронного документооборота</w:t>
            </w:r>
          </w:p>
        </w:tc>
        <w:tc>
          <w:tcPr>
            <w:tcW w:w="1940" w:type="dxa"/>
          </w:tcPr>
          <w:p w:rsidR="00E86A86" w:rsidRDefault="00DD5DE0" w:rsidP="00A43374">
            <w:pPr>
              <w:rPr>
                <w:sz w:val="28"/>
                <w:szCs w:val="28"/>
              </w:rPr>
            </w:pPr>
            <w:r>
              <w:rPr>
                <w:sz w:val="28"/>
                <w:szCs w:val="28"/>
              </w:rPr>
              <w:t>да</w:t>
            </w:r>
          </w:p>
        </w:tc>
      </w:tr>
    </w:tbl>
    <w:p w:rsidR="000E00E2" w:rsidRDefault="000E00E2" w:rsidP="00A43374">
      <w:pPr>
        <w:rPr>
          <w:rFonts w:ascii="Times New Roman" w:hAnsi="Times New Roman" w:cs="Times New Roman"/>
          <w:sz w:val="28"/>
          <w:szCs w:val="28"/>
        </w:rPr>
      </w:pPr>
    </w:p>
    <w:p w:rsidR="00BC0CCE" w:rsidRPr="000E00E2" w:rsidRDefault="00BC0CCE" w:rsidP="00A43374">
      <w:pPr>
        <w:rPr>
          <w:rFonts w:ascii="Times New Roman" w:hAnsi="Times New Roman" w:cs="Times New Roman"/>
          <w:sz w:val="28"/>
          <w:szCs w:val="28"/>
        </w:rPr>
      </w:pPr>
    </w:p>
    <w:tbl>
      <w:tblPr>
        <w:tblStyle w:val="af1"/>
        <w:tblW w:w="0" w:type="auto"/>
        <w:tblLook w:val="04A0"/>
      </w:tblPr>
      <w:tblGrid>
        <w:gridCol w:w="5219"/>
        <w:gridCol w:w="2051"/>
        <w:gridCol w:w="2300"/>
      </w:tblGrid>
      <w:tr w:rsidR="0061309A" w:rsidRPr="00F37373" w:rsidTr="00D23891">
        <w:tc>
          <w:tcPr>
            <w:tcW w:w="6483" w:type="dxa"/>
          </w:tcPr>
          <w:p w:rsidR="0061309A" w:rsidRPr="00F37373" w:rsidRDefault="0061309A" w:rsidP="00D23891">
            <w:pPr>
              <w:rPr>
                <w:bCs/>
                <w:sz w:val="28"/>
                <w:szCs w:val="28"/>
              </w:rPr>
            </w:pPr>
            <w:r w:rsidRPr="00F37373">
              <w:rPr>
                <w:bCs/>
                <w:sz w:val="28"/>
                <w:szCs w:val="28"/>
              </w:rPr>
              <w:t>Показатели</w:t>
            </w:r>
          </w:p>
        </w:tc>
        <w:tc>
          <w:tcPr>
            <w:tcW w:w="2412" w:type="dxa"/>
          </w:tcPr>
          <w:p w:rsidR="0061309A" w:rsidRPr="00F37373" w:rsidRDefault="00BC0CCE" w:rsidP="00D23891">
            <w:pPr>
              <w:rPr>
                <w:bCs/>
                <w:sz w:val="28"/>
                <w:szCs w:val="28"/>
              </w:rPr>
            </w:pPr>
            <w:r>
              <w:rPr>
                <w:bCs/>
                <w:sz w:val="28"/>
                <w:szCs w:val="28"/>
              </w:rPr>
              <w:t>2019</w:t>
            </w:r>
          </w:p>
          <w:p w:rsidR="0061309A" w:rsidRPr="00F37373" w:rsidRDefault="0061309A" w:rsidP="00D23891">
            <w:pPr>
              <w:rPr>
                <w:bCs/>
                <w:sz w:val="28"/>
                <w:szCs w:val="28"/>
              </w:rPr>
            </w:pPr>
            <w:r w:rsidRPr="00F37373">
              <w:rPr>
                <w:bCs/>
                <w:sz w:val="28"/>
                <w:szCs w:val="28"/>
              </w:rPr>
              <w:t>Январь-май</w:t>
            </w:r>
          </w:p>
        </w:tc>
        <w:tc>
          <w:tcPr>
            <w:tcW w:w="2792" w:type="dxa"/>
          </w:tcPr>
          <w:p w:rsidR="0061309A" w:rsidRPr="00F37373" w:rsidRDefault="00BC0CCE" w:rsidP="00D23891">
            <w:pPr>
              <w:rPr>
                <w:bCs/>
                <w:sz w:val="28"/>
                <w:szCs w:val="28"/>
              </w:rPr>
            </w:pPr>
            <w:r>
              <w:rPr>
                <w:bCs/>
                <w:sz w:val="28"/>
                <w:szCs w:val="28"/>
              </w:rPr>
              <w:t>2019</w:t>
            </w:r>
          </w:p>
          <w:p w:rsidR="007662E0" w:rsidRPr="00F37373" w:rsidRDefault="007662E0" w:rsidP="00D23891">
            <w:pPr>
              <w:rPr>
                <w:bCs/>
                <w:sz w:val="28"/>
                <w:szCs w:val="28"/>
              </w:rPr>
            </w:pPr>
            <w:r w:rsidRPr="00F37373">
              <w:rPr>
                <w:bCs/>
                <w:sz w:val="28"/>
                <w:szCs w:val="28"/>
              </w:rPr>
              <w:t>Сентябрь-декабрь</w:t>
            </w:r>
          </w:p>
        </w:tc>
      </w:tr>
      <w:tr w:rsidR="0061309A" w:rsidRPr="00F37373" w:rsidTr="00D23891">
        <w:tc>
          <w:tcPr>
            <w:tcW w:w="6483" w:type="dxa"/>
          </w:tcPr>
          <w:p w:rsidR="0061309A" w:rsidRPr="00F37373" w:rsidRDefault="009748C9" w:rsidP="00D23891">
            <w:pPr>
              <w:rPr>
                <w:bCs/>
                <w:sz w:val="28"/>
                <w:szCs w:val="28"/>
              </w:rPr>
            </w:pPr>
            <w:r w:rsidRPr="00F37373">
              <w:rPr>
                <w:bCs/>
                <w:sz w:val="28"/>
                <w:szCs w:val="28"/>
              </w:rPr>
              <w:t>Численность учащихся</w:t>
            </w:r>
            <w:r w:rsidR="00CF6251" w:rsidRPr="00F37373">
              <w:rPr>
                <w:bCs/>
                <w:sz w:val="28"/>
                <w:szCs w:val="28"/>
              </w:rPr>
              <w:t xml:space="preserve"> по образовательной программе </w:t>
            </w:r>
            <w:r w:rsidRPr="00F37373">
              <w:rPr>
                <w:bCs/>
                <w:sz w:val="28"/>
                <w:szCs w:val="28"/>
              </w:rPr>
              <w:t>начального общего образования</w:t>
            </w:r>
          </w:p>
        </w:tc>
        <w:tc>
          <w:tcPr>
            <w:tcW w:w="2412" w:type="dxa"/>
          </w:tcPr>
          <w:p w:rsidR="0061309A" w:rsidRPr="00F37373" w:rsidRDefault="00873372" w:rsidP="00D23891">
            <w:pPr>
              <w:rPr>
                <w:bCs/>
                <w:sz w:val="28"/>
                <w:szCs w:val="28"/>
              </w:rPr>
            </w:pPr>
            <w:r>
              <w:rPr>
                <w:bCs/>
                <w:sz w:val="28"/>
                <w:szCs w:val="28"/>
              </w:rPr>
              <w:t>30</w:t>
            </w:r>
          </w:p>
        </w:tc>
        <w:tc>
          <w:tcPr>
            <w:tcW w:w="2792" w:type="dxa"/>
          </w:tcPr>
          <w:p w:rsidR="0061309A" w:rsidRPr="00F37373" w:rsidRDefault="00873372" w:rsidP="00D23891">
            <w:pPr>
              <w:rPr>
                <w:bCs/>
                <w:sz w:val="28"/>
                <w:szCs w:val="28"/>
              </w:rPr>
            </w:pPr>
            <w:r>
              <w:rPr>
                <w:bCs/>
                <w:sz w:val="28"/>
                <w:szCs w:val="28"/>
              </w:rPr>
              <w:t>29</w:t>
            </w:r>
          </w:p>
        </w:tc>
      </w:tr>
      <w:tr w:rsidR="0061309A" w:rsidRPr="00F37373" w:rsidTr="00D23891">
        <w:tc>
          <w:tcPr>
            <w:tcW w:w="6483" w:type="dxa"/>
          </w:tcPr>
          <w:p w:rsidR="0061309A" w:rsidRPr="00F37373" w:rsidRDefault="00CF6251" w:rsidP="00D23891">
            <w:pPr>
              <w:rPr>
                <w:bCs/>
                <w:sz w:val="28"/>
                <w:szCs w:val="28"/>
              </w:rPr>
            </w:pPr>
            <w:r w:rsidRPr="00F37373">
              <w:rPr>
                <w:bCs/>
                <w:sz w:val="28"/>
                <w:szCs w:val="28"/>
              </w:rPr>
              <w:t>Численность учащихся по образовательной программе основного общего образования</w:t>
            </w:r>
          </w:p>
        </w:tc>
        <w:tc>
          <w:tcPr>
            <w:tcW w:w="2412" w:type="dxa"/>
          </w:tcPr>
          <w:p w:rsidR="0061309A" w:rsidRPr="00F37373" w:rsidRDefault="00D01731" w:rsidP="00D23891">
            <w:pPr>
              <w:rPr>
                <w:bCs/>
                <w:sz w:val="28"/>
                <w:szCs w:val="28"/>
              </w:rPr>
            </w:pPr>
            <w:r>
              <w:rPr>
                <w:bCs/>
                <w:sz w:val="28"/>
                <w:szCs w:val="28"/>
              </w:rPr>
              <w:t>211</w:t>
            </w:r>
          </w:p>
        </w:tc>
        <w:tc>
          <w:tcPr>
            <w:tcW w:w="2792" w:type="dxa"/>
          </w:tcPr>
          <w:p w:rsidR="0061309A" w:rsidRPr="00F37373" w:rsidRDefault="00D01731" w:rsidP="00D23891">
            <w:pPr>
              <w:rPr>
                <w:bCs/>
                <w:sz w:val="28"/>
                <w:szCs w:val="28"/>
              </w:rPr>
            </w:pPr>
            <w:r>
              <w:rPr>
                <w:bCs/>
                <w:sz w:val="28"/>
                <w:szCs w:val="28"/>
              </w:rPr>
              <w:t>200</w:t>
            </w:r>
          </w:p>
        </w:tc>
      </w:tr>
      <w:tr w:rsidR="0061309A" w:rsidRPr="00F37373" w:rsidTr="00D23891">
        <w:tc>
          <w:tcPr>
            <w:tcW w:w="6483" w:type="dxa"/>
          </w:tcPr>
          <w:p w:rsidR="0061309A" w:rsidRPr="00F37373" w:rsidRDefault="006E01E6" w:rsidP="00D23891">
            <w:pPr>
              <w:rPr>
                <w:bCs/>
                <w:sz w:val="28"/>
                <w:szCs w:val="28"/>
              </w:rPr>
            </w:pPr>
            <w:r w:rsidRPr="00F37373">
              <w:rPr>
                <w:bCs/>
                <w:sz w:val="28"/>
                <w:szCs w:val="28"/>
              </w:rPr>
              <w:t xml:space="preserve">Численность учащихся по образовательной </w:t>
            </w:r>
            <w:r w:rsidR="00827328" w:rsidRPr="00F37373">
              <w:rPr>
                <w:bCs/>
                <w:sz w:val="28"/>
                <w:szCs w:val="28"/>
              </w:rPr>
              <w:t>программе</w:t>
            </w:r>
            <w:r w:rsidRPr="00F37373">
              <w:rPr>
                <w:bCs/>
                <w:sz w:val="28"/>
                <w:szCs w:val="28"/>
              </w:rPr>
              <w:t xml:space="preserve"> среднего общего образования</w:t>
            </w:r>
          </w:p>
        </w:tc>
        <w:tc>
          <w:tcPr>
            <w:tcW w:w="2412" w:type="dxa"/>
          </w:tcPr>
          <w:p w:rsidR="0061309A" w:rsidRPr="00F37373" w:rsidRDefault="00D01731" w:rsidP="00D23891">
            <w:pPr>
              <w:rPr>
                <w:bCs/>
                <w:sz w:val="28"/>
                <w:szCs w:val="28"/>
              </w:rPr>
            </w:pPr>
            <w:r>
              <w:rPr>
                <w:bCs/>
                <w:sz w:val="28"/>
                <w:szCs w:val="28"/>
              </w:rPr>
              <w:t>38</w:t>
            </w:r>
          </w:p>
        </w:tc>
        <w:tc>
          <w:tcPr>
            <w:tcW w:w="2792" w:type="dxa"/>
          </w:tcPr>
          <w:p w:rsidR="0061309A" w:rsidRPr="00F37373" w:rsidRDefault="00D01731" w:rsidP="00D23891">
            <w:pPr>
              <w:rPr>
                <w:bCs/>
                <w:sz w:val="28"/>
                <w:szCs w:val="28"/>
              </w:rPr>
            </w:pPr>
            <w:r>
              <w:rPr>
                <w:bCs/>
                <w:sz w:val="28"/>
                <w:szCs w:val="28"/>
              </w:rPr>
              <w:t>41</w:t>
            </w:r>
          </w:p>
        </w:tc>
      </w:tr>
      <w:tr w:rsidR="0061309A" w:rsidRPr="00F37373" w:rsidTr="00D23891">
        <w:tc>
          <w:tcPr>
            <w:tcW w:w="6483" w:type="dxa"/>
          </w:tcPr>
          <w:p w:rsidR="0061309A" w:rsidRPr="00F37373" w:rsidRDefault="00827328" w:rsidP="00D23891">
            <w:pPr>
              <w:rPr>
                <w:bCs/>
                <w:sz w:val="28"/>
                <w:szCs w:val="28"/>
              </w:rPr>
            </w:pPr>
            <w:r w:rsidRPr="00F37373">
              <w:rPr>
                <w:bCs/>
                <w:sz w:val="28"/>
                <w:szCs w:val="28"/>
              </w:rPr>
              <w:t>Численность учащихся успевающих на 4 и 5</w:t>
            </w:r>
          </w:p>
        </w:tc>
        <w:tc>
          <w:tcPr>
            <w:tcW w:w="2412" w:type="dxa"/>
          </w:tcPr>
          <w:p w:rsidR="0061309A" w:rsidRPr="00F37373" w:rsidRDefault="00D01731" w:rsidP="00D23891">
            <w:pPr>
              <w:rPr>
                <w:bCs/>
                <w:sz w:val="28"/>
                <w:szCs w:val="28"/>
              </w:rPr>
            </w:pPr>
            <w:r>
              <w:rPr>
                <w:bCs/>
                <w:sz w:val="28"/>
                <w:szCs w:val="28"/>
              </w:rPr>
              <w:t>97(34,8%</w:t>
            </w:r>
            <w:r w:rsidR="00827328" w:rsidRPr="00F37373">
              <w:rPr>
                <w:bCs/>
                <w:sz w:val="28"/>
                <w:szCs w:val="28"/>
              </w:rPr>
              <w:t>)</w:t>
            </w:r>
          </w:p>
        </w:tc>
        <w:tc>
          <w:tcPr>
            <w:tcW w:w="2792" w:type="dxa"/>
          </w:tcPr>
          <w:p w:rsidR="0061309A" w:rsidRPr="00F37373" w:rsidRDefault="00D01731" w:rsidP="00D23891">
            <w:pPr>
              <w:rPr>
                <w:bCs/>
                <w:sz w:val="28"/>
                <w:szCs w:val="28"/>
              </w:rPr>
            </w:pPr>
            <w:r>
              <w:rPr>
                <w:bCs/>
                <w:sz w:val="28"/>
                <w:szCs w:val="28"/>
              </w:rPr>
              <w:t>92(34 %</w:t>
            </w:r>
            <w:r w:rsidR="00827328" w:rsidRPr="00F37373">
              <w:rPr>
                <w:bCs/>
                <w:sz w:val="28"/>
                <w:szCs w:val="28"/>
              </w:rPr>
              <w:t>)</w:t>
            </w:r>
          </w:p>
        </w:tc>
      </w:tr>
      <w:tr w:rsidR="0061309A" w:rsidRPr="00F37373" w:rsidTr="00D23891">
        <w:tc>
          <w:tcPr>
            <w:tcW w:w="6483" w:type="dxa"/>
          </w:tcPr>
          <w:p w:rsidR="0061309A" w:rsidRPr="00F37373" w:rsidRDefault="001229F8" w:rsidP="00D23891">
            <w:pPr>
              <w:rPr>
                <w:bCs/>
                <w:sz w:val="28"/>
                <w:szCs w:val="28"/>
              </w:rPr>
            </w:pPr>
            <w:r w:rsidRPr="00F37373">
              <w:rPr>
                <w:bCs/>
                <w:sz w:val="28"/>
                <w:szCs w:val="28"/>
              </w:rPr>
              <w:lastRenderedPageBreak/>
              <w:t>Средний бал ГИА выпускников 9 класса по русскому языку</w:t>
            </w:r>
          </w:p>
        </w:tc>
        <w:tc>
          <w:tcPr>
            <w:tcW w:w="2412" w:type="dxa"/>
          </w:tcPr>
          <w:p w:rsidR="0061309A" w:rsidRPr="00F37373" w:rsidRDefault="00D01731" w:rsidP="00D23891">
            <w:pPr>
              <w:rPr>
                <w:bCs/>
                <w:sz w:val="28"/>
                <w:szCs w:val="28"/>
              </w:rPr>
            </w:pPr>
            <w:r>
              <w:rPr>
                <w:bCs/>
                <w:sz w:val="28"/>
                <w:szCs w:val="28"/>
              </w:rPr>
              <w:t>4</w:t>
            </w:r>
          </w:p>
        </w:tc>
        <w:tc>
          <w:tcPr>
            <w:tcW w:w="2792" w:type="dxa"/>
          </w:tcPr>
          <w:p w:rsidR="0061309A" w:rsidRPr="00F37373" w:rsidRDefault="0061309A" w:rsidP="00D23891">
            <w:pPr>
              <w:rPr>
                <w:bCs/>
                <w:sz w:val="28"/>
                <w:szCs w:val="28"/>
              </w:rPr>
            </w:pPr>
          </w:p>
        </w:tc>
      </w:tr>
      <w:tr w:rsidR="0061309A" w:rsidRPr="00F37373" w:rsidTr="00D23891">
        <w:tc>
          <w:tcPr>
            <w:tcW w:w="6483" w:type="dxa"/>
          </w:tcPr>
          <w:p w:rsidR="0061309A" w:rsidRPr="00F37373" w:rsidRDefault="00E96CDE" w:rsidP="00D23891">
            <w:pPr>
              <w:rPr>
                <w:bCs/>
                <w:sz w:val="28"/>
                <w:szCs w:val="28"/>
              </w:rPr>
            </w:pPr>
            <w:r w:rsidRPr="00F37373">
              <w:rPr>
                <w:bCs/>
                <w:sz w:val="28"/>
                <w:szCs w:val="28"/>
              </w:rPr>
              <w:t>Средний бал ГИА по математике выпускников 9 классо</w:t>
            </w:r>
            <w:r w:rsidR="00E9594B" w:rsidRPr="00F37373">
              <w:rPr>
                <w:bCs/>
                <w:sz w:val="28"/>
                <w:szCs w:val="28"/>
              </w:rPr>
              <w:t>в</w:t>
            </w:r>
          </w:p>
        </w:tc>
        <w:tc>
          <w:tcPr>
            <w:tcW w:w="2412" w:type="dxa"/>
          </w:tcPr>
          <w:p w:rsidR="0061309A" w:rsidRPr="00F37373" w:rsidRDefault="00D01731" w:rsidP="00D23891">
            <w:pPr>
              <w:rPr>
                <w:bCs/>
                <w:sz w:val="28"/>
                <w:szCs w:val="28"/>
              </w:rPr>
            </w:pPr>
            <w:r>
              <w:rPr>
                <w:bCs/>
                <w:sz w:val="28"/>
                <w:szCs w:val="28"/>
              </w:rPr>
              <w:t>3</w:t>
            </w:r>
          </w:p>
        </w:tc>
        <w:tc>
          <w:tcPr>
            <w:tcW w:w="2792" w:type="dxa"/>
          </w:tcPr>
          <w:p w:rsidR="0061309A" w:rsidRPr="00F37373" w:rsidRDefault="0061309A" w:rsidP="00D23891">
            <w:pPr>
              <w:rPr>
                <w:bCs/>
                <w:sz w:val="28"/>
                <w:szCs w:val="28"/>
              </w:rPr>
            </w:pPr>
          </w:p>
        </w:tc>
      </w:tr>
      <w:tr w:rsidR="0061309A" w:rsidRPr="00F37373" w:rsidTr="00D23891">
        <w:tc>
          <w:tcPr>
            <w:tcW w:w="6483" w:type="dxa"/>
          </w:tcPr>
          <w:p w:rsidR="0061309A" w:rsidRDefault="00E9594B" w:rsidP="00D23891">
            <w:pPr>
              <w:rPr>
                <w:bCs/>
                <w:sz w:val="28"/>
                <w:szCs w:val="28"/>
              </w:rPr>
            </w:pPr>
            <w:r w:rsidRPr="00F37373">
              <w:rPr>
                <w:bCs/>
                <w:sz w:val="28"/>
                <w:szCs w:val="28"/>
              </w:rPr>
              <w:t>Средний бал выпускников 11 классов по русскому языку</w:t>
            </w:r>
            <w:r w:rsidR="00D01731">
              <w:rPr>
                <w:bCs/>
                <w:sz w:val="28"/>
                <w:szCs w:val="28"/>
              </w:rPr>
              <w:t>.</w:t>
            </w:r>
          </w:p>
          <w:p w:rsidR="00D01731" w:rsidRPr="00F37373" w:rsidRDefault="00D01731" w:rsidP="00D23891">
            <w:pPr>
              <w:rPr>
                <w:bCs/>
                <w:sz w:val="28"/>
                <w:szCs w:val="28"/>
              </w:rPr>
            </w:pPr>
            <w:r>
              <w:rPr>
                <w:bCs/>
                <w:sz w:val="28"/>
                <w:szCs w:val="28"/>
              </w:rPr>
              <w:t>Высокий бал</w:t>
            </w:r>
          </w:p>
        </w:tc>
        <w:tc>
          <w:tcPr>
            <w:tcW w:w="2412" w:type="dxa"/>
          </w:tcPr>
          <w:p w:rsidR="0061309A" w:rsidRDefault="00D01731" w:rsidP="00D23891">
            <w:pPr>
              <w:rPr>
                <w:bCs/>
                <w:sz w:val="28"/>
                <w:szCs w:val="28"/>
              </w:rPr>
            </w:pPr>
            <w:r>
              <w:rPr>
                <w:bCs/>
                <w:sz w:val="28"/>
                <w:szCs w:val="28"/>
              </w:rPr>
              <w:t>61</w:t>
            </w:r>
          </w:p>
          <w:p w:rsidR="00D01731" w:rsidRDefault="00D01731" w:rsidP="00D23891">
            <w:pPr>
              <w:rPr>
                <w:bCs/>
                <w:sz w:val="28"/>
                <w:szCs w:val="28"/>
              </w:rPr>
            </w:pPr>
          </w:p>
          <w:p w:rsidR="00D01731" w:rsidRPr="00F37373" w:rsidRDefault="00D01731" w:rsidP="00D23891">
            <w:pPr>
              <w:rPr>
                <w:bCs/>
                <w:sz w:val="28"/>
                <w:szCs w:val="28"/>
              </w:rPr>
            </w:pPr>
            <w:r>
              <w:rPr>
                <w:bCs/>
                <w:sz w:val="28"/>
                <w:szCs w:val="28"/>
              </w:rPr>
              <w:t>80</w:t>
            </w:r>
          </w:p>
        </w:tc>
        <w:tc>
          <w:tcPr>
            <w:tcW w:w="2792" w:type="dxa"/>
          </w:tcPr>
          <w:p w:rsidR="0061309A" w:rsidRPr="00F37373" w:rsidRDefault="0061309A" w:rsidP="00D23891">
            <w:pPr>
              <w:rPr>
                <w:bCs/>
                <w:sz w:val="28"/>
                <w:szCs w:val="28"/>
              </w:rPr>
            </w:pPr>
          </w:p>
        </w:tc>
      </w:tr>
      <w:tr w:rsidR="0061309A" w:rsidRPr="00F37373" w:rsidTr="00D23891">
        <w:tc>
          <w:tcPr>
            <w:tcW w:w="6483" w:type="dxa"/>
          </w:tcPr>
          <w:p w:rsidR="0061309A" w:rsidRDefault="00E9594B" w:rsidP="00D23891">
            <w:pPr>
              <w:rPr>
                <w:bCs/>
                <w:sz w:val="28"/>
                <w:szCs w:val="28"/>
              </w:rPr>
            </w:pPr>
            <w:r w:rsidRPr="00F37373">
              <w:rPr>
                <w:bCs/>
                <w:sz w:val="28"/>
                <w:szCs w:val="28"/>
              </w:rPr>
              <w:t>Средний бал выпускников 11 класса по математике</w:t>
            </w:r>
            <w:r w:rsidR="00B34AC1" w:rsidRPr="00F37373">
              <w:rPr>
                <w:bCs/>
                <w:sz w:val="28"/>
                <w:szCs w:val="28"/>
              </w:rPr>
              <w:t>.</w:t>
            </w:r>
          </w:p>
          <w:p w:rsidR="00D01731" w:rsidRDefault="00D01731" w:rsidP="00D23891">
            <w:pPr>
              <w:rPr>
                <w:bCs/>
                <w:sz w:val="28"/>
                <w:szCs w:val="28"/>
              </w:rPr>
            </w:pPr>
            <w:r>
              <w:rPr>
                <w:bCs/>
                <w:sz w:val="28"/>
                <w:szCs w:val="28"/>
              </w:rPr>
              <w:t>Базовый.</w:t>
            </w:r>
          </w:p>
          <w:p w:rsidR="00D01731" w:rsidRPr="00F37373" w:rsidRDefault="00D01731" w:rsidP="00D23891">
            <w:pPr>
              <w:rPr>
                <w:bCs/>
                <w:sz w:val="28"/>
                <w:szCs w:val="28"/>
              </w:rPr>
            </w:pPr>
            <w:r>
              <w:rPr>
                <w:bCs/>
                <w:sz w:val="28"/>
                <w:szCs w:val="28"/>
              </w:rPr>
              <w:t>Профиль</w:t>
            </w:r>
          </w:p>
          <w:p w:rsidR="00B34AC1" w:rsidRPr="00F37373" w:rsidRDefault="00B34AC1" w:rsidP="00D23891">
            <w:pPr>
              <w:rPr>
                <w:bCs/>
                <w:sz w:val="28"/>
                <w:szCs w:val="28"/>
              </w:rPr>
            </w:pPr>
            <w:r w:rsidRPr="00F37373">
              <w:rPr>
                <w:bCs/>
                <w:sz w:val="28"/>
                <w:szCs w:val="28"/>
              </w:rPr>
              <w:t>Высокий бал, профиль.</w:t>
            </w:r>
          </w:p>
        </w:tc>
        <w:tc>
          <w:tcPr>
            <w:tcW w:w="2412" w:type="dxa"/>
          </w:tcPr>
          <w:p w:rsidR="0061309A" w:rsidRDefault="0061309A" w:rsidP="00D23891">
            <w:pPr>
              <w:rPr>
                <w:bCs/>
                <w:sz w:val="28"/>
                <w:szCs w:val="28"/>
              </w:rPr>
            </w:pPr>
          </w:p>
          <w:p w:rsidR="00D01731" w:rsidRDefault="00D01731" w:rsidP="00D23891">
            <w:pPr>
              <w:rPr>
                <w:bCs/>
                <w:sz w:val="28"/>
                <w:szCs w:val="28"/>
              </w:rPr>
            </w:pPr>
            <w:r>
              <w:rPr>
                <w:bCs/>
                <w:sz w:val="28"/>
                <w:szCs w:val="28"/>
              </w:rPr>
              <w:t>3</w:t>
            </w:r>
          </w:p>
          <w:p w:rsidR="00D01731" w:rsidRPr="00F37373" w:rsidRDefault="00D01731" w:rsidP="00D23891">
            <w:pPr>
              <w:rPr>
                <w:bCs/>
                <w:sz w:val="28"/>
                <w:szCs w:val="28"/>
              </w:rPr>
            </w:pPr>
            <w:r>
              <w:rPr>
                <w:bCs/>
                <w:sz w:val="28"/>
                <w:szCs w:val="28"/>
              </w:rPr>
              <w:t>31</w:t>
            </w:r>
          </w:p>
          <w:p w:rsidR="00B34AC1" w:rsidRPr="00F37373" w:rsidRDefault="00B34AC1" w:rsidP="00D23891">
            <w:pPr>
              <w:rPr>
                <w:bCs/>
                <w:sz w:val="28"/>
                <w:szCs w:val="28"/>
              </w:rPr>
            </w:pPr>
          </w:p>
          <w:p w:rsidR="00B34AC1" w:rsidRPr="00F37373" w:rsidRDefault="00D01731" w:rsidP="00D23891">
            <w:pPr>
              <w:rPr>
                <w:bCs/>
                <w:sz w:val="28"/>
                <w:szCs w:val="28"/>
              </w:rPr>
            </w:pPr>
            <w:r>
              <w:rPr>
                <w:bCs/>
                <w:sz w:val="28"/>
                <w:szCs w:val="28"/>
              </w:rPr>
              <w:t>62</w:t>
            </w:r>
          </w:p>
        </w:tc>
        <w:tc>
          <w:tcPr>
            <w:tcW w:w="2792" w:type="dxa"/>
          </w:tcPr>
          <w:p w:rsidR="0061309A" w:rsidRPr="00F37373" w:rsidRDefault="0061309A" w:rsidP="00D23891">
            <w:pPr>
              <w:rPr>
                <w:bCs/>
                <w:sz w:val="28"/>
                <w:szCs w:val="28"/>
              </w:rPr>
            </w:pPr>
          </w:p>
        </w:tc>
      </w:tr>
      <w:tr w:rsidR="0061309A" w:rsidRPr="00F37373" w:rsidTr="00D23891">
        <w:tc>
          <w:tcPr>
            <w:tcW w:w="6483" w:type="dxa"/>
          </w:tcPr>
          <w:p w:rsidR="0061309A" w:rsidRPr="00F37373" w:rsidRDefault="00B34AC1" w:rsidP="00D23891">
            <w:pPr>
              <w:rPr>
                <w:bCs/>
                <w:sz w:val="28"/>
                <w:szCs w:val="28"/>
              </w:rPr>
            </w:pPr>
            <w:r w:rsidRPr="00F37373">
              <w:rPr>
                <w:bCs/>
                <w:sz w:val="28"/>
                <w:szCs w:val="28"/>
              </w:rPr>
              <w:t>Численность выпускников 9 классов, которые получили неудовлетворительные результаты по русскому и математике</w:t>
            </w:r>
          </w:p>
        </w:tc>
        <w:tc>
          <w:tcPr>
            <w:tcW w:w="2412" w:type="dxa"/>
          </w:tcPr>
          <w:p w:rsidR="0061309A" w:rsidRPr="00F37373" w:rsidRDefault="00B34AC1" w:rsidP="00D23891">
            <w:pPr>
              <w:rPr>
                <w:bCs/>
                <w:sz w:val="28"/>
                <w:szCs w:val="28"/>
              </w:rPr>
            </w:pPr>
            <w:r w:rsidRPr="00F37373">
              <w:rPr>
                <w:bCs/>
                <w:sz w:val="28"/>
                <w:szCs w:val="28"/>
              </w:rPr>
              <w:t>0</w:t>
            </w:r>
          </w:p>
        </w:tc>
        <w:tc>
          <w:tcPr>
            <w:tcW w:w="2792" w:type="dxa"/>
          </w:tcPr>
          <w:p w:rsidR="0061309A" w:rsidRPr="00F37373" w:rsidRDefault="0061309A" w:rsidP="00D23891">
            <w:pPr>
              <w:rPr>
                <w:bCs/>
                <w:sz w:val="28"/>
                <w:szCs w:val="28"/>
              </w:rPr>
            </w:pPr>
          </w:p>
        </w:tc>
      </w:tr>
      <w:tr w:rsidR="0061309A" w:rsidRPr="00F37373" w:rsidTr="00D23891">
        <w:tc>
          <w:tcPr>
            <w:tcW w:w="6483" w:type="dxa"/>
          </w:tcPr>
          <w:p w:rsidR="0061309A" w:rsidRPr="00F37373" w:rsidRDefault="004A15D7" w:rsidP="00D23891">
            <w:pPr>
              <w:rPr>
                <w:bCs/>
                <w:sz w:val="28"/>
                <w:szCs w:val="28"/>
              </w:rPr>
            </w:pPr>
            <w:r w:rsidRPr="00F37373">
              <w:rPr>
                <w:bCs/>
                <w:sz w:val="28"/>
                <w:szCs w:val="28"/>
              </w:rPr>
              <w:t>Численность выпускников 11 класса, которые получили неудовлетворительный бал по русскому и математике</w:t>
            </w:r>
          </w:p>
        </w:tc>
        <w:tc>
          <w:tcPr>
            <w:tcW w:w="2412" w:type="dxa"/>
          </w:tcPr>
          <w:p w:rsidR="0061309A" w:rsidRPr="00F37373" w:rsidRDefault="004A15D7" w:rsidP="00D23891">
            <w:pPr>
              <w:rPr>
                <w:bCs/>
                <w:sz w:val="28"/>
                <w:szCs w:val="28"/>
              </w:rPr>
            </w:pPr>
            <w:r w:rsidRPr="00F37373">
              <w:rPr>
                <w:bCs/>
                <w:sz w:val="28"/>
                <w:szCs w:val="28"/>
              </w:rPr>
              <w:t>0</w:t>
            </w:r>
          </w:p>
        </w:tc>
        <w:tc>
          <w:tcPr>
            <w:tcW w:w="2792" w:type="dxa"/>
          </w:tcPr>
          <w:p w:rsidR="0061309A" w:rsidRPr="00F37373" w:rsidRDefault="0061309A" w:rsidP="00D23891">
            <w:pPr>
              <w:rPr>
                <w:bCs/>
                <w:sz w:val="28"/>
                <w:szCs w:val="28"/>
              </w:rPr>
            </w:pPr>
          </w:p>
        </w:tc>
      </w:tr>
      <w:tr w:rsidR="0061309A" w:rsidRPr="00F37373" w:rsidTr="00D23891">
        <w:tc>
          <w:tcPr>
            <w:tcW w:w="6483" w:type="dxa"/>
          </w:tcPr>
          <w:p w:rsidR="0061309A" w:rsidRPr="00F37373" w:rsidRDefault="00867765" w:rsidP="00D23891">
            <w:pPr>
              <w:rPr>
                <w:bCs/>
                <w:sz w:val="28"/>
                <w:szCs w:val="28"/>
              </w:rPr>
            </w:pPr>
            <w:r w:rsidRPr="00F37373">
              <w:rPr>
                <w:bCs/>
                <w:sz w:val="28"/>
                <w:szCs w:val="28"/>
              </w:rPr>
              <w:t>Численность выпускников 9 классов, которые не получили аттестаты</w:t>
            </w:r>
          </w:p>
        </w:tc>
        <w:tc>
          <w:tcPr>
            <w:tcW w:w="2412" w:type="dxa"/>
          </w:tcPr>
          <w:p w:rsidR="0061309A" w:rsidRPr="00F37373" w:rsidRDefault="00867765" w:rsidP="00D23891">
            <w:pPr>
              <w:rPr>
                <w:bCs/>
                <w:sz w:val="28"/>
                <w:szCs w:val="28"/>
              </w:rPr>
            </w:pPr>
            <w:r w:rsidRPr="00F37373">
              <w:rPr>
                <w:bCs/>
                <w:sz w:val="28"/>
                <w:szCs w:val="28"/>
              </w:rPr>
              <w:t>0</w:t>
            </w:r>
          </w:p>
        </w:tc>
        <w:tc>
          <w:tcPr>
            <w:tcW w:w="2792" w:type="dxa"/>
          </w:tcPr>
          <w:p w:rsidR="0061309A" w:rsidRPr="00F37373" w:rsidRDefault="0061309A" w:rsidP="00D23891">
            <w:pPr>
              <w:rPr>
                <w:bCs/>
                <w:sz w:val="28"/>
                <w:szCs w:val="28"/>
              </w:rPr>
            </w:pPr>
          </w:p>
        </w:tc>
      </w:tr>
      <w:tr w:rsidR="0061309A" w:rsidRPr="00F37373" w:rsidTr="00D23891">
        <w:tc>
          <w:tcPr>
            <w:tcW w:w="6483" w:type="dxa"/>
          </w:tcPr>
          <w:p w:rsidR="0061309A" w:rsidRPr="00F37373" w:rsidRDefault="00867765" w:rsidP="00D23891">
            <w:pPr>
              <w:rPr>
                <w:bCs/>
                <w:sz w:val="28"/>
                <w:szCs w:val="28"/>
              </w:rPr>
            </w:pPr>
            <w:r w:rsidRPr="00F37373">
              <w:rPr>
                <w:bCs/>
                <w:sz w:val="28"/>
                <w:szCs w:val="28"/>
              </w:rPr>
              <w:t>Численность выпускников 11 классов, которые не получили аттестаты</w:t>
            </w:r>
          </w:p>
        </w:tc>
        <w:tc>
          <w:tcPr>
            <w:tcW w:w="2412" w:type="dxa"/>
          </w:tcPr>
          <w:p w:rsidR="0061309A" w:rsidRPr="00F37373" w:rsidRDefault="00867765" w:rsidP="00D23891">
            <w:pPr>
              <w:rPr>
                <w:bCs/>
                <w:sz w:val="28"/>
                <w:szCs w:val="28"/>
              </w:rPr>
            </w:pPr>
            <w:r w:rsidRPr="00F37373">
              <w:rPr>
                <w:bCs/>
                <w:sz w:val="28"/>
                <w:szCs w:val="28"/>
              </w:rPr>
              <w:t>0</w:t>
            </w:r>
          </w:p>
        </w:tc>
        <w:tc>
          <w:tcPr>
            <w:tcW w:w="2792" w:type="dxa"/>
          </w:tcPr>
          <w:p w:rsidR="0061309A" w:rsidRPr="00F37373" w:rsidRDefault="0061309A" w:rsidP="00D23891">
            <w:pPr>
              <w:rPr>
                <w:bCs/>
                <w:sz w:val="28"/>
                <w:szCs w:val="28"/>
              </w:rPr>
            </w:pPr>
          </w:p>
        </w:tc>
      </w:tr>
      <w:tr w:rsidR="000C2215" w:rsidTr="00D23891">
        <w:tblPrEx>
          <w:tblLook w:val="0000"/>
        </w:tblPrEx>
        <w:trPr>
          <w:trHeight w:val="540"/>
        </w:trPr>
        <w:tc>
          <w:tcPr>
            <w:tcW w:w="6478" w:type="dxa"/>
          </w:tcPr>
          <w:p w:rsidR="000C2215" w:rsidRDefault="000C2215" w:rsidP="00D23891">
            <w:pPr>
              <w:spacing w:line="276" w:lineRule="auto"/>
              <w:ind w:left="108"/>
              <w:rPr>
                <w:bCs/>
                <w:sz w:val="28"/>
                <w:szCs w:val="28"/>
              </w:rPr>
            </w:pPr>
            <w:r>
              <w:rPr>
                <w:bCs/>
                <w:sz w:val="28"/>
                <w:szCs w:val="28"/>
              </w:rPr>
              <w:t>Численность выпускников 11 класса, которые получили аттестаты с отличием</w:t>
            </w:r>
            <w:r w:rsidR="00D01731">
              <w:rPr>
                <w:bCs/>
                <w:sz w:val="28"/>
                <w:szCs w:val="28"/>
              </w:rPr>
              <w:t>.</w:t>
            </w:r>
          </w:p>
        </w:tc>
        <w:tc>
          <w:tcPr>
            <w:tcW w:w="2417" w:type="dxa"/>
          </w:tcPr>
          <w:p w:rsidR="000C2215" w:rsidRDefault="00D01731" w:rsidP="00D01731">
            <w:pPr>
              <w:rPr>
                <w:bCs/>
                <w:sz w:val="28"/>
                <w:szCs w:val="28"/>
              </w:rPr>
            </w:pPr>
            <w:r>
              <w:rPr>
                <w:bCs/>
                <w:sz w:val="28"/>
                <w:szCs w:val="28"/>
              </w:rPr>
              <w:t>0</w:t>
            </w:r>
          </w:p>
        </w:tc>
        <w:tc>
          <w:tcPr>
            <w:tcW w:w="2792" w:type="dxa"/>
          </w:tcPr>
          <w:p w:rsidR="000C2215" w:rsidRDefault="000C2215" w:rsidP="00D23891">
            <w:pPr>
              <w:ind w:left="108"/>
              <w:rPr>
                <w:bCs/>
                <w:sz w:val="28"/>
                <w:szCs w:val="28"/>
              </w:rPr>
            </w:pPr>
          </w:p>
        </w:tc>
      </w:tr>
      <w:tr w:rsidR="00D23891" w:rsidTr="00B74756">
        <w:tblPrEx>
          <w:tblLook w:val="0000"/>
        </w:tblPrEx>
        <w:trPr>
          <w:trHeight w:val="315"/>
        </w:trPr>
        <w:tc>
          <w:tcPr>
            <w:tcW w:w="6478" w:type="dxa"/>
          </w:tcPr>
          <w:p w:rsidR="00D01731" w:rsidRDefault="0085706F" w:rsidP="00B74756">
            <w:pPr>
              <w:spacing w:line="276" w:lineRule="auto"/>
              <w:ind w:left="108" w:firstLine="567"/>
              <w:rPr>
                <w:sz w:val="28"/>
                <w:szCs w:val="28"/>
              </w:rPr>
            </w:pPr>
            <w:r>
              <w:rPr>
                <w:sz w:val="28"/>
                <w:szCs w:val="28"/>
              </w:rPr>
              <w:t>Численность учащихся, которые принимали участие в олимпиадах</w:t>
            </w:r>
            <w:r w:rsidR="00B74756">
              <w:rPr>
                <w:sz w:val="28"/>
                <w:szCs w:val="28"/>
              </w:rPr>
              <w:t xml:space="preserve">, от общей численности обучающихся. </w:t>
            </w:r>
          </w:p>
          <w:p w:rsidR="00B74756" w:rsidRDefault="00B74756" w:rsidP="00B74756">
            <w:pPr>
              <w:spacing w:line="276" w:lineRule="auto"/>
              <w:ind w:left="108" w:firstLine="567"/>
              <w:rPr>
                <w:sz w:val="28"/>
                <w:szCs w:val="28"/>
              </w:rPr>
            </w:pPr>
            <w:r>
              <w:rPr>
                <w:sz w:val="28"/>
                <w:szCs w:val="28"/>
              </w:rPr>
              <w:t>Муниципальный.</w:t>
            </w:r>
          </w:p>
          <w:p w:rsidR="00B74756" w:rsidRDefault="00B74756" w:rsidP="00B74756">
            <w:pPr>
              <w:spacing w:line="276" w:lineRule="auto"/>
              <w:ind w:left="108" w:firstLine="567"/>
              <w:rPr>
                <w:sz w:val="28"/>
                <w:szCs w:val="28"/>
              </w:rPr>
            </w:pPr>
            <w:r>
              <w:rPr>
                <w:sz w:val="28"/>
                <w:szCs w:val="28"/>
              </w:rPr>
              <w:t xml:space="preserve">Краевой </w:t>
            </w:r>
          </w:p>
        </w:tc>
        <w:tc>
          <w:tcPr>
            <w:tcW w:w="2415" w:type="dxa"/>
          </w:tcPr>
          <w:p w:rsidR="00D23891" w:rsidRDefault="00D23891" w:rsidP="00AC111B">
            <w:pPr>
              <w:rPr>
                <w:sz w:val="28"/>
                <w:szCs w:val="28"/>
              </w:rPr>
            </w:pPr>
          </w:p>
          <w:p w:rsidR="00D01731" w:rsidRDefault="00D01731" w:rsidP="00AC111B">
            <w:pPr>
              <w:rPr>
                <w:sz w:val="28"/>
                <w:szCs w:val="28"/>
              </w:rPr>
            </w:pPr>
          </w:p>
          <w:p w:rsidR="00D01731" w:rsidRDefault="00D01731" w:rsidP="00AC111B">
            <w:pPr>
              <w:rPr>
                <w:sz w:val="28"/>
                <w:szCs w:val="28"/>
              </w:rPr>
            </w:pPr>
          </w:p>
          <w:p w:rsidR="00D01731" w:rsidRDefault="00D01731" w:rsidP="00AC111B">
            <w:pPr>
              <w:rPr>
                <w:sz w:val="28"/>
                <w:szCs w:val="28"/>
              </w:rPr>
            </w:pPr>
            <w:r>
              <w:rPr>
                <w:sz w:val="28"/>
                <w:szCs w:val="28"/>
              </w:rPr>
              <w:t xml:space="preserve">37 </w:t>
            </w:r>
            <w:proofErr w:type="gramStart"/>
            <w:r>
              <w:rPr>
                <w:sz w:val="28"/>
                <w:szCs w:val="28"/>
              </w:rPr>
              <w:t xml:space="preserve">( </w:t>
            </w:r>
            <w:proofErr w:type="gramEnd"/>
            <w:r>
              <w:rPr>
                <w:sz w:val="28"/>
                <w:szCs w:val="28"/>
              </w:rPr>
              <w:t>14 %)</w:t>
            </w:r>
          </w:p>
          <w:p w:rsidR="00B74756" w:rsidRDefault="00B74756" w:rsidP="00AC111B">
            <w:pPr>
              <w:rPr>
                <w:sz w:val="28"/>
                <w:szCs w:val="28"/>
              </w:rPr>
            </w:pPr>
          </w:p>
          <w:p w:rsidR="00B74756" w:rsidRDefault="00B74756" w:rsidP="00AC111B">
            <w:pPr>
              <w:rPr>
                <w:sz w:val="28"/>
                <w:szCs w:val="28"/>
              </w:rPr>
            </w:pPr>
            <w:r>
              <w:rPr>
                <w:sz w:val="28"/>
                <w:szCs w:val="28"/>
              </w:rPr>
              <w:t xml:space="preserve">1 </w:t>
            </w:r>
            <w:proofErr w:type="gramStart"/>
            <w:r>
              <w:rPr>
                <w:sz w:val="28"/>
                <w:szCs w:val="28"/>
              </w:rPr>
              <w:t xml:space="preserve">( </w:t>
            </w:r>
            <w:proofErr w:type="gramEnd"/>
            <w:r>
              <w:rPr>
                <w:sz w:val="28"/>
                <w:szCs w:val="28"/>
              </w:rPr>
              <w:t>0,4 %)</w:t>
            </w:r>
          </w:p>
          <w:p w:rsidR="00B74756" w:rsidRDefault="00B74756" w:rsidP="00AC111B">
            <w:pPr>
              <w:rPr>
                <w:sz w:val="28"/>
                <w:szCs w:val="28"/>
              </w:rPr>
            </w:pPr>
          </w:p>
        </w:tc>
        <w:tc>
          <w:tcPr>
            <w:tcW w:w="2794" w:type="dxa"/>
          </w:tcPr>
          <w:p w:rsidR="00D23891" w:rsidRDefault="00D23891" w:rsidP="00D23891">
            <w:pPr>
              <w:ind w:left="108" w:firstLine="567"/>
              <w:rPr>
                <w:sz w:val="28"/>
                <w:szCs w:val="28"/>
              </w:rPr>
            </w:pPr>
          </w:p>
        </w:tc>
      </w:tr>
      <w:tr w:rsidR="00B74756" w:rsidTr="00D23891">
        <w:tblPrEx>
          <w:tblLook w:val="0000"/>
        </w:tblPrEx>
        <w:trPr>
          <w:trHeight w:val="943"/>
        </w:trPr>
        <w:tc>
          <w:tcPr>
            <w:tcW w:w="6478" w:type="dxa"/>
          </w:tcPr>
          <w:p w:rsidR="00B74756" w:rsidRDefault="00B74756" w:rsidP="00B74756">
            <w:pPr>
              <w:spacing w:line="276" w:lineRule="auto"/>
              <w:rPr>
                <w:sz w:val="28"/>
                <w:szCs w:val="28"/>
              </w:rPr>
            </w:pPr>
            <w:r>
              <w:rPr>
                <w:sz w:val="28"/>
                <w:szCs w:val="28"/>
              </w:rPr>
              <w:t xml:space="preserve">Численность учащихся </w:t>
            </w:r>
            <w:proofErr w:type="gramStart"/>
            <w:r>
              <w:rPr>
                <w:sz w:val="28"/>
                <w:szCs w:val="28"/>
              </w:rPr>
              <w:t>–п</w:t>
            </w:r>
            <w:proofErr w:type="gramEnd"/>
            <w:r>
              <w:rPr>
                <w:sz w:val="28"/>
                <w:szCs w:val="28"/>
              </w:rPr>
              <w:t>обедителей и призеров олимпиад от общего числа обучающихся</w:t>
            </w:r>
          </w:p>
          <w:p w:rsidR="00B74756" w:rsidRDefault="00B74756" w:rsidP="00B74756">
            <w:pPr>
              <w:spacing w:line="276" w:lineRule="auto"/>
              <w:rPr>
                <w:sz w:val="28"/>
                <w:szCs w:val="28"/>
              </w:rPr>
            </w:pPr>
            <w:r>
              <w:rPr>
                <w:sz w:val="28"/>
                <w:szCs w:val="28"/>
              </w:rPr>
              <w:t xml:space="preserve">Муниципальный </w:t>
            </w:r>
          </w:p>
          <w:p w:rsidR="00B74756" w:rsidRDefault="00B74756" w:rsidP="00B74756">
            <w:pPr>
              <w:spacing w:line="276" w:lineRule="auto"/>
              <w:rPr>
                <w:sz w:val="28"/>
                <w:szCs w:val="28"/>
              </w:rPr>
            </w:pPr>
            <w:r>
              <w:rPr>
                <w:sz w:val="28"/>
                <w:szCs w:val="28"/>
              </w:rPr>
              <w:t>Краевой.</w:t>
            </w:r>
          </w:p>
        </w:tc>
        <w:tc>
          <w:tcPr>
            <w:tcW w:w="2415" w:type="dxa"/>
          </w:tcPr>
          <w:p w:rsidR="00B74756" w:rsidRDefault="00B74756" w:rsidP="00AC111B">
            <w:pPr>
              <w:rPr>
                <w:sz w:val="28"/>
                <w:szCs w:val="28"/>
              </w:rPr>
            </w:pPr>
          </w:p>
          <w:p w:rsidR="00B74756" w:rsidRDefault="00B74756" w:rsidP="00AC111B">
            <w:pPr>
              <w:rPr>
                <w:sz w:val="28"/>
                <w:szCs w:val="28"/>
              </w:rPr>
            </w:pPr>
          </w:p>
          <w:p w:rsidR="00B74756" w:rsidRDefault="00B74756" w:rsidP="00AC111B">
            <w:pPr>
              <w:rPr>
                <w:sz w:val="28"/>
                <w:szCs w:val="28"/>
              </w:rPr>
            </w:pPr>
            <w:r>
              <w:rPr>
                <w:sz w:val="28"/>
                <w:szCs w:val="28"/>
              </w:rPr>
              <w:t>12</w:t>
            </w:r>
            <w:proofErr w:type="gramStart"/>
            <w:r>
              <w:rPr>
                <w:sz w:val="28"/>
                <w:szCs w:val="28"/>
              </w:rPr>
              <w:t xml:space="preserve">( </w:t>
            </w:r>
            <w:proofErr w:type="gramEnd"/>
            <w:r>
              <w:rPr>
                <w:sz w:val="28"/>
                <w:szCs w:val="28"/>
              </w:rPr>
              <w:t>4%)</w:t>
            </w:r>
          </w:p>
          <w:p w:rsidR="00B74756" w:rsidRDefault="00B74756" w:rsidP="00AC111B">
            <w:pPr>
              <w:rPr>
                <w:sz w:val="28"/>
                <w:szCs w:val="28"/>
              </w:rPr>
            </w:pPr>
            <w:r>
              <w:rPr>
                <w:sz w:val="28"/>
                <w:szCs w:val="28"/>
              </w:rPr>
              <w:t>0</w:t>
            </w:r>
          </w:p>
        </w:tc>
        <w:tc>
          <w:tcPr>
            <w:tcW w:w="2794" w:type="dxa"/>
          </w:tcPr>
          <w:p w:rsidR="00B74756" w:rsidRDefault="00B74756" w:rsidP="00D23891">
            <w:pPr>
              <w:ind w:left="108" w:firstLine="567"/>
              <w:rPr>
                <w:sz w:val="28"/>
                <w:szCs w:val="28"/>
              </w:rPr>
            </w:pPr>
          </w:p>
        </w:tc>
      </w:tr>
      <w:tr w:rsidR="00B74756" w:rsidTr="00D23891">
        <w:tblPrEx>
          <w:tblLook w:val="0000"/>
        </w:tblPrEx>
        <w:trPr>
          <w:trHeight w:val="943"/>
        </w:trPr>
        <w:tc>
          <w:tcPr>
            <w:tcW w:w="6478" w:type="dxa"/>
          </w:tcPr>
          <w:p w:rsidR="00B74756" w:rsidRDefault="00B74756" w:rsidP="00B74756">
            <w:pPr>
              <w:rPr>
                <w:sz w:val="28"/>
                <w:szCs w:val="28"/>
              </w:rPr>
            </w:pPr>
            <w:r>
              <w:rPr>
                <w:sz w:val="28"/>
                <w:szCs w:val="28"/>
              </w:rPr>
              <w:t xml:space="preserve">Общая численность педагогических работников, в том числе количество </w:t>
            </w:r>
            <w:proofErr w:type="spellStart"/>
            <w:r>
              <w:rPr>
                <w:sz w:val="28"/>
                <w:szCs w:val="28"/>
              </w:rPr>
              <w:t>пед</w:t>
            </w:r>
            <w:proofErr w:type="gramStart"/>
            <w:r>
              <w:rPr>
                <w:sz w:val="28"/>
                <w:szCs w:val="28"/>
              </w:rPr>
              <w:t>.р</w:t>
            </w:r>
            <w:proofErr w:type="gramEnd"/>
            <w:r>
              <w:rPr>
                <w:sz w:val="28"/>
                <w:szCs w:val="28"/>
              </w:rPr>
              <w:t>аботников</w:t>
            </w:r>
            <w:proofErr w:type="spellEnd"/>
            <w:r>
              <w:rPr>
                <w:sz w:val="28"/>
                <w:szCs w:val="28"/>
              </w:rPr>
              <w:t>:</w:t>
            </w:r>
          </w:p>
          <w:p w:rsidR="00B74756" w:rsidRDefault="00B74756" w:rsidP="00B74756">
            <w:pPr>
              <w:rPr>
                <w:sz w:val="28"/>
                <w:szCs w:val="28"/>
              </w:rPr>
            </w:pPr>
            <w:r>
              <w:rPr>
                <w:sz w:val="28"/>
                <w:szCs w:val="28"/>
              </w:rPr>
              <w:lastRenderedPageBreak/>
              <w:t>-с высшим образованием</w:t>
            </w:r>
          </w:p>
          <w:p w:rsidR="00B74756" w:rsidRDefault="00B74756" w:rsidP="00B74756">
            <w:pPr>
              <w:rPr>
                <w:sz w:val="28"/>
                <w:szCs w:val="28"/>
              </w:rPr>
            </w:pPr>
            <w:r>
              <w:rPr>
                <w:sz w:val="28"/>
                <w:szCs w:val="28"/>
              </w:rPr>
              <w:t>-высшим педагогическим образованием</w:t>
            </w:r>
          </w:p>
          <w:p w:rsidR="00B74756" w:rsidRDefault="00B74756" w:rsidP="00B74756">
            <w:pPr>
              <w:rPr>
                <w:sz w:val="28"/>
                <w:szCs w:val="28"/>
              </w:rPr>
            </w:pPr>
            <w:r>
              <w:rPr>
                <w:sz w:val="28"/>
                <w:szCs w:val="28"/>
              </w:rPr>
              <w:t>-сре</w:t>
            </w:r>
            <w:r w:rsidR="00DD1DDA">
              <w:rPr>
                <w:sz w:val="28"/>
                <w:szCs w:val="28"/>
              </w:rPr>
              <w:t xml:space="preserve">дним </w:t>
            </w:r>
            <w:proofErr w:type="spellStart"/>
            <w:r w:rsidR="00DD1DDA">
              <w:rPr>
                <w:sz w:val="28"/>
                <w:szCs w:val="28"/>
              </w:rPr>
              <w:t>професиональным</w:t>
            </w:r>
            <w:proofErr w:type="spellEnd"/>
            <w:r w:rsidR="00DD1DDA">
              <w:rPr>
                <w:sz w:val="28"/>
                <w:szCs w:val="28"/>
              </w:rPr>
              <w:t xml:space="preserve"> образованием</w:t>
            </w:r>
          </w:p>
          <w:p w:rsidR="00DD1DDA" w:rsidRDefault="00DD1DDA" w:rsidP="00B74756">
            <w:pPr>
              <w:rPr>
                <w:sz w:val="28"/>
                <w:szCs w:val="28"/>
              </w:rPr>
            </w:pPr>
            <w:r>
              <w:rPr>
                <w:sz w:val="28"/>
                <w:szCs w:val="28"/>
              </w:rPr>
              <w:t>-средним профессиональным педагогическим образованием</w:t>
            </w:r>
          </w:p>
        </w:tc>
        <w:tc>
          <w:tcPr>
            <w:tcW w:w="2415" w:type="dxa"/>
          </w:tcPr>
          <w:p w:rsidR="00B74756" w:rsidRDefault="00DD1DDA" w:rsidP="00AC111B">
            <w:pPr>
              <w:rPr>
                <w:sz w:val="28"/>
                <w:szCs w:val="28"/>
              </w:rPr>
            </w:pPr>
            <w:r>
              <w:rPr>
                <w:sz w:val="28"/>
                <w:szCs w:val="28"/>
              </w:rPr>
              <w:lastRenderedPageBreak/>
              <w:t>26</w:t>
            </w:r>
          </w:p>
          <w:p w:rsidR="00DD1DDA" w:rsidRDefault="00DD1DDA" w:rsidP="00AC111B">
            <w:pPr>
              <w:rPr>
                <w:sz w:val="28"/>
                <w:szCs w:val="28"/>
              </w:rPr>
            </w:pPr>
          </w:p>
          <w:p w:rsidR="00DD1DDA" w:rsidRDefault="00DD1DDA" w:rsidP="00AC111B">
            <w:pPr>
              <w:rPr>
                <w:sz w:val="28"/>
                <w:szCs w:val="28"/>
              </w:rPr>
            </w:pPr>
            <w:r>
              <w:rPr>
                <w:sz w:val="28"/>
                <w:szCs w:val="28"/>
              </w:rPr>
              <w:t>21</w:t>
            </w:r>
          </w:p>
          <w:p w:rsidR="00DD1DDA" w:rsidRDefault="00DD1DDA" w:rsidP="00AC111B">
            <w:pPr>
              <w:rPr>
                <w:sz w:val="28"/>
                <w:szCs w:val="28"/>
              </w:rPr>
            </w:pPr>
            <w:r>
              <w:rPr>
                <w:sz w:val="28"/>
                <w:szCs w:val="28"/>
              </w:rPr>
              <w:lastRenderedPageBreak/>
              <w:t>20</w:t>
            </w:r>
          </w:p>
          <w:p w:rsidR="00DD1DDA" w:rsidRDefault="00DD1DDA" w:rsidP="00AC111B">
            <w:pPr>
              <w:rPr>
                <w:sz w:val="28"/>
                <w:szCs w:val="28"/>
              </w:rPr>
            </w:pPr>
            <w:r>
              <w:rPr>
                <w:sz w:val="28"/>
                <w:szCs w:val="28"/>
              </w:rPr>
              <w:t>5</w:t>
            </w:r>
          </w:p>
          <w:p w:rsidR="00DD1DDA" w:rsidRDefault="00DD1DDA" w:rsidP="00AC111B">
            <w:pPr>
              <w:rPr>
                <w:sz w:val="28"/>
                <w:szCs w:val="28"/>
              </w:rPr>
            </w:pPr>
            <w:r>
              <w:rPr>
                <w:sz w:val="28"/>
                <w:szCs w:val="28"/>
              </w:rPr>
              <w:t>4</w:t>
            </w:r>
          </w:p>
        </w:tc>
        <w:tc>
          <w:tcPr>
            <w:tcW w:w="2794" w:type="dxa"/>
          </w:tcPr>
          <w:p w:rsidR="00B74756" w:rsidRDefault="00B74756" w:rsidP="00D23891">
            <w:pPr>
              <w:ind w:left="108" w:firstLine="567"/>
              <w:rPr>
                <w:sz w:val="28"/>
                <w:szCs w:val="28"/>
              </w:rPr>
            </w:pPr>
          </w:p>
        </w:tc>
      </w:tr>
    </w:tbl>
    <w:p w:rsidR="000A758A" w:rsidRPr="00F37373" w:rsidRDefault="000A758A">
      <w:pPr>
        <w:spacing w:after="0"/>
        <w:ind w:firstLine="567"/>
        <w:rPr>
          <w:rFonts w:ascii="Times New Roman" w:hAnsi="Times New Roman" w:cs="Times New Roman"/>
          <w:sz w:val="28"/>
          <w:szCs w:val="28"/>
        </w:rPr>
      </w:pPr>
    </w:p>
    <w:p w:rsidR="000A758A" w:rsidRPr="00F37373" w:rsidRDefault="000A758A">
      <w:pPr>
        <w:spacing w:after="0"/>
        <w:ind w:firstLine="567"/>
        <w:rPr>
          <w:rFonts w:ascii="Times New Roman" w:hAnsi="Times New Roman" w:cs="Times New Roman"/>
          <w:sz w:val="28"/>
          <w:szCs w:val="28"/>
        </w:rPr>
      </w:pPr>
    </w:p>
    <w:p w:rsidR="000A758A" w:rsidRDefault="00785ED0">
      <w:pPr>
        <w:spacing w:after="0"/>
        <w:ind w:firstLine="567"/>
        <w:rPr>
          <w:rFonts w:ascii="Times New Roman" w:hAnsi="Times New Roman" w:cs="Times New Roman"/>
          <w:sz w:val="28"/>
          <w:szCs w:val="28"/>
        </w:rPr>
      </w:pPr>
      <w:r w:rsidRPr="00785ED0">
        <w:rPr>
          <w:rFonts w:ascii="Times New Roman" w:hAnsi="Times New Roman" w:cs="Times New Roman"/>
          <w:b/>
          <w:sz w:val="28"/>
          <w:szCs w:val="28"/>
        </w:rPr>
        <w:t>Результаты освоения учащимися программ начального, основного и среднего образования</w:t>
      </w:r>
      <w:r>
        <w:rPr>
          <w:rFonts w:ascii="Times New Roman" w:hAnsi="Times New Roman" w:cs="Times New Roman"/>
          <w:sz w:val="28"/>
          <w:szCs w:val="28"/>
        </w:rPr>
        <w:t>.</w:t>
      </w:r>
      <w:r w:rsidR="00A427D7">
        <w:rPr>
          <w:rFonts w:ascii="Times New Roman" w:hAnsi="Times New Roman" w:cs="Times New Roman"/>
          <w:sz w:val="28"/>
          <w:szCs w:val="28"/>
        </w:rPr>
        <w:t xml:space="preserve"> </w:t>
      </w:r>
      <w:r w:rsidR="00A427D7" w:rsidRPr="00A427D7">
        <w:rPr>
          <w:rFonts w:ascii="Times New Roman" w:hAnsi="Times New Roman" w:cs="Times New Roman"/>
          <w:b/>
          <w:sz w:val="28"/>
          <w:szCs w:val="28"/>
        </w:rPr>
        <w:t>Успеваемость.</w:t>
      </w:r>
    </w:p>
    <w:p w:rsidR="00785ED0" w:rsidRDefault="00785ED0">
      <w:pPr>
        <w:spacing w:after="0"/>
        <w:ind w:firstLine="567"/>
        <w:rPr>
          <w:rFonts w:ascii="Times New Roman" w:hAnsi="Times New Roman" w:cs="Times New Roman"/>
          <w:sz w:val="28"/>
          <w:szCs w:val="28"/>
        </w:rPr>
      </w:pPr>
    </w:p>
    <w:tbl>
      <w:tblPr>
        <w:tblStyle w:val="af1"/>
        <w:tblW w:w="0" w:type="auto"/>
        <w:tblLook w:val="04A0"/>
      </w:tblPr>
      <w:tblGrid>
        <w:gridCol w:w="1180"/>
        <w:gridCol w:w="1152"/>
        <w:gridCol w:w="29"/>
        <w:gridCol w:w="1194"/>
        <w:gridCol w:w="6"/>
        <w:gridCol w:w="2544"/>
        <w:gridCol w:w="3465"/>
      </w:tblGrid>
      <w:tr w:rsidR="00785ED0" w:rsidTr="00DD1DDA">
        <w:trPr>
          <w:trHeight w:val="439"/>
        </w:trPr>
        <w:tc>
          <w:tcPr>
            <w:tcW w:w="1189" w:type="dxa"/>
          </w:tcPr>
          <w:p w:rsidR="00785ED0" w:rsidRDefault="00ED158E" w:rsidP="004E6762">
            <w:pPr>
              <w:rPr>
                <w:sz w:val="28"/>
                <w:szCs w:val="28"/>
              </w:rPr>
            </w:pPr>
            <w:r>
              <w:rPr>
                <w:sz w:val="28"/>
                <w:szCs w:val="28"/>
              </w:rPr>
              <w:t>Классы</w:t>
            </w:r>
          </w:p>
        </w:tc>
        <w:tc>
          <w:tcPr>
            <w:tcW w:w="2572" w:type="dxa"/>
            <w:gridSpan w:val="3"/>
          </w:tcPr>
          <w:p w:rsidR="00785ED0" w:rsidRDefault="00ED158E" w:rsidP="004E6762">
            <w:pPr>
              <w:rPr>
                <w:sz w:val="28"/>
                <w:szCs w:val="28"/>
              </w:rPr>
            </w:pPr>
            <w:r>
              <w:rPr>
                <w:sz w:val="28"/>
                <w:szCs w:val="28"/>
              </w:rPr>
              <w:t xml:space="preserve">Всего </w:t>
            </w:r>
            <w:proofErr w:type="gramStart"/>
            <w:r>
              <w:rPr>
                <w:sz w:val="28"/>
                <w:szCs w:val="28"/>
              </w:rPr>
              <w:t>обучающихся</w:t>
            </w:r>
            <w:proofErr w:type="gramEnd"/>
          </w:p>
        </w:tc>
        <w:tc>
          <w:tcPr>
            <w:tcW w:w="3113" w:type="dxa"/>
            <w:gridSpan w:val="2"/>
          </w:tcPr>
          <w:p w:rsidR="00785ED0" w:rsidRDefault="002D2339" w:rsidP="004E6762">
            <w:pPr>
              <w:rPr>
                <w:sz w:val="28"/>
                <w:szCs w:val="28"/>
              </w:rPr>
            </w:pPr>
            <w:r>
              <w:rPr>
                <w:sz w:val="28"/>
                <w:szCs w:val="28"/>
              </w:rPr>
              <w:t>2019 январь-май</w:t>
            </w:r>
          </w:p>
        </w:tc>
        <w:tc>
          <w:tcPr>
            <w:tcW w:w="4286" w:type="dxa"/>
          </w:tcPr>
          <w:p w:rsidR="00785ED0" w:rsidRDefault="002D2339" w:rsidP="004E6762">
            <w:pPr>
              <w:rPr>
                <w:sz w:val="28"/>
                <w:szCs w:val="28"/>
              </w:rPr>
            </w:pPr>
            <w:r>
              <w:rPr>
                <w:sz w:val="28"/>
                <w:szCs w:val="28"/>
              </w:rPr>
              <w:t>2019 сентябрь-декабрь</w:t>
            </w:r>
          </w:p>
        </w:tc>
      </w:tr>
      <w:tr w:rsidR="00D2498E" w:rsidTr="00DD1DDA">
        <w:trPr>
          <w:trHeight w:val="439"/>
        </w:trPr>
        <w:tc>
          <w:tcPr>
            <w:tcW w:w="1189" w:type="dxa"/>
          </w:tcPr>
          <w:p w:rsidR="00D2498E" w:rsidRDefault="00D2498E" w:rsidP="004E6762">
            <w:pPr>
              <w:rPr>
                <w:sz w:val="28"/>
                <w:szCs w:val="28"/>
              </w:rPr>
            </w:pPr>
            <w:r>
              <w:rPr>
                <w:sz w:val="28"/>
                <w:szCs w:val="28"/>
              </w:rPr>
              <w:t>1</w:t>
            </w:r>
          </w:p>
        </w:tc>
        <w:tc>
          <w:tcPr>
            <w:tcW w:w="1246" w:type="dxa"/>
            <w:gridSpan w:val="2"/>
          </w:tcPr>
          <w:p w:rsidR="00D2498E" w:rsidRDefault="00B65365" w:rsidP="00CF1A0E">
            <w:pPr>
              <w:rPr>
                <w:sz w:val="28"/>
                <w:szCs w:val="28"/>
              </w:rPr>
            </w:pPr>
            <w:r>
              <w:rPr>
                <w:sz w:val="28"/>
                <w:szCs w:val="28"/>
              </w:rPr>
              <w:t>15</w:t>
            </w:r>
          </w:p>
        </w:tc>
        <w:tc>
          <w:tcPr>
            <w:tcW w:w="1326" w:type="dxa"/>
          </w:tcPr>
          <w:p w:rsidR="00D2498E" w:rsidRDefault="00D2498E" w:rsidP="00CF1A0E">
            <w:pPr>
              <w:rPr>
                <w:sz w:val="28"/>
                <w:szCs w:val="28"/>
              </w:rPr>
            </w:pPr>
          </w:p>
        </w:tc>
        <w:tc>
          <w:tcPr>
            <w:tcW w:w="3113" w:type="dxa"/>
            <w:gridSpan w:val="2"/>
          </w:tcPr>
          <w:p w:rsidR="00D2498E" w:rsidRDefault="00D2498E" w:rsidP="00CF1A0E">
            <w:pPr>
              <w:rPr>
                <w:sz w:val="28"/>
                <w:szCs w:val="28"/>
              </w:rPr>
            </w:pPr>
            <w:r>
              <w:rPr>
                <w:sz w:val="28"/>
                <w:szCs w:val="28"/>
              </w:rPr>
              <w:t>-</w:t>
            </w:r>
          </w:p>
        </w:tc>
        <w:tc>
          <w:tcPr>
            <w:tcW w:w="4286" w:type="dxa"/>
          </w:tcPr>
          <w:p w:rsidR="00D2498E" w:rsidRDefault="00D2498E" w:rsidP="00CF1A0E">
            <w:pPr>
              <w:rPr>
                <w:sz w:val="28"/>
                <w:szCs w:val="28"/>
              </w:rPr>
            </w:pPr>
          </w:p>
        </w:tc>
      </w:tr>
      <w:tr w:rsidR="00D2498E" w:rsidTr="00DD1DDA">
        <w:trPr>
          <w:trHeight w:val="439"/>
        </w:trPr>
        <w:tc>
          <w:tcPr>
            <w:tcW w:w="1189" w:type="dxa"/>
          </w:tcPr>
          <w:p w:rsidR="00D2498E" w:rsidRDefault="00D2498E" w:rsidP="004E6762">
            <w:pPr>
              <w:rPr>
                <w:sz w:val="28"/>
                <w:szCs w:val="28"/>
              </w:rPr>
            </w:pPr>
            <w:r>
              <w:rPr>
                <w:sz w:val="28"/>
                <w:szCs w:val="28"/>
              </w:rPr>
              <w:t>2</w:t>
            </w:r>
          </w:p>
        </w:tc>
        <w:tc>
          <w:tcPr>
            <w:tcW w:w="1246" w:type="dxa"/>
            <w:gridSpan w:val="2"/>
          </w:tcPr>
          <w:p w:rsidR="00D2498E" w:rsidRDefault="00D2498E" w:rsidP="00CF1A0E">
            <w:pPr>
              <w:rPr>
                <w:sz w:val="28"/>
                <w:szCs w:val="28"/>
              </w:rPr>
            </w:pPr>
          </w:p>
        </w:tc>
        <w:tc>
          <w:tcPr>
            <w:tcW w:w="1326" w:type="dxa"/>
          </w:tcPr>
          <w:p w:rsidR="00D2498E" w:rsidRDefault="00B65365" w:rsidP="00CF1A0E">
            <w:pPr>
              <w:rPr>
                <w:sz w:val="28"/>
                <w:szCs w:val="28"/>
              </w:rPr>
            </w:pPr>
            <w:r>
              <w:rPr>
                <w:sz w:val="28"/>
                <w:szCs w:val="28"/>
              </w:rPr>
              <w:t>13</w:t>
            </w:r>
          </w:p>
        </w:tc>
        <w:tc>
          <w:tcPr>
            <w:tcW w:w="3113" w:type="dxa"/>
            <w:gridSpan w:val="2"/>
          </w:tcPr>
          <w:p w:rsidR="00D2498E" w:rsidRDefault="00D2498E" w:rsidP="00CF1A0E">
            <w:pPr>
              <w:rPr>
                <w:sz w:val="28"/>
                <w:szCs w:val="28"/>
              </w:rPr>
            </w:pPr>
            <w:r>
              <w:rPr>
                <w:sz w:val="28"/>
                <w:szCs w:val="28"/>
              </w:rPr>
              <w:t>-</w:t>
            </w:r>
          </w:p>
        </w:tc>
        <w:tc>
          <w:tcPr>
            <w:tcW w:w="4286" w:type="dxa"/>
          </w:tcPr>
          <w:p w:rsidR="00D2498E" w:rsidRDefault="00D2498E" w:rsidP="00CF1A0E">
            <w:pPr>
              <w:rPr>
                <w:sz w:val="28"/>
                <w:szCs w:val="28"/>
              </w:rPr>
            </w:pPr>
            <w:r>
              <w:rPr>
                <w:sz w:val="28"/>
                <w:szCs w:val="28"/>
              </w:rPr>
              <w:t>100%</w:t>
            </w:r>
          </w:p>
        </w:tc>
      </w:tr>
      <w:tr w:rsidR="00D2498E" w:rsidTr="00DD1DDA">
        <w:trPr>
          <w:trHeight w:val="439"/>
        </w:trPr>
        <w:tc>
          <w:tcPr>
            <w:tcW w:w="1189" w:type="dxa"/>
          </w:tcPr>
          <w:p w:rsidR="00D2498E" w:rsidRDefault="00D2498E" w:rsidP="004E6762">
            <w:pPr>
              <w:rPr>
                <w:sz w:val="28"/>
                <w:szCs w:val="28"/>
              </w:rPr>
            </w:pPr>
            <w:r>
              <w:rPr>
                <w:sz w:val="28"/>
                <w:szCs w:val="28"/>
              </w:rPr>
              <w:t>3</w:t>
            </w:r>
          </w:p>
        </w:tc>
        <w:tc>
          <w:tcPr>
            <w:tcW w:w="1246" w:type="dxa"/>
            <w:gridSpan w:val="2"/>
          </w:tcPr>
          <w:p w:rsidR="00D2498E" w:rsidRDefault="00B65365" w:rsidP="00CF1A0E">
            <w:pPr>
              <w:rPr>
                <w:sz w:val="28"/>
                <w:szCs w:val="28"/>
              </w:rPr>
            </w:pPr>
            <w:r>
              <w:rPr>
                <w:sz w:val="28"/>
                <w:szCs w:val="28"/>
              </w:rPr>
              <w:t>15</w:t>
            </w:r>
          </w:p>
        </w:tc>
        <w:tc>
          <w:tcPr>
            <w:tcW w:w="1326" w:type="dxa"/>
          </w:tcPr>
          <w:p w:rsidR="00D2498E" w:rsidRDefault="00D2498E" w:rsidP="00CF1A0E">
            <w:pPr>
              <w:rPr>
                <w:sz w:val="28"/>
                <w:szCs w:val="28"/>
              </w:rPr>
            </w:pPr>
          </w:p>
        </w:tc>
        <w:tc>
          <w:tcPr>
            <w:tcW w:w="3113" w:type="dxa"/>
            <w:gridSpan w:val="2"/>
          </w:tcPr>
          <w:p w:rsidR="00D2498E" w:rsidRDefault="00D2498E" w:rsidP="00CF1A0E">
            <w:pPr>
              <w:rPr>
                <w:sz w:val="28"/>
                <w:szCs w:val="28"/>
              </w:rPr>
            </w:pPr>
            <w:r>
              <w:rPr>
                <w:sz w:val="28"/>
                <w:szCs w:val="28"/>
              </w:rPr>
              <w:t>100%</w:t>
            </w:r>
          </w:p>
        </w:tc>
        <w:tc>
          <w:tcPr>
            <w:tcW w:w="4286" w:type="dxa"/>
          </w:tcPr>
          <w:p w:rsidR="00D2498E" w:rsidRDefault="00D2498E" w:rsidP="00CF1A0E">
            <w:pPr>
              <w:rPr>
                <w:sz w:val="28"/>
                <w:szCs w:val="28"/>
              </w:rPr>
            </w:pPr>
          </w:p>
        </w:tc>
      </w:tr>
      <w:tr w:rsidR="00D2498E" w:rsidTr="00DD1DDA">
        <w:trPr>
          <w:trHeight w:val="460"/>
        </w:trPr>
        <w:tc>
          <w:tcPr>
            <w:tcW w:w="1189" w:type="dxa"/>
          </w:tcPr>
          <w:p w:rsidR="00D2498E" w:rsidRDefault="00D2498E" w:rsidP="004E6762">
            <w:pPr>
              <w:rPr>
                <w:sz w:val="28"/>
                <w:szCs w:val="28"/>
              </w:rPr>
            </w:pPr>
            <w:r>
              <w:rPr>
                <w:sz w:val="28"/>
                <w:szCs w:val="28"/>
              </w:rPr>
              <w:t>4</w:t>
            </w:r>
          </w:p>
        </w:tc>
        <w:tc>
          <w:tcPr>
            <w:tcW w:w="1246" w:type="dxa"/>
            <w:gridSpan w:val="2"/>
          </w:tcPr>
          <w:p w:rsidR="00D2498E" w:rsidRDefault="00D2498E" w:rsidP="00CF1A0E">
            <w:pPr>
              <w:rPr>
                <w:sz w:val="28"/>
                <w:szCs w:val="28"/>
              </w:rPr>
            </w:pPr>
          </w:p>
        </w:tc>
        <w:tc>
          <w:tcPr>
            <w:tcW w:w="1326" w:type="dxa"/>
          </w:tcPr>
          <w:p w:rsidR="00D2498E" w:rsidRDefault="00B65365" w:rsidP="00CF1A0E">
            <w:pPr>
              <w:rPr>
                <w:sz w:val="28"/>
                <w:szCs w:val="28"/>
              </w:rPr>
            </w:pPr>
            <w:r>
              <w:rPr>
                <w:sz w:val="28"/>
                <w:szCs w:val="28"/>
              </w:rPr>
              <w:t>16</w:t>
            </w:r>
          </w:p>
        </w:tc>
        <w:tc>
          <w:tcPr>
            <w:tcW w:w="3113" w:type="dxa"/>
            <w:gridSpan w:val="2"/>
          </w:tcPr>
          <w:p w:rsidR="00D2498E" w:rsidRDefault="00D2498E" w:rsidP="00CF1A0E">
            <w:pPr>
              <w:rPr>
                <w:sz w:val="28"/>
                <w:szCs w:val="28"/>
              </w:rPr>
            </w:pPr>
          </w:p>
        </w:tc>
        <w:tc>
          <w:tcPr>
            <w:tcW w:w="4286" w:type="dxa"/>
          </w:tcPr>
          <w:p w:rsidR="00D2498E" w:rsidRDefault="00B65365" w:rsidP="00CF1A0E">
            <w:pPr>
              <w:rPr>
                <w:sz w:val="28"/>
                <w:szCs w:val="28"/>
              </w:rPr>
            </w:pPr>
            <w:r>
              <w:rPr>
                <w:sz w:val="28"/>
                <w:szCs w:val="28"/>
              </w:rPr>
              <w:t xml:space="preserve">100 </w:t>
            </w:r>
            <w:r w:rsidR="00D2498E">
              <w:rPr>
                <w:sz w:val="28"/>
                <w:szCs w:val="28"/>
              </w:rPr>
              <w:t>%</w:t>
            </w:r>
          </w:p>
        </w:tc>
      </w:tr>
      <w:tr w:rsidR="00D2498E" w:rsidTr="00DD1DDA">
        <w:trPr>
          <w:trHeight w:val="439"/>
        </w:trPr>
        <w:tc>
          <w:tcPr>
            <w:tcW w:w="1189" w:type="dxa"/>
          </w:tcPr>
          <w:p w:rsidR="00D2498E" w:rsidRDefault="00D2498E" w:rsidP="004E6762">
            <w:pPr>
              <w:rPr>
                <w:sz w:val="28"/>
                <w:szCs w:val="28"/>
              </w:rPr>
            </w:pPr>
            <w:r>
              <w:rPr>
                <w:sz w:val="28"/>
                <w:szCs w:val="28"/>
              </w:rPr>
              <w:t>ИТОГО</w:t>
            </w:r>
          </w:p>
        </w:tc>
        <w:tc>
          <w:tcPr>
            <w:tcW w:w="1246" w:type="dxa"/>
            <w:gridSpan w:val="2"/>
          </w:tcPr>
          <w:p w:rsidR="00D2498E" w:rsidRDefault="00B65365" w:rsidP="00CF1A0E">
            <w:pPr>
              <w:rPr>
                <w:sz w:val="28"/>
                <w:szCs w:val="28"/>
              </w:rPr>
            </w:pPr>
            <w:r>
              <w:rPr>
                <w:sz w:val="28"/>
                <w:szCs w:val="28"/>
              </w:rPr>
              <w:t>30</w:t>
            </w:r>
          </w:p>
        </w:tc>
        <w:tc>
          <w:tcPr>
            <w:tcW w:w="1326" w:type="dxa"/>
          </w:tcPr>
          <w:p w:rsidR="00D2498E" w:rsidRDefault="00B65365" w:rsidP="00CF1A0E">
            <w:pPr>
              <w:rPr>
                <w:sz w:val="28"/>
                <w:szCs w:val="28"/>
              </w:rPr>
            </w:pPr>
            <w:r>
              <w:rPr>
                <w:sz w:val="28"/>
                <w:szCs w:val="28"/>
              </w:rPr>
              <w:t>29</w:t>
            </w:r>
          </w:p>
        </w:tc>
        <w:tc>
          <w:tcPr>
            <w:tcW w:w="3113" w:type="dxa"/>
            <w:gridSpan w:val="2"/>
          </w:tcPr>
          <w:p w:rsidR="00D2498E" w:rsidRDefault="00D2498E" w:rsidP="00CF1A0E">
            <w:pPr>
              <w:rPr>
                <w:sz w:val="28"/>
                <w:szCs w:val="28"/>
              </w:rPr>
            </w:pPr>
            <w:r>
              <w:rPr>
                <w:sz w:val="28"/>
                <w:szCs w:val="28"/>
              </w:rPr>
              <w:t>100%</w:t>
            </w:r>
          </w:p>
        </w:tc>
        <w:tc>
          <w:tcPr>
            <w:tcW w:w="4286" w:type="dxa"/>
          </w:tcPr>
          <w:p w:rsidR="00D2498E" w:rsidRDefault="00B65365" w:rsidP="00CF1A0E">
            <w:pPr>
              <w:rPr>
                <w:sz w:val="28"/>
                <w:szCs w:val="28"/>
              </w:rPr>
            </w:pPr>
            <w:r>
              <w:rPr>
                <w:sz w:val="28"/>
                <w:szCs w:val="28"/>
              </w:rPr>
              <w:t xml:space="preserve">100 </w:t>
            </w:r>
            <w:r w:rsidR="00D2498E">
              <w:rPr>
                <w:sz w:val="28"/>
                <w:szCs w:val="28"/>
              </w:rPr>
              <w:t>%</w:t>
            </w:r>
          </w:p>
        </w:tc>
      </w:tr>
      <w:tr w:rsidR="00D2498E" w:rsidTr="00DD1DDA">
        <w:trPr>
          <w:trHeight w:val="439"/>
        </w:trPr>
        <w:tc>
          <w:tcPr>
            <w:tcW w:w="1189" w:type="dxa"/>
          </w:tcPr>
          <w:p w:rsidR="00D2498E" w:rsidRDefault="00D2498E" w:rsidP="004E6762">
            <w:pPr>
              <w:rPr>
                <w:sz w:val="28"/>
                <w:szCs w:val="28"/>
              </w:rPr>
            </w:pPr>
            <w:r>
              <w:rPr>
                <w:sz w:val="28"/>
                <w:szCs w:val="28"/>
              </w:rPr>
              <w:t xml:space="preserve">5 </w:t>
            </w:r>
            <w:proofErr w:type="spellStart"/>
            <w:r>
              <w:rPr>
                <w:sz w:val="28"/>
                <w:szCs w:val="28"/>
              </w:rPr>
              <w:t>аб</w:t>
            </w:r>
            <w:proofErr w:type="spellEnd"/>
          </w:p>
        </w:tc>
        <w:tc>
          <w:tcPr>
            <w:tcW w:w="1246" w:type="dxa"/>
            <w:gridSpan w:val="2"/>
          </w:tcPr>
          <w:p w:rsidR="00D2498E" w:rsidRDefault="00B65365" w:rsidP="00CF1A0E">
            <w:pPr>
              <w:rPr>
                <w:sz w:val="28"/>
                <w:szCs w:val="28"/>
              </w:rPr>
            </w:pPr>
            <w:r>
              <w:rPr>
                <w:sz w:val="28"/>
                <w:szCs w:val="28"/>
              </w:rPr>
              <w:t>47</w:t>
            </w:r>
          </w:p>
        </w:tc>
        <w:tc>
          <w:tcPr>
            <w:tcW w:w="1326" w:type="dxa"/>
          </w:tcPr>
          <w:p w:rsidR="00D2498E" w:rsidRDefault="00B65365" w:rsidP="00CF1A0E">
            <w:pPr>
              <w:rPr>
                <w:sz w:val="28"/>
                <w:szCs w:val="28"/>
              </w:rPr>
            </w:pPr>
            <w:r>
              <w:rPr>
                <w:sz w:val="28"/>
                <w:szCs w:val="28"/>
              </w:rPr>
              <w:t>38</w:t>
            </w:r>
          </w:p>
        </w:tc>
        <w:tc>
          <w:tcPr>
            <w:tcW w:w="3113" w:type="dxa"/>
            <w:gridSpan w:val="2"/>
          </w:tcPr>
          <w:p w:rsidR="00D2498E" w:rsidRDefault="00B65365" w:rsidP="00CF1A0E">
            <w:pPr>
              <w:rPr>
                <w:sz w:val="28"/>
                <w:szCs w:val="28"/>
              </w:rPr>
            </w:pPr>
            <w:r>
              <w:rPr>
                <w:sz w:val="28"/>
                <w:szCs w:val="28"/>
              </w:rPr>
              <w:t>100 %</w:t>
            </w:r>
          </w:p>
        </w:tc>
        <w:tc>
          <w:tcPr>
            <w:tcW w:w="4286" w:type="dxa"/>
          </w:tcPr>
          <w:p w:rsidR="00D2498E" w:rsidRDefault="00B65365" w:rsidP="00CF1A0E">
            <w:pPr>
              <w:rPr>
                <w:sz w:val="28"/>
                <w:szCs w:val="28"/>
              </w:rPr>
            </w:pPr>
            <w:r>
              <w:rPr>
                <w:sz w:val="28"/>
                <w:szCs w:val="28"/>
              </w:rPr>
              <w:t>94,7</w:t>
            </w:r>
            <w:r w:rsidR="00B77C75">
              <w:rPr>
                <w:sz w:val="28"/>
                <w:szCs w:val="28"/>
              </w:rPr>
              <w:t>%</w:t>
            </w:r>
          </w:p>
        </w:tc>
      </w:tr>
      <w:tr w:rsidR="00D2498E" w:rsidTr="00DD1DDA">
        <w:trPr>
          <w:trHeight w:val="439"/>
        </w:trPr>
        <w:tc>
          <w:tcPr>
            <w:tcW w:w="1189" w:type="dxa"/>
          </w:tcPr>
          <w:p w:rsidR="00D2498E" w:rsidRDefault="00B77C75" w:rsidP="004E6762">
            <w:pPr>
              <w:rPr>
                <w:sz w:val="28"/>
                <w:szCs w:val="28"/>
              </w:rPr>
            </w:pPr>
            <w:r>
              <w:rPr>
                <w:sz w:val="28"/>
                <w:szCs w:val="28"/>
              </w:rPr>
              <w:t>6аб</w:t>
            </w:r>
          </w:p>
        </w:tc>
        <w:tc>
          <w:tcPr>
            <w:tcW w:w="1246" w:type="dxa"/>
            <w:gridSpan w:val="2"/>
          </w:tcPr>
          <w:p w:rsidR="00D2498E" w:rsidRDefault="00B65365" w:rsidP="00CF1A0E">
            <w:pPr>
              <w:rPr>
                <w:sz w:val="28"/>
                <w:szCs w:val="28"/>
              </w:rPr>
            </w:pPr>
            <w:r>
              <w:rPr>
                <w:sz w:val="28"/>
                <w:szCs w:val="28"/>
              </w:rPr>
              <w:t>42</w:t>
            </w:r>
          </w:p>
        </w:tc>
        <w:tc>
          <w:tcPr>
            <w:tcW w:w="1326" w:type="dxa"/>
          </w:tcPr>
          <w:p w:rsidR="00D2498E" w:rsidRDefault="00B65365" w:rsidP="00CF1A0E">
            <w:pPr>
              <w:rPr>
                <w:sz w:val="28"/>
                <w:szCs w:val="28"/>
              </w:rPr>
            </w:pPr>
            <w:r>
              <w:rPr>
                <w:sz w:val="28"/>
                <w:szCs w:val="28"/>
              </w:rPr>
              <w:t>43</w:t>
            </w:r>
          </w:p>
        </w:tc>
        <w:tc>
          <w:tcPr>
            <w:tcW w:w="3113" w:type="dxa"/>
            <w:gridSpan w:val="2"/>
          </w:tcPr>
          <w:p w:rsidR="00D2498E" w:rsidRDefault="00B65365" w:rsidP="00CF1A0E">
            <w:pPr>
              <w:rPr>
                <w:sz w:val="28"/>
                <w:szCs w:val="28"/>
              </w:rPr>
            </w:pPr>
            <w:r>
              <w:rPr>
                <w:sz w:val="28"/>
                <w:szCs w:val="28"/>
              </w:rPr>
              <w:t>97,6</w:t>
            </w:r>
            <w:r w:rsidR="00B77C75">
              <w:rPr>
                <w:sz w:val="28"/>
                <w:szCs w:val="28"/>
              </w:rPr>
              <w:t>%</w:t>
            </w:r>
          </w:p>
        </w:tc>
        <w:tc>
          <w:tcPr>
            <w:tcW w:w="4286" w:type="dxa"/>
          </w:tcPr>
          <w:p w:rsidR="00D2498E" w:rsidRDefault="00B65365" w:rsidP="00CF1A0E">
            <w:pPr>
              <w:rPr>
                <w:sz w:val="28"/>
                <w:szCs w:val="28"/>
              </w:rPr>
            </w:pPr>
            <w:r>
              <w:rPr>
                <w:sz w:val="28"/>
                <w:szCs w:val="28"/>
              </w:rPr>
              <w:t xml:space="preserve">100 </w:t>
            </w:r>
            <w:r w:rsidR="00B77C75">
              <w:rPr>
                <w:sz w:val="28"/>
                <w:szCs w:val="28"/>
              </w:rPr>
              <w:t>%</w:t>
            </w:r>
          </w:p>
        </w:tc>
      </w:tr>
      <w:tr w:rsidR="00D2498E" w:rsidTr="00DD1DDA">
        <w:trPr>
          <w:trHeight w:val="460"/>
        </w:trPr>
        <w:tc>
          <w:tcPr>
            <w:tcW w:w="1189" w:type="dxa"/>
          </w:tcPr>
          <w:p w:rsidR="00D2498E" w:rsidRDefault="00B77C75" w:rsidP="004E6762">
            <w:pPr>
              <w:rPr>
                <w:sz w:val="28"/>
                <w:szCs w:val="28"/>
              </w:rPr>
            </w:pPr>
            <w:r>
              <w:rPr>
                <w:sz w:val="28"/>
                <w:szCs w:val="28"/>
              </w:rPr>
              <w:t>7аб</w:t>
            </w:r>
          </w:p>
        </w:tc>
        <w:tc>
          <w:tcPr>
            <w:tcW w:w="1246" w:type="dxa"/>
            <w:gridSpan w:val="2"/>
          </w:tcPr>
          <w:p w:rsidR="00D2498E" w:rsidRDefault="00B65365" w:rsidP="00CF1A0E">
            <w:pPr>
              <w:rPr>
                <w:sz w:val="28"/>
                <w:szCs w:val="28"/>
              </w:rPr>
            </w:pPr>
            <w:r>
              <w:rPr>
                <w:sz w:val="28"/>
                <w:szCs w:val="28"/>
              </w:rPr>
              <w:t>42</w:t>
            </w:r>
          </w:p>
        </w:tc>
        <w:tc>
          <w:tcPr>
            <w:tcW w:w="1326" w:type="dxa"/>
          </w:tcPr>
          <w:p w:rsidR="00D2498E" w:rsidRDefault="00B65365" w:rsidP="00CF1A0E">
            <w:pPr>
              <w:rPr>
                <w:sz w:val="28"/>
                <w:szCs w:val="28"/>
              </w:rPr>
            </w:pPr>
            <w:r>
              <w:rPr>
                <w:sz w:val="28"/>
                <w:szCs w:val="28"/>
              </w:rPr>
              <w:t>44</w:t>
            </w:r>
          </w:p>
        </w:tc>
        <w:tc>
          <w:tcPr>
            <w:tcW w:w="3113" w:type="dxa"/>
            <w:gridSpan w:val="2"/>
          </w:tcPr>
          <w:p w:rsidR="00D2498E" w:rsidRDefault="00B65365" w:rsidP="00CF1A0E">
            <w:pPr>
              <w:rPr>
                <w:sz w:val="28"/>
                <w:szCs w:val="28"/>
              </w:rPr>
            </w:pPr>
            <w:r>
              <w:rPr>
                <w:sz w:val="28"/>
                <w:szCs w:val="28"/>
              </w:rPr>
              <w:t>92,9</w:t>
            </w:r>
            <w:r w:rsidR="00F22139">
              <w:rPr>
                <w:sz w:val="28"/>
                <w:szCs w:val="28"/>
              </w:rPr>
              <w:t>%</w:t>
            </w:r>
          </w:p>
        </w:tc>
        <w:tc>
          <w:tcPr>
            <w:tcW w:w="4286" w:type="dxa"/>
          </w:tcPr>
          <w:p w:rsidR="00D2498E" w:rsidRDefault="00B65365" w:rsidP="00CF1A0E">
            <w:pPr>
              <w:rPr>
                <w:sz w:val="28"/>
                <w:szCs w:val="28"/>
              </w:rPr>
            </w:pPr>
            <w:r>
              <w:rPr>
                <w:sz w:val="28"/>
                <w:szCs w:val="28"/>
              </w:rPr>
              <w:t xml:space="preserve">90,9 </w:t>
            </w:r>
            <w:r w:rsidR="00F22139">
              <w:rPr>
                <w:sz w:val="28"/>
                <w:szCs w:val="28"/>
              </w:rPr>
              <w:t>%</w:t>
            </w:r>
          </w:p>
        </w:tc>
      </w:tr>
      <w:tr w:rsidR="00D2498E" w:rsidTr="00DD1DDA">
        <w:trPr>
          <w:trHeight w:val="439"/>
        </w:trPr>
        <w:tc>
          <w:tcPr>
            <w:tcW w:w="1189" w:type="dxa"/>
          </w:tcPr>
          <w:p w:rsidR="00D2498E" w:rsidRDefault="00F22139" w:rsidP="004E6762">
            <w:pPr>
              <w:rPr>
                <w:sz w:val="28"/>
                <w:szCs w:val="28"/>
              </w:rPr>
            </w:pPr>
            <w:r>
              <w:rPr>
                <w:sz w:val="28"/>
                <w:szCs w:val="28"/>
              </w:rPr>
              <w:t>8аб</w:t>
            </w:r>
          </w:p>
        </w:tc>
        <w:tc>
          <w:tcPr>
            <w:tcW w:w="1246" w:type="dxa"/>
            <w:gridSpan w:val="2"/>
          </w:tcPr>
          <w:p w:rsidR="00D2498E" w:rsidRDefault="00B65365" w:rsidP="00CF1A0E">
            <w:pPr>
              <w:rPr>
                <w:sz w:val="28"/>
                <w:szCs w:val="28"/>
              </w:rPr>
            </w:pPr>
            <w:r>
              <w:rPr>
                <w:sz w:val="28"/>
                <w:szCs w:val="28"/>
              </w:rPr>
              <w:t>40</w:t>
            </w:r>
          </w:p>
        </w:tc>
        <w:tc>
          <w:tcPr>
            <w:tcW w:w="1326" w:type="dxa"/>
          </w:tcPr>
          <w:p w:rsidR="00D2498E" w:rsidRDefault="00B65365" w:rsidP="00CF1A0E">
            <w:pPr>
              <w:rPr>
                <w:sz w:val="28"/>
                <w:szCs w:val="28"/>
              </w:rPr>
            </w:pPr>
            <w:r>
              <w:rPr>
                <w:sz w:val="28"/>
                <w:szCs w:val="28"/>
              </w:rPr>
              <w:t>39</w:t>
            </w:r>
          </w:p>
        </w:tc>
        <w:tc>
          <w:tcPr>
            <w:tcW w:w="3113" w:type="dxa"/>
            <w:gridSpan w:val="2"/>
          </w:tcPr>
          <w:p w:rsidR="00D2498E" w:rsidRDefault="00B65365" w:rsidP="00CF1A0E">
            <w:pPr>
              <w:rPr>
                <w:sz w:val="28"/>
                <w:szCs w:val="28"/>
              </w:rPr>
            </w:pPr>
            <w:r>
              <w:rPr>
                <w:sz w:val="28"/>
                <w:szCs w:val="28"/>
              </w:rPr>
              <w:t>97,5</w:t>
            </w:r>
            <w:r w:rsidR="00F22139">
              <w:rPr>
                <w:sz w:val="28"/>
                <w:szCs w:val="28"/>
              </w:rPr>
              <w:t>%</w:t>
            </w:r>
          </w:p>
        </w:tc>
        <w:tc>
          <w:tcPr>
            <w:tcW w:w="4286" w:type="dxa"/>
          </w:tcPr>
          <w:p w:rsidR="00D2498E" w:rsidRDefault="00B65365" w:rsidP="00CF1A0E">
            <w:pPr>
              <w:rPr>
                <w:sz w:val="28"/>
                <w:szCs w:val="28"/>
              </w:rPr>
            </w:pPr>
            <w:r>
              <w:rPr>
                <w:sz w:val="28"/>
                <w:szCs w:val="28"/>
              </w:rPr>
              <w:t xml:space="preserve">76,9 </w:t>
            </w:r>
            <w:r w:rsidR="00F22139">
              <w:rPr>
                <w:sz w:val="28"/>
                <w:szCs w:val="28"/>
              </w:rPr>
              <w:t>%</w:t>
            </w:r>
          </w:p>
        </w:tc>
      </w:tr>
      <w:tr w:rsidR="00D2498E" w:rsidTr="00DD1DDA">
        <w:trPr>
          <w:trHeight w:val="439"/>
        </w:trPr>
        <w:tc>
          <w:tcPr>
            <w:tcW w:w="1189" w:type="dxa"/>
          </w:tcPr>
          <w:p w:rsidR="00D2498E" w:rsidRDefault="00A8602C" w:rsidP="004E6762">
            <w:pPr>
              <w:rPr>
                <w:sz w:val="28"/>
                <w:szCs w:val="28"/>
              </w:rPr>
            </w:pPr>
            <w:r>
              <w:rPr>
                <w:sz w:val="28"/>
                <w:szCs w:val="28"/>
              </w:rPr>
              <w:t>9</w:t>
            </w:r>
            <w:r w:rsidR="00B65365">
              <w:rPr>
                <w:sz w:val="28"/>
                <w:szCs w:val="28"/>
              </w:rPr>
              <w:t>аб</w:t>
            </w:r>
          </w:p>
        </w:tc>
        <w:tc>
          <w:tcPr>
            <w:tcW w:w="1246" w:type="dxa"/>
            <w:gridSpan w:val="2"/>
          </w:tcPr>
          <w:p w:rsidR="00D2498E" w:rsidRDefault="00B65365" w:rsidP="00CF1A0E">
            <w:pPr>
              <w:rPr>
                <w:sz w:val="28"/>
                <w:szCs w:val="28"/>
              </w:rPr>
            </w:pPr>
            <w:r>
              <w:rPr>
                <w:sz w:val="28"/>
                <w:szCs w:val="28"/>
              </w:rPr>
              <w:t>40</w:t>
            </w:r>
          </w:p>
        </w:tc>
        <w:tc>
          <w:tcPr>
            <w:tcW w:w="1326" w:type="dxa"/>
          </w:tcPr>
          <w:p w:rsidR="00D2498E" w:rsidRDefault="00B65365" w:rsidP="00CF1A0E">
            <w:pPr>
              <w:rPr>
                <w:sz w:val="28"/>
                <w:szCs w:val="28"/>
              </w:rPr>
            </w:pPr>
            <w:r>
              <w:rPr>
                <w:sz w:val="28"/>
                <w:szCs w:val="28"/>
              </w:rPr>
              <w:t>36</w:t>
            </w:r>
          </w:p>
        </w:tc>
        <w:tc>
          <w:tcPr>
            <w:tcW w:w="3113" w:type="dxa"/>
            <w:gridSpan w:val="2"/>
          </w:tcPr>
          <w:p w:rsidR="00D2498E" w:rsidRDefault="00B65365" w:rsidP="00CF1A0E">
            <w:pPr>
              <w:rPr>
                <w:sz w:val="28"/>
                <w:szCs w:val="28"/>
              </w:rPr>
            </w:pPr>
            <w:r>
              <w:rPr>
                <w:sz w:val="28"/>
                <w:szCs w:val="28"/>
              </w:rPr>
              <w:t>100</w:t>
            </w:r>
            <w:r w:rsidR="00A8602C">
              <w:rPr>
                <w:sz w:val="28"/>
                <w:szCs w:val="28"/>
              </w:rPr>
              <w:t>%</w:t>
            </w:r>
          </w:p>
        </w:tc>
        <w:tc>
          <w:tcPr>
            <w:tcW w:w="4286" w:type="dxa"/>
          </w:tcPr>
          <w:p w:rsidR="00D2498E" w:rsidRDefault="00B65365" w:rsidP="00CF1A0E">
            <w:pPr>
              <w:rPr>
                <w:sz w:val="28"/>
                <w:szCs w:val="28"/>
              </w:rPr>
            </w:pPr>
            <w:r>
              <w:rPr>
                <w:sz w:val="28"/>
                <w:szCs w:val="28"/>
              </w:rPr>
              <w:t xml:space="preserve">91,7 </w:t>
            </w:r>
            <w:r w:rsidR="00A8602C">
              <w:rPr>
                <w:sz w:val="28"/>
                <w:szCs w:val="28"/>
              </w:rPr>
              <w:t>%</w:t>
            </w:r>
          </w:p>
        </w:tc>
      </w:tr>
      <w:tr w:rsidR="00D2498E" w:rsidTr="00DD1DDA">
        <w:trPr>
          <w:trHeight w:val="439"/>
        </w:trPr>
        <w:tc>
          <w:tcPr>
            <w:tcW w:w="1189" w:type="dxa"/>
          </w:tcPr>
          <w:p w:rsidR="00D2498E" w:rsidRDefault="00A8602C" w:rsidP="004E6762">
            <w:pPr>
              <w:rPr>
                <w:sz w:val="28"/>
                <w:szCs w:val="28"/>
              </w:rPr>
            </w:pPr>
            <w:r>
              <w:rPr>
                <w:sz w:val="28"/>
                <w:szCs w:val="28"/>
              </w:rPr>
              <w:t>ИТОГО</w:t>
            </w:r>
          </w:p>
        </w:tc>
        <w:tc>
          <w:tcPr>
            <w:tcW w:w="1246" w:type="dxa"/>
            <w:gridSpan w:val="2"/>
          </w:tcPr>
          <w:p w:rsidR="00D2498E" w:rsidRDefault="00B65365" w:rsidP="00CF1A0E">
            <w:pPr>
              <w:rPr>
                <w:sz w:val="28"/>
                <w:szCs w:val="28"/>
              </w:rPr>
            </w:pPr>
            <w:r>
              <w:rPr>
                <w:sz w:val="28"/>
                <w:szCs w:val="28"/>
              </w:rPr>
              <w:t>211</w:t>
            </w:r>
          </w:p>
        </w:tc>
        <w:tc>
          <w:tcPr>
            <w:tcW w:w="1326" w:type="dxa"/>
          </w:tcPr>
          <w:p w:rsidR="00D2498E" w:rsidRDefault="00B65365" w:rsidP="00CF1A0E">
            <w:pPr>
              <w:rPr>
                <w:sz w:val="28"/>
                <w:szCs w:val="28"/>
              </w:rPr>
            </w:pPr>
            <w:r>
              <w:rPr>
                <w:sz w:val="28"/>
                <w:szCs w:val="28"/>
              </w:rPr>
              <w:t>200</w:t>
            </w:r>
          </w:p>
        </w:tc>
        <w:tc>
          <w:tcPr>
            <w:tcW w:w="3113" w:type="dxa"/>
            <w:gridSpan w:val="2"/>
          </w:tcPr>
          <w:p w:rsidR="00D2498E" w:rsidRDefault="00B65365" w:rsidP="00CF1A0E">
            <w:pPr>
              <w:rPr>
                <w:sz w:val="28"/>
                <w:szCs w:val="28"/>
              </w:rPr>
            </w:pPr>
            <w:r>
              <w:rPr>
                <w:sz w:val="28"/>
                <w:szCs w:val="28"/>
              </w:rPr>
              <w:t>97,6</w:t>
            </w:r>
            <w:r w:rsidR="00D809BB">
              <w:rPr>
                <w:sz w:val="28"/>
                <w:szCs w:val="28"/>
              </w:rPr>
              <w:t>%</w:t>
            </w:r>
          </w:p>
        </w:tc>
        <w:tc>
          <w:tcPr>
            <w:tcW w:w="4286" w:type="dxa"/>
          </w:tcPr>
          <w:p w:rsidR="00D2498E" w:rsidRDefault="00B65365" w:rsidP="00CF1A0E">
            <w:pPr>
              <w:rPr>
                <w:sz w:val="28"/>
                <w:szCs w:val="28"/>
              </w:rPr>
            </w:pPr>
            <w:r>
              <w:rPr>
                <w:sz w:val="28"/>
                <w:szCs w:val="28"/>
              </w:rPr>
              <w:t xml:space="preserve">91 </w:t>
            </w:r>
            <w:r w:rsidR="00D809BB">
              <w:rPr>
                <w:sz w:val="28"/>
                <w:szCs w:val="28"/>
              </w:rPr>
              <w:t>%</w:t>
            </w:r>
          </w:p>
        </w:tc>
      </w:tr>
      <w:tr w:rsidR="00D2498E" w:rsidTr="00DD1DDA">
        <w:trPr>
          <w:trHeight w:val="439"/>
        </w:trPr>
        <w:tc>
          <w:tcPr>
            <w:tcW w:w="1189" w:type="dxa"/>
          </w:tcPr>
          <w:p w:rsidR="00D2498E" w:rsidRDefault="00D809BB" w:rsidP="004E6762">
            <w:pPr>
              <w:rPr>
                <w:sz w:val="28"/>
                <w:szCs w:val="28"/>
              </w:rPr>
            </w:pPr>
            <w:r>
              <w:rPr>
                <w:sz w:val="28"/>
                <w:szCs w:val="28"/>
              </w:rPr>
              <w:t>10</w:t>
            </w:r>
          </w:p>
        </w:tc>
        <w:tc>
          <w:tcPr>
            <w:tcW w:w="1246" w:type="dxa"/>
            <w:gridSpan w:val="2"/>
          </w:tcPr>
          <w:p w:rsidR="00D2498E" w:rsidRDefault="00B65365" w:rsidP="00CF1A0E">
            <w:pPr>
              <w:rPr>
                <w:sz w:val="28"/>
                <w:szCs w:val="28"/>
              </w:rPr>
            </w:pPr>
            <w:r>
              <w:rPr>
                <w:sz w:val="28"/>
                <w:szCs w:val="28"/>
              </w:rPr>
              <w:t>29</w:t>
            </w:r>
          </w:p>
        </w:tc>
        <w:tc>
          <w:tcPr>
            <w:tcW w:w="1326" w:type="dxa"/>
          </w:tcPr>
          <w:p w:rsidR="00D2498E" w:rsidRDefault="00B65365" w:rsidP="00CF1A0E">
            <w:pPr>
              <w:rPr>
                <w:sz w:val="28"/>
                <w:szCs w:val="28"/>
              </w:rPr>
            </w:pPr>
            <w:r>
              <w:rPr>
                <w:sz w:val="28"/>
                <w:szCs w:val="28"/>
              </w:rPr>
              <w:t>15</w:t>
            </w:r>
          </w:p>
        </w:tc>
        <w:tc>
          <w:tcPr>
            <w:tcW w:w="3113" w:type="dxa"/>
            <w:gridSpan w:val="2"/>
          </w:tcPr>
          <w:p w:rsidR="00D2498E" w:rsidRDefault="00B65365" w:rsidP="00CF1A0E">
            <w:pPr>
              <w:rPr>
                <w:sz w:val="28"/>
                <w:szCs w:val="28"/>
              </w:rPr>
            </w:pPr>
            <w:r>
              <w:rPr>
                <w:sz w:val="28"/>
                <w:szCs w:val="28"/>
              </w:rPr>
              <w:t>96,6</w:t>
            </w:r>
            <w:r w:rsidR="00D809BB">
              <w:rPr>
                <w:sz w:val="28"/>
                <w:szCs w:val="28"/>
              </w:rPr>
              <w:t>%</w:t>
            </w:r>
          </w:p>
        </w:tc>
        <w:tc>
          <w:tcPr>
            <w:tcW w:w="4286" w:type="dxa"/>
          </w:tcPr>
          <w:p w:rsidR="00D2498E" w:rsidRDefault="00B65365" w:rsidP="00CF1A0E">
            <w:pPr>
              <w:rPr>
                <w:sz w:val="28"/>
                <w:szCs w:val="28"/>
              </w:rPr>
            </w:pPr>
            <w:r>
              <w:rPr>
                <w:sz w:val="28"/>
                <w:szCs w:val="28"/>
              </w:rPr>
              <w:t xml:space="preserve">73,3 </w:t>
            </w:r>
            <w:r w:rsidR="00D809BB">
              <w:rPr>
                <w:sz w:val="28"/>
                <w:szCs w:val="28"/>
              </w:rPr>
              <w:t>%</w:t>
            </w:r>
          </w:p>
        </w:tc>
      </w:tr>
      <w:tr w:rsidR="00D2498E" w:rsidTr="00DD1DDA">
        <w:trPr>
          <w:trHeight w:val="439"/>
        </w:trPr>
        <w:tc>
          <w:tcPr>
            <w:tcW w:w="1189" w:type="dxa"/>
          </w:tcPr>
          <w:p w:rsidR="00D2498E" w:rsidRDefault="00D809BB" w:rsidP="004E6762">
            <w:pPr>
              <w:rPr>
                <w:sz w:val="28"/>
                <w:szCs w:val="28"/>
              </w:rPr>
            </w:pPr>
            <w:r>
              <w:rPr>
                <w:sz w:val="28"/>
                <w:szCs w:val="28"/>
              </w:rPr>
              <w:t>11</w:t>
            </w:r>
          </w:p>
        </w:tc>
        <w:tc>
          <w:tcPr>
            <w:tcW w:w="1246" w:type="dxa"/>
            <w:gridSpan w:val="2"/>
          </w:tcPr>
          <w:p w:rsidR="00D2498E" w:rsidRDefault="00B65365" w:rsidP="00CF1A0E">
            <w:pPr>
              <w:rPr>
                <w:sz w:val="28"/>
                <w:szCs w:val="28"/>
              </w:rPr>
            </w:pPr>
            <w:r>
              <w:rPr>
                <w:sz w:val="28"/>
                <w:szCs w:val="28"/>
              </w:rPr>
              <w:t>9</w:t>
            </w:r>
          </w:p>
        </w:tc>
        <w:tc>
          <w:tcPr>
            <w:tcW w:w="1326" w:type="dxa"/>
          </w:tcPr>
          <w:p w:rsidR="00D2498E" w:rsidRDefault="00B65365" w:rsidP="00CF1A0E">
            <w:pPr>
              <w:rPr>
                <w:sz w:val="28"/>
                <w:szCs w:val="28"/>
              </w:rPr>
            </w:pPr>
            <w:r>
              <w:rPr>
                <w:sz w:val="28"/>
                <w:szCs w:val="28"/>
              </w:rPr>
              <w:t>26</w:t>
            </w:r>
          </w:p>
        </w:tc>
        <w:tc>
          <w:tcPr>
            <w:tcW w:w="3113" w:type="dxa"/>
            <w:gridSpan w:val="2"/>
          </w:tcPr>
          <w:p w:rsidR="00D2498E" w:rsidRDefault="004E6762" w:rsidP="00CF1A0E">
            <w:pPr>
              <w:rPr>
                <w:sz w:val="28"/>
                <w:szCs w:val="28"/>
              </w:rPr>
            </w:pPr>
            <w:r>
              <w:rPr>
                <w:sz w:val="28"/>
                <w:szCs w:val="28"/>
              </w:rPr>
              <w:t>100%</w:t>
            </w:r>
          </w:p>
        </w:tc>
        <w:tc>
          <w:tcPr>
            <w:tcW w:w="4286" w:type="dxa"/>
          </w:tcPr>
          <w:p w:rsidR="00D2498E" w:rsidRDefault="00B65365" w:rsidP="00CF1A0E">
            <w:pPr>
              <w:rPr>
                <w:sz w:val="28"/>
                <w:szCs w:val="28"/>
              </w:rPr>
            </w:pPr>
            <w:r>
              <w:rPr>
                <w:sz w:val="28"/>
                <w:szCs w:val="28"/>
              </w:rPr>
              <w:t xml:space="preserve">96,2 </w:t>
            </w:r>
            <w:r w:rsidR="004E6762">
              <w:rPr>
                <w:sz w:val="28"/>
                <w:szCs w:val="28"/>
              </w:rPr>
              <w:t>%</w:t>
            </w:r>
          </w:p>
        </w:tc>
      </w:tr>
      <w:tr w:rsidR="004F705B" w:rsidTr="00DD1DDA">
        <w:tblPrEx>
          <w:tblLook w:val="0000"/>
        </w:tblPrEx>
        <w:trPr>
          <w:trHeight w:val="774"/>
        </w:trPr>
        <w:tc>
          <w:tcPr>
            <w:tcW w:w="1189" w:type="dxa"/>
          </w:tcPr>
          <w:p w:rsidR="004F705B" w:rsidRDefault="004F705B" w:rsidP="004F705B">
            <w:pPr>
              <w:spacing w:line="276" w:lineRule="auto"/>
              <w:rPr>
                <w:sz w:val="28"/>
                <w:szCs w:val="28"/>
              </w:rPr>
            </w:pPr>
            <w:r>
              <w:rPr>
                <w:sz w:val="28"/>
                <w:szCs w:val="28"/>
              </w:rPr>
              <w:t>ИТОГО</w:t>
            </w:r>
          </w:p>
        </w:tc>
        <w:tc>
          <w:tcPr>
            <w:tcW w:w="1246" w:type="dxa"/>
            <w:gridSpan w:val="2"/>
          </w:tcPr>
          <w:p w:rsidR="004F705B" w:rsidRDefault="00B65365" w:rsidP="00B65365">
            <w:pPr>
              <w:rPr>
                <w:sz w:val="28"/>
                <w:szCs w:val="28"/>
              </w:rPr>
            </w:pPr>
            <w:r>
              <w:rPr>
                <w:sz w:val="28"/>
                <w:szCs w:val="28"/>
              </w:rPr>
              <w:t>38</w:t>
            </w:r>
          </w:p>
        </w:tc>
        <w:tc>
          <w:tcPr>
            <w:tcW w:w="1332" w:type="dxa"/>
            <w:gridSpan w:val="2"/>
          </w:tcPr>
          <w:p w:rsidR="004F705B" w:rsidRDefault="00B65365" w:rsidP="00B65365">
            <w:pPr>
              <w:rPr>
                <w:sz w:val="28"/>
                <w:szCs w:val="28"/>
              </w:rPr>
            </w:pPr>
            <w:r>
              <w:rPr>
                <w:sz w:val="28"/>
                <w:szCs w:val="28"/>
              </w:rPr>
              <w:t>41</w:t>
            </w:r>
          </w:p>
        </w:tc>
        <w:tc>
          <w:tcPr>
            <w:tcW w:w="3107" w:type="dxa"/>
          </w:tcPr>
          <w:p w:rsidR="004F705B" w:rsidRDefault="00B65365" w:rsidP="00B65365">
            <w:pPr>
              <w:rPr>
                <w:sz w:val="28"/>
                <w:szCs w:val="28"/>
              </w:rPr>
            </w:pPr>
            <w:r>
              <w:rPr>
                <w:sz w:val="28"/>
                <w:szCs w:val="28"/>
              </w:rPr>
              <w:t>97,4 %</w:t>
            </w:r>
          </w:p>
        </w:tc>
        <w:tc>
          <w:tcPr>
            <w:tcW w:w="4286" w:type="dxa"/>
          </w:tcPr>
          <w:p w:rsidR="004F705B" w:rsidRDefault="00B65365" w:rsidP="00B65365">
            <w:pPr>
              <w:rPr>
                <w:sz w:val="28"/>
                <w:szCs w:val="28"/>
              </w:rPr>
            </w:pPr>
            <w:r>
              <w:rPr>
                <w:sz w:val="28"/>
                <w:szCs w:val="28"/>
              </w:rPr>
              <w:t xml:space="preserve">87,7 </w:t>
            </w:r>
            <w:r w:rsidR="004F705B">
              <w:rPr>
                <w:sz w:val="28"/>
                <w:szCs w:val="28"/>
              </w:rPr>
              <w:t>%</w:t>
            </w:r>
          </w:p>
        </w:tc>
      </w:tr>
      <w:tr w:rsidR="004F705B" w:rsidTr="00DD1DDA">
        <w:tblPrEx>
          <w:tblLook w:val="0000"/>
        </w:tblPrEx>
        <w:trPr>
          <w:trHeight w:val="795"/>
        </w:trPr>
        <w:tc>
          <w:tcPr>
            <w:tcW w:w="1189" w:type="dxa"/>
          </w:tcPr>
          <w:p w:rsidR="004F705B" w:rsidRDefault="004F705B" w:rsidP="004E6762">
            <w:pPr>
              <w:rPr>
                <w:sz w:val="28"/>
                <w:szCs w:val="28"/>
              </w:rPr>
            </w:pPr>
            <w:r>
              <w:rPr>
                <w:sz w:val="28"/>
                <w:szCs w:val="28"/>
              </w:rPr>
              <w:t>ИТОГО</w:t>
            </w:r>
          </w:p>
        </w:tc>
        <w:tc>
          <w:tcPr>
            <w:tcW w:w="1217" w:type="dxa"/>
          </w:tcPr>
          <w:p w:rsidR="004F705B" w:rsidRDefault="00B65365" w:rsidP="00CF1A0E">
            <w:pPr>
              <w:rPr>
                <w:sz w:val="28"/>
                <w:szCs w:val="28"/>
              </w:rPr>
            </w:pPr>
            <w:r>
              <w:rPr>
                <w:sz w:val="28"/>
                <w:szCs w:val="28"/>
              </w:rPr>
              <w:t>279</w:t>
            </w:r>
          </w:p>
        </w:tc>
        <w:tc>
          <w:tcPr>
            <w:tcW w:w="1360" w:type="dxa"/>
            <w:gridSpan w:val="3"/>
          </w:tcPr>
          <w:p w:rsidR="004F705B" w:rsidRDefault="00B65365" w:rsidP="00CF1A0E">
            <w:pPr>
              <w:rPr>
                <w:sz w:val="28"/>
                <w:szCs w:val="28"/>
              </w:rPr>
            </w:pPr>
            <w:r>
              <w:rPr>
                <w:sz w:val="28"/>
                <w:szCs w:val="28"/>
              </w:rPr>
              <w:t>270</w:t>
            </w:r>
          </w:p>
        </w:tc>
        <w:tc>
          <w:tcPr>
            <w:tcW w:w="3107" w:type="dxa"/>
          </w:tcPr>
          <w:p w:rsidR="004F705B" w:rsidRDefault="00B65365" w:rsidP="00CF1A0E">
            <w:pPr>
              <w:rPr>
                <w:sz w:val="28"/>
                <w:szCs w:val="28"/>
              </w:rPr>
            </w:pPr>
            <w:r>
              <w:rPr>
                <w:sz w:val="28"/>
                <w:szCs w:val="28"/>
              </w:rPr>
              <w:t>98 %</w:t>
            </w:r>
          </w:p>
        </w:tc>
        <w:tc>
          <w:tcPr>
            <w:tcW w:w="4286" w:type="dxa"/>
          </w:tcPr>
          <w:p w:rsidR="004F705B" w:rsidRDefault="00B65365" w:rsidP="00CF1A0E">
            <w:pPr>
              <w:rPr>
                <w:sz w:val="28"/>
                <w:szCs w:val="28"/>
              </w:rPr>
            </w:pPr>
            <w:r>
              <w:rPr>
                <w:sz w:val="28"/>
                <w:szCs w:val="28"/>
              </w:rPr>
              <w:t xml:space="preserve">91 </w:t>
            </w:r>
            <w:r w:rsidR="00BD3982">
              <w:rPr>
                <w:sz w:val="28"/>
                <w:szCs w:val="28"/>
              </w:rPr>
              <w:t>%</w:t>
            </w:r>
          </w:p>
        </w:tc>
      </w:tr>
    </w:tbl>
    <w:p w:rsidR="000A758A" w:rsidRDefault="000A758A">
      <w:pPr>
        <w:spacing w:after="0"/>
        <w:ind w:firstLine="567"/>
        <w:rPr>
          <w:rFonts w:ascii="Times New Roman" w:hAnsi="Times New Roman" w:cs="Times New Roman"/>
          <w:sz w:val="28"/>
          <w:szCs w:val="28"/>
        </w:rPr>
      </w:pPr>
    </w:p>
    <w:p w:rsidR="003271A6" w:rsidRDefault="003271A6">
      <w:pPr>
        <w:spacing w:after="0"/>
        <w:rPr>
          <w:rFonts w:ascii="Times New Roman" w:hAnsi="Times New Roman" w:cs="Times New Roman"/>
          <w:b/>
          <w:sz w:val="28"/>
          <w:szCs w:val="28"/>
        </w:rPr>
      </w:pPr>
    </w:p>
    <w:p w:rsidR="003271A6" w:rsidRDefault="003271A6">
      <w:pPr>
        <w:spacing w:after="0"/>
        <w:rPr>
          <w:rFonts w:ascii="Times New Roman" w:hAnsi="Times New Roman" w:cs="Times New Roman"/>
          <w:b/>
          <w:sz w:val="28"/>
          <w:szCs w:val="28"/>
        </w:rPr>
      </w:pPr>
    </w:p>
    <w:p w:rsidR="003271A6" w:rsidRDefault="003271A6">
      <w:pPr>
        <w:spacing w:after="0"/>
        <w:rPr>
          <w:rFonts w:ascii="Times New Roman" w:hAnsi="Times New Roman" w:cs="Times New Roman"/>
          <w:b/>
          <w:sz w:val="28"/>
          <w:szCs w:val="28"/>
        </w:rPr>
      </w:pPr>
    </w:p>
    <w:p w:rsidR="003271A6" w:rsidRDefault="003271A6">
      <w:pPr>
        <w:spacing w:after="0"/>
        <w:rPr>
          <w:rFonts w:ascii="Times New Roman" w:hAnsi="Times New Roman" w:cs="Times New Roman"/>
          <w:b/>
          <w:sz w:val="28"/>
          <w:szCs w:val="28"/>
        </w:rPr>
      </w:pPr>
    </w:p>
    <w:sectPr w:rsidR="003271A6" w:rsidSect="00FE4AC8">
      <w:footerReference w:type="default" r:id="rId9"/>
      <w:footerReference w:type="first" r:id="rId10"/>
      <w:footnotePr>
        <w:pos w:val="beneathText"/>
      </w:footnotePr>
      <w:pgSz w:w="11905" w:h="16837"/>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71A" w:rsidRDefault="00A1771A" w:rsidP="00CC07EF">
      <w:pPr>
        <w:spacing w:after="0" w:line="240" w:lineRule="auto"/>
      </w:pPr>
      <w:r>
        <w:separator/>
      </w:r>
    </w:p>
  </w:endnote>
  <w:endnote w:type="continuationSeparator" w:id="1">
    <w:p w:rsidR="00A1771A" w:rsidRDefault="00A1771A" w:rsidP="00CC07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notTrueType/>
    <w:pitch w:val="variable"/>
    <w:sig w:usb0="00000201" w:usb1="00000000" w:usb2="00000000" w:usb3="00000000" w:csb0="00000004" w:csb1="00000000"/>
  </w:font>
  <w:font w:name="Gungsuh">
    <w:charset w:val="81"/>
    <w:family w:val="roman"/>
    <w:pitch w:val="variable"/>
    <w:sig w:usb0="B00002AF" w:usb1="69D77CFB" w:usb2="00000030" w:usb3="00000000" w:csb0="0008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4B3" w:rsidRPr="0089417D" w:rsidRDefault="00DE7C58">
    <w:pPr>
      <w:pStyle w:val="af9"/>
      <w:jc w:val="center"/>
    </w:pPr>
    <w:r>
      <w:fldChar w:fldCharType="begin"/>
    </w:r>
    <w:r w:rsidR="006644B3">
      <w:instrText>PAGE   \* MERGEFORMAT</w:instrText>
    </w:r>
    <w:r>
      <w:fldChar w:fldCharType="separate"/>
    </w:r>
    <w:r w:rsidR="00067A57">
      <w:rPr>
        <w:noProof/>
      </w:rPr>
      <w:t>41</w:t>
    </w:r>
    <w:r>
      <w:rPr>
        <w:noProof/>
      </w:rPr>
      <w:fldChar w:fldCharType="end"/>
    </w:r>
  </w:p>
  <w:p w:rsidR="006644B3" w:rsidRDefault="006644B3" w:rsidP="00D17A7D">
    <w:pP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4B3" w:rsidRDefault="006644B3" w:rsidP="00D17A7D">
    <w:pPr>
      <w:pStyle w:val="af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71A" w:rsidRDefault="00A1771A" w:rsidP="00CC07EF">
      <w:pPr>
        <w:spacing w:after="0" w:line="240" w:lineRule="auto"/>
      </w:pPr>
      <w:r>
        <w:separator/>
      </w:r>
    </w:p>
  </w:footnote>
  <w:footnote w:type="continuationSeparator" w:id="1">
    <w:p w:rsidR="00A1771A" w:rsidRDefault="00A1771A" w:rsidP="00CC07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hybridMultilevel"/>
    <w:tmpl w:val="00000003"/>
    <w:lvl w:ilvl="0" w:tplc="FFFFFFFF">
      <w:start w:val="1"/>
      <w:numFmt w:val="bullet"/>
      <w:lvlText w:val="●"/>
      <w:lvlJc w:val="left"/>
      <w:pPr>
        <w:tabs>
          <w:tab w:val="num" w:pos="0"/>
        </w:tabs>
        <w:ind w:left="1230" w:hanging="87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950" w:hanging="87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670" w:hanging="69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3390" w:hanging="87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4110" w:hanging="87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830" w:hanging="69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550" w:hanging="87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6270" w:hanging="87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990" w:hanging="690"/>
      </w:pPr>
      <w:rPr>
        <w:rFonts w:ascii="Verdana" w:eastAsia="Verdana" w:hAnsi="Verdana" w:cs="Verdana"/>
        <w:b w:val="0"/>
        <w:bCs w:val="0"/>
        <w:i w:val="0"/>
        <w:iCs w:val="0"/>
        <w:strike w:val="0"/>
        <w:color w:val="000000"/>
        <w:sz w:val="20"/>
        <w:szCs w:val="20"/>
        <w:u w:val="none"/>
      </w:rPr>
    </w:lvl>
  </w:abstractNum>
  <w:abstractNum w:abstractNumId="3">
    <w:nsid w:val="00000004"/>
    <w:multiLevelType w:val="hybridMultilevel"/>
    <w:tmpl w:val="00000004"/>
    <w:lvl w:ilvl="0" w:tplc="FFFFFFFF">
      <w:start w:val="1"/>
      <w:numFmt w:val="bullet"/>
      <w:lvlText w:val="●"/>
      <w:lvlJc w:val="left"/>
      <w:pPr>
        <w:tabs>
          <w:tab w:val="num" w:pos="0"/>
        </w:tabs>
        <w:ind w:left="1230" w:hanging="87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950" w:hanging="87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670" w:hanging="69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3390" w:hanging="87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4110" w:hanging="87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830" w:hanging="69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550" w:hanging="87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6270" w:hanging="87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990" w:hanging="690"/>
      </w:pPr>
      <w:rPr>
        <w:rFonts w:ascii="Verdana" w:eastAsia="Verdana" w:hAnsi="Verdana" w:cs="Verdana"/>
        <w:b w:val="0"/>
        <w:bCs w:val="0"/>
        <w:i w:val="0"/>
        <w:iCs w:val="0"/>
        <w:strike w:val="0"/>
        <w:color w:val="000000"/>
        <w:sz w:val="20"/>
        <w:szCs w:val="20"/>
        <w:u w:val="none"/>
      </w:rPr>
    </w:lvl>
  </w:abstractNum>
  <w:abstractNum w:abstractNumId="4">
    <w:nsid w:val="00000005"/>
    <w:multiLevelType w:val="hybridMultilevel"/>
    <w:tmpl w:val="00000005"/>
    <w:lvl w:ilvl="0" w:tplc="FFFFFFFF">
      <w:start w:val="1"/>
      <w:numFmt w:val="bullet"/>
      <w:lvlText w:val="●"/>
      <w:lvlJc w:val="left"/>
      <w:pPr>
        <w:tabs>
          <w:tab w:val="num" w:pos="0"/>
        </w:tabs>
        <w:ind w:left="1230" w:hanging="87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950" w:hanging="870"/>
      </w:pPr>
      <w:rPr>
        <w:rFonts w:ascii="Verdana" w:eastAsia="Verdana" w:hAnsi="Verdana" w:cs="Verdana"/>
        <w:b w:val="0"/>
        <w:bCs w:val="0"/>
        <w:i w:val="0"/>
        <w:iCs w:val="0"/>
        <w:strike w:val="0"/>
        <w:color w:val="000000"/>
        <w:sz w:val="20"/>
        <w:szCs w:val="20"/>
        <w:u w:val="none"/>
      </w:rPr>
    </w:lvl>
    <w:lvl w:ilvl="2" w:tplc="FFFFFFFF">
      <w:start w:val="1"/>
      <w:numFmt w:val="bullet"/>
      <w:lvlText w:val="■"/>
      <w:lvlJc w:val="right"/>
      <w:pPr>
        <w:tabs>
          <w:tab w:val="num" w:pos="0"/>
        </w:tabs>
        <w:ind w:left="2670" w:hanging="69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3390" w:hanging="87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4110" w:hanging="87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830" w:hanging="69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550" w:hanging="87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6270" w:hanging="87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990" w:hanging="690"/>
      </w:pPr>
      <w:rPr>
        <w:rFonts w:ascii="Verdana" w:eastAsia="Verdana" w:hAnsi="Verdana" w:cs="Verdana"/>
        <w:b w:val="0"/>
        <w:bCs w:val="0"/>
        <w:i w:val="0"/>
        <w:iCs w:val="0"/>
        <w:strike w:val="0"/>
        <w:color w:val="000000"/>
        <w:sz w:val="20"/>
        <w:szCs w:val="20"/>
        <w:u w:val="none"/>
      </w:rPr>
    </w:lvl>
  </w:abstractNum>
  <w:abstractNum w:abstractNumId="5">
    <w:nsid w:val="00000006"/>
    <w:multiLevelType w:val="hybridMultilevel"/>
    <w:tmpl w:val="00000006"/>
    <w:lvl w:ilvl="0" w:tplc="FFFFFFFF">
      <w:start w:val="1"/>
      <w:numFmt w:val="bullet"/>
      <w:lvlText w:val="●"/>
      <w:lvlJc w:val="left"/>
      <w:pPr>
        <w:tabs>
          <w:tab w:val="num" w:pos="0"/>
        </w:tabs>
        <w:ind w:left="1230" w:hanging="87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950" w:hanging="87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670" w:hanging="69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3390" w:hanging="87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4110" w:hanging="87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830" w:hanging="69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550" w:hanging="87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6270" w:hanging="87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990" w:hanging="690"/>
      </w:pPr>
      <w:rPr>
        <w:rFonts w:ascii="Verdana" w:eastAsia="Verdana" w:hAnsi="Verdana" w:cs="Verdana"/>
        <w:b w:val="0"/>
        <w:bCs w:val="0"/>
        <w:i w:val="0"/>
        <w:iCs w:val="0"/>
        <w:strike w:val="0"/>
        <w:color w:val="000000"/>
        <w:sz w:val="20"/>
        <w:szCs w:val="20"/>
        <w:u w:val="none"/>
      </w:rPr>
    </w:lvl>
  </w:abstractNum>
  <w:abstractNum w:abstractNumId="6">
    <w:nsid w:val="00000007"/>
    <w:multiLevelType w:val="hybridMultilevel"/>
    <w:tmpl w:val="00000007"/>
    <w:lvl w:ilvl="0" w:tplc="FFFFFFFF">
      <w:start w:val="1"/>
      <w:numFmt w:val="bullet"/>
      <w:lvlText w:val="●"/>
      <w:lvlJc w:val="left"/>
      <w:pPr>
        <w:tabs>
          <w:tab w:val="num" w:pos="0"/>
        </w:tabs>
        <w:ind w:left="1230" w:hanging="87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950" w:hanging="87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670" w:hanging="69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3390" w:hanging="87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4110" w:hanging="87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830" w:hanging="69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550" w:hanging="87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6270" w:hanging="87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990" w:hanging="690"/>
      </w:pPr>
      <w:rPr>
        <w:rFonts w:ascii="Verdana" w:eastAsia="Verdana" w:hAnsi="Verdana" w:cs="Verdana"/>
        <w:b w:val="0"/>
        <w:bCs w:val="0"/>
        <w:i w:val="0"/>
        <w:iCs w:val="0"/>
        <w:strike w:val="0"/>
        <w:color w:val="000000"/>
        <w:sz w:val="20"/>
        <w:szCs w:val="20"/>
        <w:u w:val="none"/>
      </w:rPr>
    </w:lvl>
  </w:abstractNum>
  <w:abstractNum w:abstractNumId="7">
    <w:nsid w:val="00000008"/>
    <w:multiLevelType w:val="hybridMultilevel"/>
    <w:tmpl w:val="00000008"/>
    <w:lvl w:ilvl="0" w:tplc="FFFFFFFF">
      <w:start w:val="1"/>
      <w:numFmt w:val="bullet"/>
      <w:lvlText w:val="●"/>
      <w:lvlJc w:val="left"/>
      <w:pPr>
        <w:tabs>
          <w:tab w:val="num" w:pos="0"/>
        </w:tabs>
        <w:ind w:left="0" w:firstLine="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8">
    <w:nsid w:val="00000009"/>
    <w:multiLevelType w:val="hybridMultilevel"/>
    <w:tmpl w:val="00000009"/>
    <w:lvl w:ilvl="0" w:tplc="FFFFFFFF">
      <w:start w:val="1"/>
      <w:numFmt w:val="bullet"/>
      <w:lvlText w:val="●"/>
      <w:lvlJc w:val="left"/>
      <w:pPr>
        <w:tabs>
          <w:tab w:val="num" w:pos="0"/>
        </w:tabs>
        <w:ind w:left="1230" w:hanging="87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950" w:hanging="87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670" w:hanging="69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3390" w:hanging="87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4110" w:hanging="87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830" w:hanging="69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550" w:hanging="87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6270" w:hanging="87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990" w:hanging="690"/>
      </w:pPr>
      <w:rPr>
        <w:rFonts w:ascii="Verdana" w:eastAsia="Verdana" w:hAnsi="Verdana" w:cs="Verdana"/>
        <w:b w:val="0"/>
        <w:bCs w:val="0"/>
        <w:i w:val="0"/>
        <w:iCs w:val="0"/>
        <w:strike w:val="0"/>
        <w:color w:val="000000"/>
        <w:sz w:val="20"/>
        <w:szCs w:val="20"/>
        <w:u w:val="none"/>
      </w:rPr>
    </w:lvl>
  </w:abstractNum>
  <w:abstractNum w:abstractNumId="9">
    <w:nsid w:val="0000000A"/>
    <w:multiLevelType w:val="hybridMultilevel"/>
    <w:tmpl w:val="0000000A"/>
    <w:lvl w:ilvl="0" w:tplc="FFFFFFFF">
      <w:start w:val="1"/>
      <w:numFmt w:val="bullet"/>
      <w:lvlText w:val="●"/>
      <w:lvlJc w:val="left"/>
      <w:pPr>
        <w:tabs>
          <w:tab w:val="num" w:pos="0"/>
        </w:tabs>
        <w:ind w:left="1230" w:hanging="87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950" w:hanging="87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670" w:hanging="69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3390" w:hanging="87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4110" w:hanging="87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830" w:hanging="69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550" w:hanging="87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6270" w:hanging="87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990" w:hanging="690"/>
      </w:pPr>
      <w:rPr>
        <w:rFonts w:ascii="Verdana" w:eastAsia="Verdana" w:hAnsi="Verdana" w:cs="Verdana"/>
        <w:b w:val="0"/>
        <w:bCs w:val="0"/>
        <w:i w:val="0"/>
        <w:iCs w:val="0"/>
        <w:strike w:val="0"/>
        <w:color w:val="000000"/>
        <w:sz w:val="20"/>
        <w:szCs w:val="20"/>
        <w:u w:val="none"/>
      </w:rPr>
    </w:lvl>
  </w:abstractNum>
  <w:abstractNum w:abstractNumId="10">
    <w:nsid w:val="0000000B"/>
    <w:multiLevelType w:val="hybridMultilevel"/>
    <w:tmpl w:val="0000000B"/>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1">
    <w:nsid w:val="0000000C"/>
    <w:multiLevelType w:val="hybridMultilevel"/>
    <w:tmpl w:val="0000000C"/>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2">
    <w:nsid w:val="0000000D"/>
    <w:multiLevelType w:val="hybridMultilevel"/>
    <w:tmpl w:val="0000000D"/>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3">
    <w:nsid w:val="0000000F"/>
    <w:multiLevelType w:val="hybridMultilevel"/>
    <w:tmpl w:val="0000000F"/>
    <w:lvl w:ilvl="0" w:tplc="FFFFFFFF">
      <w:start w:val="1"/>
      <w:numFmt w:val="bullet"/>
      <w:lvlText w:val="●"/>
      <w:lvlJc w:val="left"/>
      <w:pPr>
        <w:tabs>
          <w:tab w:val="num" w:pos="0"/>
        </w:tabs>
        <w:ind w:left="1230" w:hanging="87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950" w:hanging="87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670" w:hanging="69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3390" w:hanging="87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4110" w:hanging="87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830" w:hanging="69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550" w:hanging="87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6270" w:hanging="87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990" w:hanging="690"/>
      </w:pPr>
      <w:rPr>
        <w:rFonts w:ascii="Verdana" w:eastAsia="Verdana" w:hAnsi="Verdana" w:cs="Verdana"/>
        <w:b w:val="0"/>
        <w:bCs w:val="0"/>
        <w:i w:val="0"/>
        <w:iCs w:val="0"/>
        <w:strike w:val="0"/>
        <w:color w:val="000000"/>
        <w:sz w:val="20"/>
        <w:szCs w:val="20"/>
        <w:u w:val="none"/>
      </w:rPr>
    </w:lvl>
  </w:abstractNum>
  <w:abstractNum w:abstractNumId="14">
    <w:nsid w:val="00000010"/>
    <w:multiLevelType w:val="hybridMultilevel"/>
    <w:tmpl w:val="00000010"/>
    <w:lvl w:ilvl="0" w:tplc="FFFFFFFF">
      <w:start w:val="1"/>
      <w:numFmt w:val="bullet"/>
      <w:lvlText w:val="●"/>
      <w:lvlJc w:val="left"/>
      <w:pPr>
        <w:tabs>
          <w:tab w:val="num" w:pos="0"/>
        </w:tabs>
        <w:ind w:left="1230" w:hanging="87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950" w:hanging="87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670" w:hanging="69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3390" w:hanging="87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4110" w:hanging="87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830" w:hanging="69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550" w:hanging="87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6270" w:hanging="87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990" w:hanging="690"/>
      </w:pPr>
      <w:rPr>
        <w:rFonts w:ascii="Verdana" w:eastAsia="Verdana" w:hAnsi="Verdana" w:cs="Verdana"/>
        <w:b w:val="0"/>
        <w:bCs w:val="0"/>
        <w:i w:val="0"/>
        <w:iCs w:val="0"/>
        <w:strike w:val="0"/>
        <w:color w:val="000000"/>
        <w:sz w:val="20"/>
        <w:szCs w:val="20"/>
        <w:u w:val="none"/>
      </w:rPr>
    </w:lvl>
  </w:abstractNum>
  <w:abstractNum w:abstractNumId="15">
    <w:nsid w:val="00000011"/>
    <w:multiLevelType w:val="hybridMultilevel"/>
    <w:tmpl w:val="00000011"/>
    <w:lvl w:ilvl="0" w:tplc="FFFFFFFF">
      <w:start w:val="1"/>
      <w:numFmt w:val="bullet"/>
      <w:lvlText w:val="●"/>
      <w:lvlJc w:val="left"/>
      <w:pPr>
        <w:tabs>
          <w:tab w:val="num" w:pos="0"/>
        </w:tabs>
        <w:ind w:left="1230" w:hanging="87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950" w:hanging="87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670" w:hanging="69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3390" w:hanging="87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4110" w:hanging="87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830" w:hanging="69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550" w:hanging="87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6270" w:hanging="87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990" w:hanging="690"/>
      </w:pPr>
      <w:rPr>
        <w:rFonts w:ascii="Verdana" w:eastAsia="Verdana" w:hAnsi="Verdana" w:cs="Verdana"/>
        <w:b w:val="0"/>
        <w:bCs w:val="0"/>
        <w:i w:val="0"/>
        <w:iCs w:val="0"/>
        <w:strike w:val="0"/>
        <w:color w:val="000000"/>
        <w:sz w:val="20"/>
        <w:szCs w:val="20"/>
        <w:u w:val="none"/>
      </w:rPr>
    </w:lvl>
  </w:abstractNum>
  <w:abstractNum w:abstractNumId="16">
    <w:nsid w:val="00000012"/>
    <w:multiLevelType w:val="hybridMultilevel"/>
    <w:tmpl w:val="00000012"/>
    <w:lvl w:ilvl="0" w:tplc="FFFFFFFF">
      <w:start w:val="1"/>
      <w:numFmt w:val="bullet"/>
      <w:lvlText w:val="●"/>
      <w:lvlJc w:val="left"/>
      <w:pPr>
        <w:tabs>
          <w:tab w:val="num" w:pos="0"/>
        </w:tabs>
        <w:ind w:left="1230" w:hanging="87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950" w:hanging="87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670" w:hanging="69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3390" w:hanging="87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4110" w:hanging="87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830" w:hanging="69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550" w:hanging="87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6270" w:hanging="87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990" w:hanging="690"/>
      </w:pPr>
      <w:rPr>
        <w:rFonts w:ascii="Verdana" w:eastAsia="Verdana" w:hAnsi="Verdana" w:cs="Verdana"/>
        <w:b w:val="0"/>
        <w:bCs w:val="0"/>
        <w:i w:val="0"/>
        <w:iCs w:val="0"/>
        <w:strike w:val="0"/>
        <w:color w:val="000000"/>
        <w:sz w:val="20"/>
        <w:szCs w:val="20"/>
        <w:u w:val="none"/>
      </w:rPr>
    </w:lvl>
  </w:abstractNum>
  <w:abstractNum w:abstractNumId="17">
    <w:nsid w:val="00000013"/>
    <w:multiLevelType w:val="hybridMultilevel"/>
    <w:tmpl w:val="00000013"/>
    <w:lvl w:ilvl="0" w:tplc="FFFFFFFF">
      <w:start w:val="1"/>
      <w:numFmt w:val="bullet"/>
      <w:lvlText w:val="●"/>
      <w:lvlJc w:val="left"/>
      <w:pPr>
        <w:tabs>
          <w:tab w:val="num" w:pos="0"/>
        </w:tabs>
        <w:ind w:left="1230" w:hanging="87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950" w:hanging="87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670" w:hanging="69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3390" w:hanging="87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4110" w:hanging="87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830" w:hanging="69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550" w:hanging="87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6270" w:hanging="87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990" w:hanging="690"/>
      </w:pPr>
      <w:rPr>
        <w:rFonts w:ascii="Verdana" w:eastAsia="Verdana" w:hAnsi="Verdana" w:cs="Verdana"/>
        <w:b w:val="0"/>
        <w:bCs w:val="0"/>
        <w:i w:val="0"/>
        <w:iCs w:val="0"/>
        <w:strike w:val="0"/>
        <w:color w:val="000000"/>
        <w:sz w:val="20"/>
        <w:szCs w:val="20"/>
        <w:u w:val="none"/>
      </w:rPr>
    </w:lvl>
  </w:abstractNum>
  <w:abstractNum w:abstractNumId="18">
    <w:nsid w:val="00000014"/>
    <w:multiLevelType w:val="hybridMultilevel"/>
    <w:tmpl w:val="00000014"/>
    <w:lvl w:ilvl="0" w:tplc="FFFFFFFF">
      <w:start w:val="1"/>
      <w:numFmt w:val="bullet"/>
      <w:lvlText w:val="●"/>
      <w:lvlJc w:val="left"/>
      <w:pPr>
        <w:tabs>
          <w:tab w:val="num" w:pos="0"/>
        </w:tabs>
        <w:ind w:left="1230" w:hanging="87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950" w:hanging="87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670" w:hanging="69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3390" w:hanging="87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4110" w:hanging="87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830" w:hanging="69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550" w:hanging="87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6270" w:hanging="87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990" w:hanging="690"/>
      </w:pPr>
      <w:rPr>
        <w:rFonts w:ascii="Verdana" w:eastAsia="Verdana" w:hAnsi="Verdana" w:cs="Verdana"/>
        <w:b w:val="0"/>
        <w:bCs w:val="0"/>
        <w:i w:val="0"/>
        <w:iCs w:val="0"/>
        <w:strike w:val="0"/>
        <w:color w:val="000000"/>
        <w:sz w:val="20"/>
        <w:szCs w:val="20"/>
        <w:u w:val="none"/>
      </w:rPr>
    </w:lvl>
  </w:abstractNum>
  <w:abstractNum w:abstractNumId="19">
    <w:nsid w:val="0000007B"/>
    <w:multiLevelType w:val="hybridMultilevel"/>
    <w:tmpl w:val="A7481792"/>
    <w:lvl w:ilvl="0" w:tplc="FFFFFFFF">
      <w:start w:val="1"/>
      <w:numFmt w:val="decimal"/>
      <w:lvlText w:val="%1."/>
      <w:lvlJc w:val="left"/>
      <w:pPr>
        <w:tabs>
          <w:tab w:val="num" w:pos="794"/>
        </w:tabs>
        <w:ind w:left="0" w:firstLine="360"/>
      </w:pPr>
      <w:rPr>
        <w:rFonts w:ascii="Times New Roman" w:eastAsia="Times New Roman" w:hAnsi="Times New Roman" w:cs="Times New Roman"/>
        <w:b w:val="0"/>
        <w:bCs w:val="0"/>
        <w:i w:val="0"/>
        <w:iCs w:val="0"/>
        <w:strike w:val="0"/>
        <w:color w:val="000000"/>
        <w:sz w:val="24"/>
        <w:szCs w:val="24"/>
        <w:u w:val="none"/>
      </w:rPr>
    </w:lvl>
    <w:lvl w:ilvl="1" w:tplc="FFFFFFFF">
      <w:start w:val="1"/>
      <w:numFmt w:val="lowerLetter"/>
      <w:lvlText w:val="%2."/>
      <w:lvlJc w:val="left"/>
      <w:pPr>
        <w:tabs>
          <w:tab w:val="num" w:pos="1950"/>
        </w:tabs>
        <w:ind w:left="1950" w:hanging="87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2670"/>
        </w:tabs>
        <w:ind w:left="2670" w:hanging="69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3390"/>
        </w:tabs>
        <w:ind w:left="3390" w:hanging="87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4110"/>
        </w:tabs>
        <w:ind w:left="4110" w:hanging="87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4830"/>
        </w:tabs>
        <w:ind w:left="4830" w:hanging="69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5550"/>
        </w:tabs>
        <w:ind w:left="5550" w:hanging="87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6270"/>
        </w:tabs>
        <w:ind w:left="6270" w:hanging="87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6990"/>
        </w:tabs>
        <w:ind w:left="6990" w:hanging="690"/>
      </w:pPr>
      <w:rPr>
        <w:rFonts w:ascii="Times New Roman" w:eastAsia="Times New Roman" w:hAnsi="Times New Roman" w:cs="Times New Roman"/>
        <w:b w:val="0"/>
        <w:bCs w:val="0"/>
        <w:i w:val="0"/>
        <w:iCs w:val="0"/>
        <w:strike w:val="0"/>
        <w:color w:val="000000"/>
        <w:sz w:val="20"/>
        <w:szCs w:val="20"/>
        <w:u w:val="none"/>
      </w:rPr>
    </w:lvl>
  </w:abstractNum>
  <w:abstractNum w:abstractNumId="20">
    <w:nsid w:val="0000007C"/>
    <w:multiLevelType w:val="hybridMultilevel"/>
    <w:tmpl w:val="0000007C"/>
    <w:lvl w:ilvl="0" w:tplc="FFFFFFFF">
      <w:start w:val="1"/>
      <w:numFmt w:val="bullet"/>
      <w:lvlText w:val="●"/>
      <w:lvlJc w:val="left"/>
      <w:pPr>
        <w:tabs>
          <w:tab w:val="num" w:pos="794"/>
        </w:tabs>
        <w:ind w:left="0" w:firstLine="360"/>
      </w:pPr>
      <w:rPr>
        <w:rFonts w:ascii="Times New Roman" w:eastAsia="Times New Roman" w:hAnsi="Times New Roman" w:cs="Times New Roman"/>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21">
    <w:nsid w:val="00000080"/>
    <w:multiLevelType w:val="hybridMultilevel"/>
    <w:tmpl w:val="00000080"/>
    <w:lvl w:ilvl="0" w:tplc="FFFFFFFF">
      <w:start w:val="1"/>
      <w:numFmt w:val="bullet"/>
      <w:lvlText w:val="●"/>
      <w:lvlJc w:val="left"/>
      <w:pPr>
        <w:tabs>
          <w:tab w:val="num" w:pos="794"/>
        </w:tabs>
        <w:ind w:left="0" w:firstLine="360"/>
      </w:pPr>
      <w:rPr>
        <w:rFonts w:ascii="Times New Roman" w:eastAsia="Times New Roman" w:hAnsi="Times New Roman" w:cs="Times New Roman"/>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22">
    <w:nsid w:val="00000081"/>
    <w:multiLevelType w:val="hybridMultilevel"/>
    <w:tmpl w:val="00000081"/>
    <w:lvl w:ilvl="0" w:tplc="FFFFFFFF">
      <w:start w:val="1"/>
      <w:numFmt w:val="bullet"/>
      <w:lvlText w:val="●"/>
      <w:lvlJc w:val="left"/>
      <w:pPr>
        <w:tabs>
          <w:tab w:val="num" w:pos="794"/>
        </w:tabs>
        <w:ind w:left="0" w:firstLine="360"/>
      </w:pPr>
      <w:rPr>
        <w:rFonts w:ascii="Times New Roman" w:eastAsia="Times New Roman" w:hAnsi="Times New Roman" w:cs="Times New Roman"/>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23">
    <w:nsid w:val="002B2CC3"/>
    <w:multiLevelType w:val="hybridMultilevel"/>
    <w:tmpl w:val="46E05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0EE53CE"/>
    <w:multiLevelType w:val="hybridMultilevel"/>
    <w:tmpl w:val="A0BCDD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27F6608"/>
    <w:multiLevelType w:val="hybridMultilevel"/>
    <w:tmpl w:val="278ECB0E"/>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367" w:hanging="72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04BA76CD"/>
    <w:multiLevelType w:val="hybridMultilevel"/>
    <w:tmpl w:val="B8CAB91C"/>
    <w:lvl w:ilvl="0" w:tplc="12860CA4">
      <w:start w:val="1"/>
      <w:numFmt w:val="bullet"/>
      <w:lvlText w:val="-"/>
      <w:lvlJc w:val="left"/>
      <w:pPr>
        <w:ind w:left="119" w:hanging="144"/>
      </w:pPr>
      <w:rPr>
        <w:rFonts w:ascii="Times New Roman" w:eastAsia="Times New Roman" w:hAnsi="Times New Roman" w:hint="default"/>
        <w:w w:val="99"/>
        <w:sz w:val="24"/>
        <w:szCs w:val="24"/>
      </w:rPr>
    </w:lvl>
    <w:lvl w:ilvl="1" w:tplc="5EB825A8">
      <w:start w:val="1"/>
      <w:numFmt w:val="bullet"/>
      <w:lvlText w:val="•"/>
      <w:lvlJc w:val="left"/>
      <w:pPr>
        <w:ind w:left="1067" w:hanging="144"/>
      </w:pPr>
      <w:rPr>
        <w:rFonts w:hint="default"/>
      </w:rPr>
    </w:lvl>
    <w:lvl w:ilvl="2" w:tplc="0ED8B5D6">
      <w:start w:val="1"/>
      <w:numFmt w:val="bullet"/>
      <w:lvlText w:val="•"/>
      <w:lvlJc w:val="left"/>
      <w:pPr>
        <w:ind w:left="2015" w:hanging="144"/>
      </w:pPr>
      <w:rPr>
        <w:rFonts w:hint="default"/>
      </w:rPr>
    </w:lvl>
    <w:lvl w:ilvl="3" w:tplc="5F801020">
      <w:start w:val="1"/>
      <w:numFmt w:val="bullet"/>
      <w:lvlText w:val="•"/>
      <w:lvlJc w:val="left"/>
      <w:pPr>
        <w:ind w:left="2963" w:hanging="144"/>
      </w:pPr>
      <w:rPr>
        <w:rFonts w:hint="default"/>
      </w:rPr>
    </w:lvl>
    <w:lvl w:ilvl="4" w:tplc="EB829A0A">
      <w:start w:val="1"/>
      <w:numFmt w:val="bullet"/>
      <w:lvlText w:val="•"/>
      <w:lvlJc w:val="left"/>
      <w:pPr>
        <w:ind w:left="3911" w:hanging="144"/>
      </w:pPr>
      <w:rPr>
        <w:rFonts w:hint="default"/>
      </w:rPr>
    </w:lvl>
    <w:lvl w:ilvl="5" w:tplc="E95AB908">
      <w:start w:val="1"/>
      <w:numFmt w:val="bullet"/>
      <w:lvlText w:val="•"/>
      <w:lvlJc w:val="left"/>
      <w:pPr>
        <w:ind w:left="4859" w:hanging="144"/>
      </w:pPr>
      <w:rPr>
        <w:rFonts w:hint="default"/>
      </w:rPr>
    </w:lvl>
    <w:lvl w:ilvl="6" w:tplc="1436BF10">
      <w:start w:val="1"/>
      <w:numFmt w:val="bullet"/>
      <w:lvlText w:val="•"/>
      <w:lvlJc w:val="left"/>
      <w:pPr>
        <w:ind w:left="5807" w:hanging="144"/>
      </w:pPr>
      <w:rPr>
        <w:rFonts w:hint="default"/>
      </w:rPr>
    </w:lvl>
    <w:lvl w:ilvl="7" w:tplc="3B080E60">
      <w:start w:val="1"/>
      <w:numFmt w:val="bullet"/>
      <w:lvlText w:val="•"/>
      <w:lvlJc w:val="left"/>
      <w:pPr>
        <w:ind w:left="6755" w:hanging="144"/>
      </w:pPr>
      <w:rPr>
        <w:rFonts w:hint="default"/>
      </w:rPr>
    </w:lvl>
    <w:lvl w:ilvl="8" w:tplc="B7189E7E">
      <w:start w:val="1"/>
      <w:numFmt w:val="bullet"/>
      <w:lvlText w:val="•"/>
      <w:lvlJc w:val="left"/>
      <w:pPr>
        <w:ind w:left="7703" w:hanging="144"/>
      </w:pPr>
      <w:rPr>
        <w:rFonts w:hint="default"/>
      </w:rPr>
    </w:lvl>
  </w:abstractNum>
  <w:abstractNum w:abstractNumId="27">
    <w:nsid w:val="09F12307"/>
    <w:multiLevelType w:val="multilevel"/>
    <w:tmpl w:val="0058A694"/>
    <w:lvl w:ilvl="0">
      <w:start w:val="2"/>
      <w:numFmt w:val="decimal"/>
      <w:lvlText w:val="%1."/>
      <w:lvlJc w:val="left"/>
      <w:pPr>
        <w:ind w:left="360" w:hanging="360"/>
      </w:pPr>
      <w:rPr>
        <w:rFonts w:hint="default"/>
        <w:b/>
      </w:rPr>
    </w:lvl>
    <w:lvl w:ilvl="1">
      <w:start w:val="4"/>
      <w:numFmt w:val="decimal"/>
      <w:lvlText w:val="%1.%2."/>
      <w:lvlJc w:val="left"/>
      <w:pPr>
        <w:ind w:left="765" w:hanging="360"/>
      </w:pPr>
      <w:rPr>
        <w:rFonts w:hint="default"/>
        <w:b/>
      </w:rPr>
    </w:lvl>
    <w:lvl w:ilvl="2">
      <w:start w:val="1"/>
      <w:numFmt w:val="decimal"/>
      <w:lvlText w:val="%1.%2.%3."/>
      <w:lvlJc w:val="left"/>
      <w:pPr>
        <w:ind w:left="1530" w:hanging="720"/>
      </w:pPr>
      <w:rPr>
        <w:rFonts w:hint="default"/>
        <w:b/>
      </w:rPr>
    </w:lvl>
    <w:lvl w:ilvl="3">
      <w:start w:val="1"/>
      <w:numFmt w:val="decimal"/>
      <w:lvlText w:val="%1.%2.%3.%4."/>
      <w:lvlJc w:val="left"/>
      <w:pPr>
        <w:ind w:left="1935" w:hanging="720"/>
      </w:pPr>
      <w:rPr>
        <w:rFonts w:hint="default"/>
        <w:b/>
      </w:rPr>
    </w:lvl>
    <w:lvl w:ilvl="4">
      <w:start w:val="1"/>
      <w:numFmt w:val="decimal"/>
      <w:lvlText w:val="%1.%2.%3.%4.%5."/>
      <w:lvlJc w:val="left"/>
      <w:pPr>
        <w:ind w:left="2700" w:hanging="1080"/>
      </w:pPr>
      <w:rPr>
        <w:rFonts w:hint="default"/>
        <w:b/>
      </w:rPr>
    </w:lvl>
    <w:lvl w:ilvl="5">
      <w:start w:val="1"/>
      <w:numFmt w:val="decimal"/>
      <w:lvlText w:val="%1.%2.%3.%4.%5.%6."/>
      <w:lvlJc w:val="left"/>
      <w:pPr>
        <w:ind w:left="3105" w:hanging="1080"/>
      </w:pPr>
      <w:rPr>
        <w:rFonts w:hint="default"/>
        <w:b/>
      </w:rPr>
    </w:lvl>
    <w:lvl w:ilvl="6">
      <w:start w:val="1"/>
      <w:numFmt w:val="decimal"/>
      <w:lvlText w:val="%1.%2.%3.%4.%5.%6.%7."/>
      <w:lvlJc w:val="left"/>
      <w:pPr>
        <w:ind w:left="3870" w:hanging="1440"/>
      </w:pPr>
      <w:rPr>
        <w:rFonts w:hint="default"/>
        <w:b/>
      </w:rPr>
    </w:lvl>
    <w:lvl w:ilvl="7">
      <w:start w:val="1"/>
      <w:numFmt w:val="decimal"/>
      <w:lvlText w:val="%1.%2.%3.%4.%5.%6.%7.%8."/>
      <w:lvlJc w:val="left"/>
      <w:pPr>
        <w:ind w:left="4275" w:hanging="1440"/>
      </w:pPr>
      <w:rPr>
        <w:rFonts w:hint="default"/>
        <w:b/>
      </w:rPr>
    </w:lvl>
    <w:lvl w:ilvl="8">
      <w:start w:val="1"/>
      <w:numFmt w:val="decimal"/>
      <w:lvlText w:val="%1.%2.%3.%4.%5.%6.%7.%8.%9."/>
      <w:lvlJc w:val="left"/>
      <w:pPr>
        <w:ind w:left="5040" w:hanging="1800"/>
      </w:pPr>
      <w:rPr>
        <w:rFonts w:hint="default"/>
        <w:b/>
      </w:rPr>
    </w:lvl>
  </w:abstractNum>
  <w:abstractNum w:abstractNumId="28">
    <w:nsid w:val="0AC433E3"/>
    <w:multiLevelType w:val="hybridMultilevel"/>
    <w:tmpl w:val="0A966780"/>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0B806A36"/>
    <w:multiLevelType w:val="hybridMultilevel"/>
    <w:tmpl w:val="B0DC98EE"/>
    <w:lvl w:ilvl="0" w:tplc="04190005">
      <w:start w:val="1"/>
      <w:numFmt w:val="bullet"/>
      <w:lvlText w:val=""/>
      <w:lvlJc w:val="left"/>
      <w:pPr>
        <w:tabs>
          <w:tab w:val="num" w:pos="840"/>
        </w:tabs>
        <w:ind w:left="840" w:hanging="360"/>
      </w:pPr>
      <w:rPr>
        <w:rFonts w:ascii="Wingdings" w:hAnsi="Wingdings"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30">
    <w:nsid w:val="0DD13EB4"/>
    <w:multiLevelType w:val="hybridMultilevel"/>
    <w:tmpl w:val="8C283E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F2B195C"/>
    <w:multiLevelType w:val="multilevel"/>
    <w:tmpl w:val="FEB88A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0F7777F6"/>
    <w:multiLevelType w:val="hybridMultilevel"/>
    <w:tmpl w:val="F95846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15092EF3"/>
    <w:multiLevelType w:val="hybridMultilevel"/>
    <w:tmpl w:val="98FA54F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15867453"/>
    <w:multiLevelType w:val="hybridMultilevel"/>
    <w:tmpl w:val="CB86578E"/>
    <w:lvl w:ilvl="0" w:tplc="EC10B580">
      <w:start w:val="65535"/>
      <w:numFmt w:val="bullet"/>
      <w:lvlText w:val="•"/>
      <w:lvlJc w:val="left"/>
      <w:pPr>
        <w:tabs>
          <w:tab w:val="num" w:pos="1165"/>
        </w:tabs>
        <w:ind w:left="88" w:firstLine="992"/>
      </w:pPr>
      <w:rPr>
        <w:rFonts w:ascii="Arial" w:hAnsi="Arial" w:cs="Aria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16434C39"/>
    <w:multiLevelType w:val="hybridMultilevel"/>
    <w:tmpl w:val="D6169A54"/>
    <w:lvl w:ilvl="0" w:tplc="EC10B580">
      <w:start w:val="65535"/>
      <w:numFmt w:val="bullet"/>
      <w:lvlText w:val="•"/>
      <w:lvlJc w:val="left"/>
      <w:pPr>
        <w:tabs>
          <w:tab w:val="num" w:pos="1165"/>
        </w:tabs>
        <w:ind w:left="88" w:firstLine="992"/>
      </w:pPr>
      <w:rPr>
        <w:rFonts w:ascii="Arial" w:hAnsi="Arial" w:cs="Aria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168B02C6"/>
    <w:multiLevelType w:val="hybridMultilevel"/>
    <w:tmpl w:val="15CC981C"/>
    <w:lvl w:ilvl="0" w:tplc="9AAE99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19324FE4"/>
    <w:multiLevelType w:val="hybridMultilevel"/>
    <w:tmpl w:val="28F483B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196A3F33"/>
    <w:multiLevelType w:val="hybridMultilevel"/>
    <w:tmpl w:val="4372F8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1B204928"/>
    <w:multiLevelType w:val="hybridMultilevel"/>
    <w:tmpl w:val="A684B2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1BF954F1"/>
    <w:multiLevelType w:val="hybridMultilevel"/>
    <w:tmpl w:val="B846FC60"/>
    <w:lvl w:ilvl="0" w:tplc="04190001">
      <w:start w:val="1"/>
      <w:numFmt w:val="bullet"/>
      <w:lvlText w:val=""/>
      <w:lvlJc w:val="left"/>
      <w:pPr>
        <w:ind w:left="1287" w:hanging="720"/>
      </w:pPr>
      <w:rPr>
        <w:rFonts w:ascii="Symbol" w:hAnsi="Symbol" w:hint="default"/>
      </w:rPr>
    </w:lvl>
    <w:lvl w:ilvl="1" w:tplc="BD18EDEA">
      <w:numFmt w:val="bullet"/>
      <w:lvlText w:val="•"/>
      <w:lvlJc w:val="left"/>
      <w:pPr>
        <w:ind w:left="1647" w:hanging="360"/>
      </w:pPr>
      <w:rPr>
        <w:rFonts w:ascii="Times New Roman" w:eastAsia="Calibri" w:hAnsi="Times New Roman" w:cs="Times New Roman"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1">
    <w:nsid w:val="2147539F"/>
    <w:multiLevelType w:val="hybridMultilevel"/>
    <w:tmpl w:val="7EE0C598"/>
    <w:lvl w:ilvl="0" w:tplc="F948D5B6">
      <w:start w:val="1"/>
      <w:numFmt w:val="bullet"/>
      <w:lvlText w:val="-"/>
      <w:lvlJc w:val="left"/>
      <w:pPr>
        <w:ind w:left="119" w:hanging="178"/>
      </w:pPr>
      <w:rPr>
        <w:rFonts w:ascii="Times New Roman" w:eastAsia="Times New Roman" w:hAnsi="Times New Roman" w:hint="default"/>
        <w:i/>
        <w:w w:val="99"/>
        <w:sz w:val="24"/>
        <w:szCs w:val="24"/>
      </w:rPr>
    </w:lvl>
    <w:lvl w:ilvl="1" w:tplc="1DC0B69A">
      <w:start w:val="1"/>
      <w:numFmt w:val="bullet"/>
      <w:lvlText w:val="•"/>
      <w:lvlJc w:val="left"/>
      <w:pPr>
        <w:ind w:left="1067" w:hanging="178"/>
      </w:pPr>
      <w:rPr>
        <w:rFonts w:hint="default"/>
      </w:rPr>
    </w:lvl>
    <w:lvl w:ilvl="2" w:tplc="C9AC63AA">
      <w:start w:val="1"/>
      <w:numFmt w:val="bullet"/>
      <w:lvlText w:val="•"/>
      <w:lvlJc w:val="left"/>
      <w:pPr>
        <w:ind w:left="2015" w:hanging="178"/>
      </w:pPr>
      <w:rPr>
        <w:rFonts w:hint="default"/>
      </w:rPr>
    </w:lvl>
    <w:lvl w:ilvl="3" w:tplc="F31C2286">
      <w:start w:val="1"/>
      <w:numFmt w:val="bullet"/>
      <w:lvlText w:val="•"/>
      <w:lvlJc w:val="left"/>
      <w:pPr>
        <w:ind w:left="2963" w:hanging="178"/>
      </w:pPr>
      <w:rPr>
        <w:rFonts w:hint="default"/>
      </w:rPr>
    </w:lvl>
    <w:lvl w:ilvl="4" w:tplc="D904F57E">
      <w:start w:val="1"/>
      <w:numFmt w:val="bullet"/>
      <w:lvlText w:val="•"/>
      <w:lvlJc w:val="left"/>
      <w:pPr>
        <w:ind w:left="3911" w:hanging="178"/>
      </w:pPr>
      <w:rPr>
        <w:rFonts w:hint="default"/>
      </w:rPr>
    </w:lvl>
    <w:lvl w:ilvl="5" w:tplc="A1FE0400">
      <w:start w:val="1"/>
      <w:numFmt w:val="bullet"/>
      <w:lvlText w:val="•"/>
      <w:lvlJc w:val="left"/>
      <w:pPr>
        <w:ind w:left="4859" w:hanging="178"/>
      </w:pPr>
      <w:rPr>
        <w:rFonts w:hint="default"/>
      </w:rPr>
    </w:lvl>
    <w:lvl w:ilvl="6" w:tplc="E0FEEED8">
      <w:start w:val="1"/>
      <w:numFmt w:val="bullet"/>
      <w:lvlText w:val="•"/>
      <w:lvlJc w:val="left"/>
      <w:pPr>
        <w:ind w:left="5807" w:hanging="178"/>
      </w:pPr>
      <w:rPr>
        <w:rFonts w:hint="default"/>
      </w:rPr>
    </w:lvl>
    <w:lvl w:ilvl="7" w:tplc="91EEE00A">
      <w:start w:val="1"/>
      <w:numFmt w:val="bullet"/>
      <w:lvlText w:val="•"/>
      <w:lvlJc w:val="left"/>
      <w:pPr>
        <w:ind w:left="6755" w:hanging="178"/>
      </w:pPr>
      <w:rPr>
        <w:rFonts w:hint="default"/>
      </w:rPr>
    </w:lvl>
    <w:lvl w:ilvl="8" w:tplc="6EF2AB58">
      <w:start w:val="1"/>
      <w:numFmt w:val="bullet"/>
      <w:lvlText w:val="•"/>
      <w:lvlJc w:val="left"/>
      <w:pPr>
        <w:ind w:left="7703" w:hanging="178"/>
      </w:pPr>
      <w:rPr>
        <w:rFonts w:hint="default"/>
      </w:rPr>
    </w:lvl>
  </w:abstractNum>
  <w:abstractNum w:abstractNumId="42">
    <w:nsid w:val="23A365A6"/>
    <w:multiLevelType w:val="hybridMultilevel"/>
    <w:tmpl w:val="9A02B1A4"/>
    <w:lvl w:ilvl="0" w:tplc="04190001">
      <w:start w:val="1"/>
      <w:numFmt w:val="bullet"/>
      <w:lvlText w:val=""/>
      <w:lvlJc w:val="left"/>
      <w:pPr>
        <w:ind w:left="1287" w:hanging="360"/>
      </w:pPr>
      <w:rPr>
        <w:rFonts w:ascii="Symbol" w:hAnsi="Symbol" w:hint="default"/>
      </w:rPr>
    </w:lvl>
    <w:lvl w:ilvl="1" w:tplc="637C2AAC">
      <w:numFmt w:val="bullet"/>
      <w:lvlText w:val="•"/>
      <w:lvlJc w:val="left"/>
      <w:pPr>
        <w:ind w:left="2367" w:hanging="720"/>
      </w:pPr>
      <w:rPr>
        <w:rFonts w:ascii="Times New Roman" w:eastAsia="Calibr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23DF4EA7"/>
    <w:multiLevelType w:val="hybridMultilevel"/>
    <w:tmpl w:val="E07224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4662624"/>
    <w:multiLevelType w:val="hybridMultilevel"/>
    <w:tmpl w:val="EDB0260A"/>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27C90432"/>
    <w:multiLevelType w:val="hybridMultilevel"/>
    <w:tmpl w:val="4DE0F8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28D41738"/>
    <w:multiLevelType w:val="hybridMultilevel"/>
    <w:tmpl w:val="D1FE9A46"/>
    <w:lvl w:ilvl="0" w:tplc="1AB862A2">
      <w:start w:val="1"/>
      <w:numFmt w:val="bullet"/>
      <w:lvlText w:val="-"/>
      <w:lvlJc w:val="left"/>
      <w:pPr>
        <w:ind w:left="119" w:hanging="197"/>
      </w:pPr>
      <w:rPr>
        <w:rFonts w:ascii="Times New Roman" w:eastAsia="Times New Roman" w:hAnsi="Times New Roman" w:hint="default"/>
        <w:i/>
        <w:w w:val="99"/>
        <w:sz w:val="24"/>
        <w:szCs w:val="24"/>
      </w:rPr>
    </w:lvl>
    <w:lvl w:ilvl="1" w:tplc="40660BD0">
      <w:start w:val="1"/>
      <w:numFmt w:val="bullet"/>
      <w:lvlText w:val="•"/>
      <w:lvlJc w:val="left"/>
      <w:pPr>
        <w:ind w:left="1067" w:hanging="197"/>
      </w:pPr>
      <w:rPr>
        <w:rFonts w:hint="default"/>
      </w:rPr>
    </w:lvl>
    <w:lvl w:ilvl="2" w:tplc="AC1676EC">
      <w:start w:val="1"/>
      <w:numFmt w:val="bullet"/>
      <w:lvlText w:val="•"/>
      <w:lvlJc w:val="left"/>
      <w:pPr>
        <w:ind w:left="2015" w:hanging="197"/>
      </w:pPr>
      <w:rPr>
        <w:rFonts w:hint="default"/>
      </w:rPr>
    </w:lvl>
    <w:lvl w:ilvl="3" w:tplc="DC266208">
      <w:start w:val="1"/>
      <w:numFmt w:val="bullet"/>
      <w:lvlText w:val="•"/>
      <w:lvlJc w:val="left"/>
      <w:pPr>
        <w:ind w:left="2963" w:hanging="197"/>
      </w:pPr>
      <w:rPr>
        <w:rFonts w:hint="default"/>
      </w:rPr>
    </w:lvl>
    <w:lvl w:ilvl="4" w:tplc="5532E852">
      <w:start w:val="1"/>
      <w:numFmt w:val="bullet"/>
      <w:lvlText w:val="•"/>
      <w:lvlJc w:val="left"/>
      <w:pPr>
        <w:ind w:left="3911" w:hanging="197"/>
      </w:pPr>
      <w:rPr>
        <w:rFonts w:hint="default"/>
      </w:rPr>
    </w:lvl>
    <w:lvl w:ilvl="5" w:tplc="4FF6F614">
      <w:start w:val="1"/>
      <w:numFmt w:val="bullet"/>
      <w:lvlText w:val="•"/>
      <w:lvlJc w:val="left"/>
      <w:pPr>
        <w:ind w:left="4859" w:hanging="197"/>
      </w:pPr>
      <w:rPr>
        <w:rFonts w:hint="default"/>
      </w:rPr>
    </w:lvl>
    <w:lvl w:ilvl="6" w:tplc="EA2E7872">
      <w:start w:val="1"/>
      <w:numFmt w:val="bullet"/>
      <w:lvlText w:val="•"/>
      <w:lvlJc w:val="left"/>
      <w:pPr>
        <w:ind w:left="5807" w:hanging="197"/>
      </w:pPr>
      <w:rPr>
        <w:rFonts w:hint="default"/>
      </w:rPr>
    </w:lvl>
    <w:lvl w:ilvl="7" w:tplc="16A64F00">
      <w:start w:val="1"/>
      <w:numFmt w:val="bullet"/>
      <w:lvlText w:val="•"/>
      <w:lvlJc w:val="left"/>
      <w:pPr>
        <w:ind w:left="6755" w:hanging="197"/>
      </w:pPr>
      <w:rPr>
        <w:rFonts w:hint="default"/>
      </w:rPr>
    </w:lvl>
    <w:lvl w:ilvl="8" w:tplc="1B62BF94">
      <w:start w:val="1"/>
      <w:numFmt w:val="bullet"/>
      <w:lvlText w:val="•"/>
      <w:lvlJc w:val="left"/>
      <w:pPr>
        <w:ind w:left="7703" w:hanging="197"/>
      </w:pPr>
      <w:rPr>
        <w:rFonts w:hint="default"/>
      </w:rPr>
    </w:lvl>
  </w:abstractNum>
  <w:abstractNum w:abstractNumId="47">
    <w:nsid w:val="292F25D4"/>
    <w:multiLevelType w:val="hybridMultilevel"/>
    <w:tmpl w:val="C178B4FC"/>
    <w:lvl w:ilvl="0" w:tplc="8F74D9A8">
      <w:start w:val="5"/>
      <w:numFmt w:val="decimal"/>
      <w:lvlText w:val="%1."/>
      <w:lvlJc w:val="left"/>
      <w:pPr>
        <w:tabs>
          <w:tab w:val="num" w:pos="660"/>
        </w:tabs>
        <w:ind w:left="660" w:hanging="360"/>
      </w:p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48">
    <w:nsid w:val="2B272E52"/>
    <w:multiLevelType w:val="hybridMultilevel"/>
    <w:tmpl w:val="552C0C9C"/>
    <w:lvl w:ilvl="0" w:tplc="07A211D2">
      <w:start w:val="1"/>
      <w:numFmt w:val="bullet"/>
      <w:lvlText w:val="-"/>
      <w:lvlJc w:val="left"/>
      <w:pPr>
        <w:ind w:left="119" w:hanging="144"/>
      </w:pPr>
      <w:rPr>
        <w:rFonts w:ascii="Times New Roman" w:eastAsia="Times New Roman" w:hAnsi="Times New Roman" w:hint="default"/>
        <w:w w:val="99"/>
        <w:sz w:val="24"/>
        <w:szCs w:val="24"/>
      </w:rPr>
    </w:lvl>
    <w:lvl w:ilvl="1" w:tplc="26D4F7D0">
      <w:start w:val="1"/>
      <w:numFmt w:val="bullet"/>
      <w:lvlText w:val="•"/>
      <w:lvlJc w:val="left"/>
      <w:pPr>
        <w:ind w:left="1067" w:hanging="144"/>
      </w:pPr>
      <w:rPr>
        <w:rFonts w:hint="default"/>
      </w:rPr>
    </w:lvl>
    <w:lvl w:ilvl="2" w:tplc="712C1970">
      <w:start w:val="1"/>
      <w:numFmt w:val="bullet"/>
      <w:lvlText w:val="•"/>
      <w:lvlJc w:val="left"/>
      <w:pPr>
        <w:ind w:left="2015" w:hanging="144"/>
      </w:pPr>
      <w:rPr>
        <w:rFonts w:hint="default"/>
      </w:rPr>
    </w:lvl>
    <w:lvl w:ilvl="3" w:tplc="434AC0CC">
      <w:start w:val="1"/>
      <w:numFmt w:val="bullet"/>
      <w:lvlText w:val="•"/>
      <w:lvlJc w:val="left"/>
      <w:pPr>
        <w:ind w:left="2963" w:hanging="144"/>
      </w:pPr>
      <w:rPr>
        <w:rFonts w:hint="default"/>
      </w:rPr>
    </w:lvl>
    <w:lvl w:ilvl="4" w:tplc="FE34A5F2">
      <w:start w:val="1"/>
      <w:numFmt w:val="bullet"/>
      <w:lvlText w:val="•"/>
      <w:lvlJc w:val="left"/>
      <w:pPr>
        <w:ind w:left="3911" w:hanging="144"/>
      </w:pPr>
      <w:rPr>
        <w:rFonts w:hint="default"/>
      </w:rPr>
    </w:lvl>
    <w:lvl w:ilvl="5" w:tplc="C2D04660">
      <w:start w:val="1"/>
      <w:numFmt w:val="bullet"/>
      <w:lvlText w:val="•"/>
      <w:lvlJc w:val="left"/>
      <w:pPr>
        <w:ind w:left="4859" w:hanging="144"/>
      </w:pPr>
      <w:rPr>
        <w:rFonts w:hint="default"/>
      </w:rPr>
    </w:lvl>
    <w:lvl w:ilvl="6" w:tplc="2B90B98E">
      <w:start w:val="1"/>
      <w:numFmt w:val="bullet"/>
      <w:lvlText w:val="•"/>
      <w:lvlJc w:val="left"/>
      <w:pPr>
        <w:ind w:left="5807" w:hanging="144"/>
      </w:pPr>
      <w:rPr>
        <w:rFonts w:hint="default"/>
      </w:rPr>
    </w:lvl>
    <w:lvl w:ilvl="7" w:tplc="36F0050C">
      <w:start w:val="1"/>
      <w:numFmt w:val="bullet"/>
      <w:lvlText w:val="•"/>
      <w:lvlJc w:val="left"/>
      <w:pPr>
        <w:ind w:left="6755" w:hanging="144"/>
      </w:pPr>
      <w:rPr>
        <w:rFonts w:hint="default"/>
      </w:rPr>
    </w:lvl>
    <w:lvl w:ilvl="8" w:tplc="E01AD54E">
      <w:start w:val="1"/>
      <w:numFmt w:val="bullet"/>
      <w:lvlText w:val="•"/>
      <w:lvlJc w:val="left"/>
      <w:pPr>
        <w:ind w:left="7703" w:hanging="144"/>
      </w:pPr>
      <w:rPr>
        <w:rFonts w:hint="default"/>
      </w:rPr>
    </w:lvl>
  </w:abstractNum>
  <w:abstractNum w:abstractNumId="49">
    <w:nsid w:val="2DA66C67"/>
    <w:multiLevelType w:val="hybridMultilevel"/>
    <w:tmpl w:val="070EEE66"/>
    <w:lvl w:ilvl="0" w:tplc="04190001">
      <w:start w:val="1"/>
      <w:numFmt w:val="bullet"/>
      <w:lvlText w:val=""/>
      <w:lvlJc w:val="left"/>
      <w:pPr>
        <w:ind w:left="1287" w:hanging="360"/>
      </w:pPr>
      <w:rPr>
        <w:rFonts w:ascii="Symbol" w:hAnsi="Symbol" w:hint="default"/>
      </w:rPr>
    </w:lvl>
    <w:lvl w:ilvl="1" w:tplc="707A7C02">
      <w:numFmt w:val="bullet"/>
      <w:lvlText w:val="•"/>
      <w:lvlJc w:val="left"/>
      <w:pPr>
        <w:ind w:left="2367" w:hanging="720"/>
      </w:pPr>
      <w:rPr>
        <w:rFonts w:ascii="Times New Roman" w:eastAsia="Calibr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2F242E05"/>
    <w:multiLevelType w:val="hybridMultilevel"/>
    <w:tmpl w:val="1E5CF770"/>
    <w:lvl w:ilvl="0" w:tplc="562AEA0E">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4"/>
        <w:szCs w:val="24"/>
        <w:u w:val="none"/>
      </w:rPr>
    </w:lvl>
    <w:lvl w:ilvl="1" w:tplc="C416099E">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3D4CFE78">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EE224F54">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CE46DA26">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8B525668">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5FD4E422">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96F0F3D4">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90164494">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51">
    <w:nsid w:val="30626D2B"/>
    <w:multiLevelType w:val="hybridMultilevel"/>
    <w:tmpl w:val="C4102C08"/>
    <w:lvl w:ilvl="0" w:tplc="EC10B580">
      <w:start w:val="65535"/>
      <w:numFmt w:val="bullet"/>
      <w:lvlText w:val="•"/>
      <w:lvlJc w:val="left"/>
      <w:pPr>
        <w:ind w:left="720" w:hanging="360"/>
      </w:pPr>
      <w:rPr>
        <w:rFonts w:ascii="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0A6075F"/>
    <w:multiLevelType w:val="hybridMultilevel"/>
    <w:tmpl w:val="0BF8A6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12C1C8C"/>
    <w:multiLevelType w:val="hybridMultilevel"/>
    <w:tmpl w:val="065C5E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32080986"/>
    <w:multiLevelType w:val="hybridMultilevel"/>
    <w:tmpl w:val="651C67CC"/>
    <w:lvl w:ilvl="0" w:tplc="A042B05C">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5">
    <w:nsid w:val="341720D7"/>
    <w:multiLevelType w:val="hybridMultilevel"/>
    <w:tmpl w:val="0F9EA6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nsid w:val="37126A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7">
    <w:nsid w:val="37422BBA"/>
    <w:multiLevelType w:val="hybridMultilevel"/>
    <w:tmpl w:val="17A45162"/>
    <w:lvl w:ilvl="0" w:tplc="0419000F">
      <w:start w:val="1"/>
      <w:numFmt w:val="decimal"/>
      <w:lvlText w:val="%1."/>
      <w:lvlJc w:val="left"/>
      <w:pPr>
        <w:tabs>
          <w:tab w:val="num" w:pos="360"/>
        </w:tabs>
        <w:ind w:left="360" w:hanging="360"/>
      </w:pPr>
      <w:rPr>
        <w:rFonts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8">
    <w:nsid w:val="378E713F"/>
    <w:multiLevelType w:val="hybridMultilevel"/>
    <w:tmpl w:val="17A45162"/>
    <w:lvl w:ilvl="0" w:tplc="0419000F">
      <w:start w:val="1"/>
      <w:numFmt w:val="decimal"/>
      <w:lvlText w:val="%1."/>
      <w:lvlJc w:val="left"/>
      <w:pPr>
        <w:tabs>
          <w:tab w:val="num" w:pos="360"/>
        </w:tabs>
        <w:ind w:left="360" w:hanging="360"/>
      </w:pPr>
      <w:rPr>
        <w:rFonts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9">
    <w:nsid w:val="379C1FF5"/>
    <w:multiLevelType w:val="hybridMultilevel"/>
    <w:tmpl w:val="43441AA0"/>
    <w:lvl w:ilvl="0" w:tplc="4492E114">
      <w:start w:val="1"/>
      <w:numFmt w:val="bullet"/>
      <w:lvlText w:val="●"/>
      <w:lvlJc w:val="left"/>
      <w:pPr>
        <w:tabs>
          <w:tab w:val="num" w:pos="0"/>
        </w:tabs>
        <w:ind w:left="1230" w:hanging="870"/>
      </w:pPr>
      <w:rPr>
        <w:rFonts w:ascii="Verdana" w:eastAsia="Verdana" w:hAnsi="Verdana" w:cs="Verdana"/>
        <w:b w:val="0"/>
        <w:bCs w:val="0"/>
        <w:i w:val="0"/>
        <w:iCs w:val="0"/>
        <w:strike w:val="0"/>
        <w:color w:val="000000"/>
        <w:sz w:val="20"/>
        <w:szCs w:val="20"/>
        <w:u w:val="none"/>
      </w:rPr>
    </w:lvl>
    <w:lvl w:ilvl="1" w:tplc="A4106E9A">
      <w:start w:val="1"/>
      <w:numFmt w:val="bullet"/>
      <w:lvlText w:val=""/>
      <w:lvlJc w:val="left"/>
      <w:pPr>
        <w:tabs>
          <w:tab w:val="num" w:pos="0"/>
        </w:tabs>
        <w:ind w:left="1950" w:hanging="870"/>
      </w:pPr>
      <w:rPr>
        <w:rFonts w:ascii="Symbol" w:hAnsi="Symbol" w:hint="default"/>
        <w:b w:val="0"/>
        <w:bCs w:val="0"/>
        <w:i w:val="0"/>
        <w:iCs w:val="0"/>
        <w:strike w:val="0"/>
        <w:color w:val="000000"/>
        <w:sz w:val="20"/>
        <w:szCs w:val="20"/>
        <w:u w:val="none"/>
      </w:rPr>
    </w:lvl>
    <w:lvl w:ilvl="2" w:tplc="30B4FA8E">
      <w:start w:val="1"/>
      <w:numFmt w:val="bullet"/>
      <w:lvlText w:val="■"/>
      <w:lvlJc w:val="right"/>
      <w:pPr>
        <w:tabs>
          <w:tab w:val="num" w:pos="0"/>
        </w:tabs>
        <w:ind w:left="2670" w:hanging="690"/>
      </w:pPr>
      <w:rPr>
        <w:rFonts w:ascii="Verdana" w:eastAsia="Verdana" w:hAnsi="Verdana" w:cs="Verdana"/>
        <w:b w:val="0"/>
        <w:bCs w:val="0"/>
        <w:i w:val="0"/>
        <w:iCs w:val="0"/>
        <w:strike w:val="0"/>
        <w:color w:val="000000"/>
        <w:sz w:val="20"/>
        <w:szCs w:val="20"/>
        <w:u w:val="none"/>
      </w:rPr>
    </w:lvl>
    <w:lvl w:ilvl="3" w:tplc="B3AEA974">
      <w:start w:val="1"/>
      <w:numFmt w:val="bullet"/>
      <w:lvlText w:val="●"/>
      <w:lvlJc w:val="left"/>
      <w:pPr>
        <w:tabs>
          <w:tab w:val="num" w:pos="0"/>
        </w:tabs>
        <w:ind w:left="3390" w:hanging="870"/>
      </w:pPr>
      <w:rPr>
        <w:rFonts w:ascii="Verdana" w:eastAsia="Verdana" w:hAnsi="Verdana" w:cs="Verdana"/>
        <w:b w:val="0"/>
        <w:bCs w:val="0"/>
        <w:i w:val="0"/>
        <w:iCs w:val="0"/>
        <w:strike w:val="0"/>
        <w:color w:val="000000"/>
        <w:sz w:val="20"/>
        <w:szCs w:val="20"/>
        <w:u w:val="none"/>
      </w:rPr>
    </w:lvl>
    <w:lvl w:ilvl="4" w:tplc="5AC4662C">
      <w:start w:val="1"/>
      <w:numFmt w:val="bullet"/>
      <w:lvlText w:val="○"/>
      <w:lvlJc w:val="left"/>
      <w:pPr>
        <w:tabs>
          <w:tab w:val="num" w:pos="0"/>
        </w:tabs>
        <w:ind w:left="4110" w:hanging="870"/>
      </w:pPr>
      <w:rPr>
        <w:rFonts w:ascii="Courier New" w:eastAsia="Courier New" w:hAnsi="Courier New" w:cs="Courier New"/>
        <w:b w:val="0"/>
        <w:bCs w:val="0"/>
        <w:i w:val="0"/>
        <w:iCs w:val="0"/>
        <w:strike w:val="0"/>
        <w:color w:val="000000"/>
        <w:sz w:val="20"/>
        <w:szCs w:val="20"/>
        <w:u w:val="none"/>
      </w:rPr>
    </w:lvl>
    <w:lvl w:ilvl="5" w:tplc="34946B82">
      <w:start w:val="1"/>
      <w:numFmt w:val="bullet"/>
      <w:lvlText w:val="■"/>
      <w:lvlJc w:val="right"/>
      <w:pPr>
        <w:tabs>
          <w:tab w:val="num" w:pos="0"/>
        </w:tabs>
        <w:ind w:left="4830" w:hanging="690"/>
      </w:pPr>
      <w:rPr>
        <w:rFonts w:ascii="Verdana" w:eastAsia="Verdana" w:hAnsi="Verdana" w:cs="Verdana"/>
        <w:b w:val="0"/>
        <w:bCs w:val="0"/>
        <w:i w:val="0"/>
        <w:iCs w:val="0"/>
        <w:strike w:val="0"/>
        <w:color w:val="000000"/>
        <w:sz w:val="20"/>
        <w:szCs w:val="20"/>
        <w:u w:val="none"/>
      </w:rPr>
    </w:lvl>
    <w:lvl w:ilvl="6" w:tplc="F6E67084">
      <w:start w:val="1"/>
      <w:numFmt w:val="bullet"/>
      <w:lvlText w:val="●"/>
      <w:lvlJc w:val="left"/>
      <w:pPr>
        <w:tabs>
          <w:tab w:val="num" w:pos="0"/>
        </w:tabs>
        <w:ind w:left="5550" w:hanging="870"/>
      </w:pPr>
      <w:rPr>
        <w:rFonts w:ascii="Verdana" w:eastAsia="Verdana" w:hAnsi="Verdana" w:cs="Verdana"/>
        <w:b w:val="0"/>
        <w:bCs w:val="0"/>
        <w:i w:val="0"/>
        <w:iCs w:val="0"/>
        <w:strike w:val="0"/>
        <w:color w:val="000000"/>
        <w:sz w:val="20"/>
        <w:szCs w:val="20"/>
        <w:u w:val="none"/>
      </w:rPr>
    </w:lvl>
    <w:lvl w:ilvl="7" w:tplc="17A68F30">
      <w:start w:val="1"/>
      <w:numFmt w:val="bullet"/>
      <w:lvlText w:val="○"/>
      <w:lvlJc w:val="left"/>
      <w:pPr>
        <w:tabs>
          <w:tab w:val="num" w:pos="0"/>
        </w:tabs>
        <w:ind w:left="6270" w:hanging="870"/>
      </w:pPr>
      <w:rPr>
        <w:rFonts w:ascii="Courier New" w:eastAsia="Courier New" w:hAnsi="Courier New" w:cs="Courier New"/>
        <w:b w:val="0"/>
        <w:bCs w:val="0"/>
        <w:i w:val="0"/>
        <w:iCs w:val="0"/>
        <w:strike w:val="0"/>
        <w:color w:val="000000"/>
        <w:sz w:val="20"/>
        <w:szCs w:val="20"/>
        <w:u w:val="none"/>
      </w:rPr>
    </w:lvl>
    <w:lvl w:ilvl="8" w:tplc="8BA6D998">
      <w:start w:val="1"/>
      <w:numFmt w:val="bullet"/>
      <w:lvlText w:val="■"/>
      <w:lvlJc w:val="right"/>
      <w:pPr>
        <w:tabs>
          <w:tab w:val="num" w:pos="0"/>
        </w:tabs>
        <w:ind w:left="6990" w:hanging="690"/>
      </w:pPr>
      <w:rPr>
        <w:rFonts w:ascii="Verdana" w:eastAsia="Verdana" w:hAnsi="Verdana" w:cs="Verdana"/>
        <w:b w:val="0"/>
        <w:bCs w:val="0"/>
        <w:i w:val="0"/>
        <w:iCs w:val="0"/>
        <w:strike w:val="0"/>
        <w:color w:val="000000"/>
        <w:sz w:val="20"/>
        <w:szCs w:val="20"/>
        <w:u w:val="none"/>
      </w:rPr>
    </w:lvl>
  </w:abstractNum>
  <w:abstractNum w:abstractNumId="60">
    <w:nsid w:val="37F4518D"/>
    <w:multiLevelType w:val="hybridMultilevel"/>
    <w:tmpl w:val="A2EEEF06"/>
    <w:lvl w:ilvl="0" w:tplc="EC10B580">
      <w:start w:val="65535"/>
      <w:numFmt w:val="bullet"/>
      <w:lvlText w:val="•"/>
      <w:lvlJc w:val="left"/>
      <w:pPr>
        <w:tabs>
          <w:tab w:val="num" w:pos="1165"/>
        </w:tabs>
        <w:ind w:left="88" w:firstLine="992"/>
      </w:pPr>
      <w:rPr>
        <w:rFonts w:ascii="Arial" w:hAnsi="Arial" w:cs="Aria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38794287"/>
    <w:multiLevelType w:val="hybridMultilevel"/>
    <w:tmpl w:val="FC84F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8D03851"/>
    <w:multiLevelType w:val="multilevel"/>
    <w:tmpl w:val="5A86415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398E48F8"/>
    <w:multiLevelType w:val="hybridMultilevel"/>
    <w:tmpl w:val="511AB6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A842BEF"/>
    <w:multiLevelType w:val="hybridMultilevel"/>
    <w:tmpl w:val="772C671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3B3D4364"/>
    <w:multiLevelType w:val="hybridMultilevel"/>
    <w:tmpl w:val="10200094"/>
    <w:lvl w:ilvl="0" w:tplc="747ADD30">
      <w:start w:val="1"/>
      <w:numFmt w:val="bullet"/>
      <w:lvlText w:val=""/>
      <w:lvlJc w:val="left"/>
      <w:pPr>
        <w:tabs>
          <w:tab w:val="num" w:pos="2160"/>
        </w:tabs>
        <w:ind w:left="21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6">
    <w:nsid w:val="3C5F3EDF"/>
    <w:multiLevelType w:val="hybridMultilevel"/>
    <w:tmpl w:val="81588168"/>
    <w:lvl w:ilvl="0" w:tplc="EC10B580">
      <w:start w:val="65535"/>
      <w:numFmt w:val="bullet"/>
      <w:lvlText w:val="•"/>
      <w:lvlJc w:val="left"/>
      <w:pPr>
        <w:tabs>
          <w:tab w:val="num" w:pos="1165"/>
        </w:tabs>
        <w:ind w:left="88" w:firstLine="992"/>
      </w:pPr>
      <w:rPr>
        <w:rFonts w:ascii="Arial" w:hAnsi="Arial" w:cs="Aria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3CEE2FB9"/>
    <w:multiLevelType w:val="hybridMultilevel"/>
    <w:tmpl w:val="1A28EE9E"/>
    <w:lvl w:ilvl="0" w:tplc="04190001">
      <w:start w:val="1"/>
      <w:numFmt w:val="bullet"/>
      <w:lvlText w:val=""/>
      <w:lvlJc w:val="left"/>
      <w:pPr>
        <w:ind w:left="993" w:hanging="360"/>
      </w:pPr>
      <w:rPr>
        <w:rFonts w:ascii="Symbol" w:hAnsi="Symbol"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68">
    <w:nsid w:val="3EEA5D93"/>
    <w:multiLevelType w:val="hybridMultilevel"/>
    <w:tmpl w:val="34342C0C"/>
    <w:lvl w:ilvl="0" w:tplc="04190001">
      <w:start w:val="1"/>
      <w:numFmt w:val="bullet"/>
      <w:lvlText w:val=""/>
      <w:lvlJc w:val="left"/>
      <w:pPr>
        <w:ind w:left="1287" w:hanging="360"/>
      </w:pPr>
      <w:rPr>
        <w:rFonts w:ascii="Symbol" w:hAnsi="Symbol" w:hint="default"/>
      </w:rPr>
    </w:lvl>
    <w:lvl w:ilvl="1" w:tplc="707A7C02">
      <w:numFmt w:val="bullet"/>
      <w:lvlText w:val="•"/>
      <w:lvlJc w:val="left"/>
      <w:pPr>
        <w:ind w:left="2367" w:hanging="720"/>
      </w:pPr>
      <w:rPr>
        <w:rFonts w:ascii="Times New Roman" w:eastAsia="Calibr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3F0A1B67"/>
    <w:multiLevelType w:val="hybridMultilevel"/>
    <w:tmpl w:val="0F92CFB0"/>
    <w:lvl w:ilvl="0" w:tplc="EC10B580">
      <w:start w:val="65535"/>
      <w:numFmt w:val="bullet"/>
      <w:lvlText w:val="•"/>
      <w:lvlJc w:val="left"/>
      <w:pPr>
        <w:tabs>
          <w:tab w:val="num" w:pos="1165"/>
        </w:tabs>
        <w:ind w:left="88" w:firstLine="992"/>
      </w:pPr>
      <w:rPr>
        <w:rFonts w:ascii="Arial" w:hAnsi="Arial" w:cs="Aria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3FC829E7"/>
    <w:multiLevelType w:val="hybridMultilevel"/>
    <w:tmpl w:val="8AA8B10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40787BA7"/>
    <w:multiLevelType w:val="hybridMultilevel"/>
    <w:tmpl w:val="02F03150"/>
    <w:lvl w:ilvl="0" w:tplc="EC10B580">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35562C4"/>
    <w:multiLevelType w:val="hybridMultilevel"/>
    <w:tmpl w:val="1CA66938"/>
    <w:lvl w:ilvl="0" w:tplc="9EC21184">
      <w:start w:val="1"/>
      <w:numFmt w:val="bullet"/>
      <w:lvlText w:val="●"/>
      <w:lvlJc w:val="left"/>
      <w:pPr>
        <w:tabs>
          <w:tab w:val="num" w:pos="0"/>
        </w:tabs>
        <w:ind w:left="363" w:hanging="3"/>
      </w:pPr>
      <w:rPr>
        <w:rFonts w:ascii="Times New Roman" w:eastAsia="Times New Roman" w:hAnsi="Times New Roman" w:cs="Times New Roman"/>
        <w:b w:val="0"/>
        <w:bCs w:val="0"/>
        <w:i w:val="0"/>
        <w:iCs w:val="0"/>
        <w:strike w:val="0"/>
        <w:color w:val="000000"/>
        <w:sz w:val="20"/>
        <w:szCs w:val="20"/>
        <w:u w:val="none"/>
      </w:rPr>
    </w:lvl>
    <w:lvl w:ilvl="1" w:tplc="A4106E9A">
      <w:start w:val="1"/>
      <w:numFmt w:val="bullet"/>
      <w:lvlText w:val=""/>
      <w:lvlJc w:val="left"/>
      <w:pPr>
        <w:tabs>
          <w:tab w:val="num" w:pos="731"/>
        </w:tabs>
        <w:ind w:left="731" w:firstLine="349"/>
      </w:pPr>
      <w:rPr>
        <w:rFonts w:ascii="Symbol" w:hAnsi="Symbol" w:hint="default"/>
        <w:b w:val="0"/>
        <w:bCs w:val="0"/>
        <w:i w:val="0"/>
        <w:iCs w:val="0"/>
        <w:strike w:val="0"/>
        <w:color w:val="000000"/>
        <w:sz w:val="20"/>
        <w:szCs w:val="20"/>
        <w:u w:val="none"/>
      </w:rPr>
    </w:lvl>
    <w:lvl w:ilvl="2" w:tplc="6784A302">
      <w:start w:val="1"/>
      <w:numFmt w:val="bullet"/>
      <w:lvlText w:val="■"/>
      <w:lvlJc w:val="right"/>
      <w:pPr>
        <w:tabs>
          <w:tab w:val="num" w:pos="924"/>
        </w:tabs>
        <w:ind w:left="924" w:firstLine="1056"/>
      </w:pPr>
      <w:rPr>
        <w:rFonts w:ascii="Verdana" w:eastAsia="Verdana" w:hAnsi="Verdana" w:cs="Verdana"/>
        <w:b w:val="0"/>
        <w:bCs w:val="0"/>
        <w:i w:val="0"/>
        <w:iCs w:val="0"/>
        <w:strike w:val="0"/>
        <w:color w:val="000000"/>
        <w:sz w:val="20"/>
        <w:szCs w:val="20"/>
        <w:u w:val="none"/>
      </w:rPr>
    </w:lvl>
    <w:lvl w:ilvl="3" w:tplc="F1D411CE">
      <w:start w:val="1"/>
      <w:numFmt w:val="bullet"/>
      <w:lvlText w:val="●"/>
      <w:lvlJc w:val="left"/>
      <w:pPr>
        <w:tabs>
          <w:tab w:val="num" w:pos="2171"/>
        </w:tabs>
        <w:ind w:left="2171" w:firstLine="349"/>
      </w:pPr>
      <w:rPr>
        <w:rFonts w:ascii="Times New Roman" w:eastAsia="Times New Roman" w:hAnsi="Times New Roman" w:cs="Times New Roman"/>
        <w:b w:val="0"/>
        <w:bCs w:val="0"/>
        <w:i w:val="0"/>
        <w:iCs w:val="0"/>
        <w:strike w:val="0"/>
        <w:color w:val="000000"/>
        <w:sz w:val="20"/>
        <w:szCs w:val="20"/>
        <w:u w:val="none"/>
      </w:rPr>
    </w:lvl>
    <w:lvl w:ilvl="4" w:tplc="6E820AA0">
      <w:start w:val="1"/>
      <w:numFmt w:val="bullet"/>
      <w:lvlText w:val="○"/>
      <w:lvlJc w:val="left"/>
      <w:pPr>
        <w:tabs>
          <w:tab w:val="num" w:pos="2891"/>
        </w:tabs>
        <w:ind w:left="2891" w:firstLine="349"/>
      </w:pPr>
      <w:rPr>
        <w:rFonts w:ascii="Courier New" w:eastAsia="Courier New" w:hAnsi="Courier New" w:cs="Courier New"/>
        <w:b w:val="0"/>
        <w:bCs w:val="0"/>
        <w:i w:val="0"/>
        <w:iCs w:val="0"/>
        <w:strike w:val="0"/>
        <w:color w:val="000000"/>
        <w:sz w:val="20"/>
        <w:szCs w:val="20"/>
        <w:u w:val="none"/>
      </w:rPr>
    </w:lvl>
    <w:lvl w:ilvl="5" w:tplc="D80A8A4C">
      <w:start w:val="1"/>
      <w:numFmt w:val="bullet"/>
      <w:lvlText w:val="■"/>
      <w:lvlJc w:val="right"/>
      <w:pPr>
        <w:tabs>
          <w:tab w:val="num" w:pos="3611"/>
        </w:tabs>
        <w:ind w:left="3611" w:firstLine="529"/>
      </w:pPr>
      <w:rPr>
        <w:rFonts w:ascii="Verdana" w:eastAsia="Verdana" w:hAnsi="Verdana" w:cs="Verdana"/>
        <w:b w:val="0"/>
        <w:bCs w:val="0"/>
        <w:i w:val="0"/>
        <w:iCs w:val="0"/>
        <w:strike w:val="0"/>
        <w:color w:val="000000"/>
        <w:sz w:val="20"/>
        <w:szCs w:val="20"/>
        <w:u w:val="none"/>
      </w:rPr>
    </w:lvl>
    <w:lvl w:ilvl="6" w:tplc="ECCE5A54">
      <w:start w:val="1"/>
      <w:numFmt w:val="bullet"/>
      <w:lvlText w:val="●"/>
      <w:lvlJc w:val="left"/>
      <w:pPr>
        <w:tabs>
          <w:tab w:val="num" w:pos="4331"/>
        </w:tabs>
        <w:ind w:left="4331" w:firstLine="349"/>
      </w:pPr>
      <w:rPr>
        <w:rFonts w:ascii="Verdana" w:eastAsia="Verdana" w:hAnsi="Verdana" w:cs="Verdana"/>
        <w:b w:val="0"/>
        <w:bCs w:val="0"/>
        <w:i w:val="0"/>
        <w:iCs w:val="0"/>
        <w:strike w:val="0"/>
        <w:color w:val="000000"/>
        <w:sz w:val="20"/>
        <w:szCs w:val="20"/>
        <w:u w:val="none"/>
      </w:rPr>
    </w:lvl>
    <w:lvl w:ilvl="7" w:tplc="9AD0B398">
      <w:start w:val="1"/>
      <w:numFmt w:val="bullet"/>
      <w:lvlText w:val="○"/>
      <w:lvlJc w:val="left"/>
      <w:pPr>
        <w:tabs>
          <w:tab w:val="num" w:pos="5051"/>
        </w:tabs>
        <w:ind w:left="5051" w:firstLine="349"/>
      </w:pPr>
      <w:rPr>
        <w:rFonts w:ascii="Courier New" w:eastAsia="Courier New" w:hAnsi="Courier New" w:cs="Courier New"/>
        <w:b w:val="0"/>
        <w:bCs w:val="0"/>
        <w:i w:val="0"/>
        <w:iCs w:val="0"/>
        <w:strike w:val="0"/>
        <w:color w:val="000000"/>
        <w:sz w:val="20"/>
        <w:szCs w:val="20"/>
        <w:u w:val="none"/>
      </w:rPr>
    </w:lvl>
    <w:lvl w:ilvl="8" w:tplc="4496A1A0">
      <w:start w:val="1"/>
      <w:numFmt w:val="bullet"/>
      <w:lvlText w:val="■"/>
      <w:lvlJc w:val="right"/>
      <w:pPr>
        <w:tabs>
          <w:tab w:val="num" w:pos="5771"/>
        </w:tabs>
        <w:ind w:left="5771" w:firstLine="529"/>
      </w:pPr>
      <w:rPr>
        <w:rFonts w:ascii="Verdana" w:eastAsia="Verdana" w:hAnsi="Verdana" w:cs="Verdana"/>
        <w:b w:val="0"/>
        <w:bCs w:val="0"/>
        <w:i w:val="0"/>
        <w:iCs w:val="0"/>
        <w:strike w:val="0"/>
        <w:color w:val="000000"/>
        <w:sz w:val="20"/>
        <w:szCs w:val="20"/>
        <w:u w:val="none"/>
      </w:rPr>
    </w:lvl>
  </w:abstractNum>
  <w:abstractNum w:abstractNumId="73">
    <w:nsid w:val="43560622"/>
    <w:multiLevelType w:val="hybridMultilevel"/>
    <w:tmpl w:val="5FA6F814"/>
    <w:lvl w:ilvl="0" w:tplc="0419000F">
      <w:start w:val="1"/>
      <w:numFmt w:val="decimal"/>
      <w:lvlText w:val="%1."/>
      <w:lvlJc w:val="left"/>
      <w:pPr>
        <w:tabs>
          <w:tab w:val="num" w:pos="4613"/>
        </w:tabs>
        <w:ind w:left="461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4359741C"/>
    <w:multiLevelType w:val="multilevel"/>
    <w:tmpl w:val="FEB88A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43277A3"/>
    <w:multiLevelType w:val="hybridMultilevel"/>
    <w:tmpl w:val="105858DC"/>
    <w:lvl w:ilvl="0" w:tplc="EC10B580">
      <w:start w:val="65535"/>
      <w:numFmt w:val="bullet"/>
      <w:lvlText w:val="•"/>
      <w:lvlJc w:val="left"/>
      <w:pPr>
        <w:tabs>
          <w:tab w:val="num" w:pos="1165"/>
        </w:tabs>
        <w:ind w:left="88" w:firstLine="992"/>
      </w:pPr>
      <w:rPr>
        <w:rFonts w:ascii="Arial" w:hAnsi="Arial" w:cs="Aria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45464D8C"/>
    <w:multiLevelType w:val="hybridMultilevel"/>
    <w:tmpl w:val="98100D5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456A27DE"/>
    <w:multiLevelType w:val="hybridMultilevel"/>
    <w:tmpl w:val="5DFE6F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nsid w:val="45D77BD9"/>
    <w:multiLevelType w:val="multilevel"/>
    <w:tmpl w:val="03B0AF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67404F7"/>
    <w:multiLevelType w:val="hybridMultilevel"/>
    <w:tmpl w:val="65F4C13C"/>
    <w:lvl w:ilvl="0" w:tplc="A0706F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nsid w:val="46F97C02"/>
    <w:multiLevelType w:val="hybridMultilevel"/>
    <w:tmpl w:val="839A2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475A79EB"/>
    <w:multiLevelType w:val="hybridMultilevel"/>
    <w:tmpl w:val="EB2A3B0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4857797B"/>
    <w:multiLevelType w:val="hybridMultilevel"/>
    <w:tmpl w:val="664E478A"/>
    <w:lvl w:ilvl="0" w:tplc="CB0C00C0">
      <w:start w:val="1"/>
      <w:numFmt w:val="bullet"/>
      <w:lvlText w:val="-"/>
      <w:lvlJc w:val="left"/>
      <w:pPr>
        <w:ind w:left="176" w:hanging="144"/>
      </w:pPr>
      <w:rPr>
        <w:rFonts w:ascii="Times New Roman" w:eastAsia="Times New Roman" w:hAnsi="Times New Roman" w:hint="default"/>
        <w:w w:val="99"/>
        <w:sz w:val="24"/>
        <w:szCs w:val="24"/>
      </w:rPr>
    </w:lvl>
    <w:lvl w:ilvl="1" w:tplc="23CEEC9C">
      <w:start w:val="1"/>
      <w:numFmt w:val="bullet"/>
      <w:lvlText w:val="-"/>
      <w:lvlJc w:val="left"/>
      <w:pPr>
        <w:ind w:left="287" w:hanging="284"/>
      </w:pPr>
      <w:rPr>
        <w:rFonts w:ascii="Times New Roman" w:eastAsia="Times New Roman" w:hAnsi="Times New Roman" w:hint="default"/>
        <w:w w:val="99"/>
        <w:sz w:val="24"/>
        <w:szCs w:val="24"/>
      </w:rPr>
    </w:lvl>
    <w:lvl w:ilvl="2" w:tplc="DA00C91C">
      <w:start w:val="1"/>
      <w:numFmt w:val="bullet"/>
      <w:lvlText w:val="•"/>
      <w:lvlJc w:val="left"/>
      <w:pPr>
        <w:ind w:left="1319" w:hanging="284"/>
      </w:pPr>
      <w:rPr>
        <w:rFonts w:hint="default"/>
      </w:rPr>
    </w:lvl>
    <w:lvl w:ilvl="3" w:tplc="AD46C542">
      <w:start w:val="1"/>
      <w:numFmt w:val="bullet"/>
      <w:lvlText w:val="•"/>
      <w:lvlJc w:val="left"/>
      <w:pPr>
        <w:ind w:left="2352" w:hanging="284"/>
      </w:pPr>
      <w:rPr>
        <w:rFonts w:hint="default"/>
      </w:rPr>
    </w:lvl>
    <w:lvl w:ilvl="4" w:tplc="300802D2">
      <w:start w:val="1"/>
      <w:numFmt w:val="bullet"/>
      <w:lvlText w:val="•"/>
      <w:lvlJc w:val="left"/>
      <w:pPr>
        <w:ind w:left="3384" w:hanging="284"/>
      </w:pPr>
      <w:rPr>
        <w:rFonts w:hint="default"/>
      </w:rPr>
    </w:lvl>
    <w:lvl w:ilvl="5" w:tplc="76808724">
      <w:start w:val="1"/>
      <w:numFmt w:val="bullet"/>
      <w:lvlText w:val="•"/>
      <w:lvlJc w:val="left"/>
      <w:pPr>
        <w:ind w:left="4417" w:hanging="284"/>
      </w:pPr>
      <w:rPr>
        <w:rFonts w:hint="default"/>
      </w:rPr>
    </w:lvl>
    <w:lvl w:ilvl="6" w:tplc="00341BE4">
      <w:start w:val="1"/>
      <w:numFmt w:val="bullet"/>
      <w:lvlText w:val="•"/>
      <w:lvlJc w:val="left"/>
      <w:pPr>
        <w:ind w:left="5449" w:hanging="284"/>
      </w:pPr>
      <w:rPr>
        <w:rFonts w:hint="default"/>
      </w:rPr>
    </w:lvl>
    <w:lvl w:ilvl="7" w:tplc="423EA892">
      <w:start w:val="1"/>
      <w:numFmt w:val="bullet"/>
      <w:lvlText w:val="•"/>
      <w:lvlJc w:val="left"/>
      <w:pPr>
        <w:ind w:left="6482" w:hanging="284"/>
      </w:pPr>
      <w:rPr>
        <w:rFonts w:hint="default"/>
      </w:rPr>
    </w:lvl>
    <w:lvl w:ilvl="8" w:tplc="944E1824">
      <w:start w:val="1"/>
      <w:numFmt w:val="bullet"/>
      <w:lvlText w:val="•"/>
      <w:lvlJc w:val="left"/>
      <w:pPr>
        <w:ind w:left="7514" w:hanging="284"/>
      </w:pPr>
      <w:rPr>
        <w:rFonts w:hint="default"/>
      </w:rPr>
    </w:lvl>
  </w:abstractNum>
  <w:abstractNum w:abstractNumId="83">
    <w:nsid w:val="48937B32"/>
    <w:multiLevelType w:val="hybridMultilevel"/>
    <w:tmpl w:val="21AAF0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nsid w:val="4C870A7E"/>
    <w:multiLevelType w:val="hybridMultilevel"/>
    <w:tmpl w:val="74984C4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4D1905F8"/>
    <w:multiLevelType w:val="hybridMultilevel"/>
    <w:tmpl w:val="01E89FC6"/>
    <w:lvl w:ilvl="0" w:tplc="131C861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4D324E00"/>
    <w:multiLevelType w:val="hybridMultilevel"/>
    <w:tmpl w:val="1840A4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4E501077"/>
    <w:multiLevelType w:val="hybridMultilevel"/>
    <w:tmpl w:val="544A2C10"/>
    <w:lvl w:ilvl="0" w:tplc="12CA1EB4">
      <w:start w:val="1"/>
      <w:numFmt w:val="upperRoman"/>
      <w:lvlText w:val="%1."/>
      <w:lvlJc w:val="left"/>
      <w:pPr>
        <w:ind w:left="2565" w:hanging="72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88">
    <w:nsid w:val="4E9D3563"/>
    <w:multiLevelType w:val="hybridMultilevel"/>
    <w:tmpl w:val="96DAB9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4EE32DB8"/>
    <w:multiLevelType w:val="hybridMultilevel"/>
    <w:tmpl w:val="6004F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4F4D057B"/>
    <w:multiLevelType w:val="hybridMultilevel"/>
    <w:tmpl w:val="4028C55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0A75E00"/>
    <w:multiLevelType w:val="multilevel"/>
    <w:tmpl w:val="8410FC3A"/>
    <w:lvl w:ilvl="0">
      <w:start w:val="1"/>
      <w:numFmt w:val="decimal"/>
      <w:lvlText w:val="%1."/>
      <w:lvlJc w:val="left"/>
      <w:pPr>
        <w:tabs>
          <w:tab w:val="num" w:pos="928"/>
        </w:tabs>
        <w:ind w:left="928"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511A29F2"/>
    <w:multiLevelType w:val="hybridMultilevel"/>
    <w:tmpl w:val="C3BA6892"/>
    <w:lvl w:ilvl="0" w:tplc="4372D60A">
      <w:start w:val="1"/>
      <w:numFmt w:val="bullet"/>
      <w:lvlText w:val="-"/>
      <w:lvlJc w:val="left"/>
      <w:pPr>
        <w:ind w:left="119" w:hanging="245"/>
      </w:pPr>
      <w:rPr>
        <w:rFonts w:ascii="Times New Roman" w:eastAsia="Times New Roman" w:hAnsi="Times New Roman" w:hint="default"/>
        <w:w w:val="99"/>
        <w:sz w:val="24"/>
        <w:szCs w:val="24"/>
      </w:rPr>
    </w:lvl>
    <w:lvl w:ilvl="1" w:tplc="DF204876">
      <w:start w:val="1"/>
      <w:numFmt w:val="bullet"/>
      <w:lvlText w:val="•"/>
      <w:lvlJc w:val="left"/>
      <w:pPr>
        <w:ind w:left="1067" w:hanging="245"/>
      </w:pPr>
      <w:rPr>
        <w:rFonts w:hint="default"/>
      </w:rPr>
    </w:lvl>
    <w:lvl w:ilvl="2" w:tplc="2494C0F2">
      <w:start w:val="1"/>
      <w:numFmt w:val="bullet"/>
      <w:lvlText w:val="•"/>
      <w:lvlJc w:val="left"/>
      <w:pPr>
        <w:ind w:left="2015" w:hanging="245"/>
      </w:pPr>
      <w:rPr>
        <w:rFonts w:hint="default"/>
      </w:rPr>
    </w:lvl>
    <w:lvl w:ilvl="3" w:tplc="7466D9F2">
      <w:start w:val="1"/>
      <w:numFmt w:val="bullet"/>
      <w:lvlText w:val="•"/>
      <w:lvlJc w:val="left"/>
      <w:pPr>
        <w:ind w:left="2963" w:hanging="245"/>
      </w:pPr>
      <w:rPr>
        <w:rFonts w:hint="default"/>
      </w:rPr>
    </w:lvl>
    <w:lvl w:ilvl="4" w:tplc="C3682666">
      <w:start w:val="1"/>
      <w:numFmt w:val="bullet"/>
      <w:lvlText w:val="•"/>
      <w:lvlJc w:val="left"/>
      <w:pPr>
        <w:ind w:left="3911" w:hanging="245"/>
      </w:pPr>
      <w:rPr>
        <w:rFonts w:hint="default"/>
      </w:rPr>
    </w:lvl>
    <w:lvl w:ilvl="5" w:tplc="9BE40AF4">
      <w:start w:val="1"/>
      <w:numFmt w:val="bullet"/>
      <w:lvlText w:val="•"/>
      <w:lvlJc w:val="left"/>
      <w:pPr>
        <w:ind w:left="4859" w:hanging="245"/>
      </w:pPr>
      <w:rPr>
        <w:rFonts w:hint="default"/>
      </w:rPr>
    </w:lvl>
    <w:lvl w:ilvl="6" w:tplc="84506DD4">
      <w:start w:val="1"/>
      <w:numFmt w:val="bullet"/>
      <w:lvlText w:val="•"/>
      <w:lvlJc w:val="left"/>
      <w:pPr>
        <w:ind w:left="5807" w:hanging="245"/>
      </w:pPr>
      <w:rPr>
        <w:rFonts w:hint="default"/>
      </w:rPr>
    </w:lvl>
    <w:lvl w:ilvl="7" w:tplc="E9528A08">
      <w:start w:val="1"/>
      <w:numFmt w:val="bullet"/>
      <w:lvlText w:val="•"/>
      <w:lvlJc w:val="left"/>
      <w:pPr>
        <w:ind w:left="6755" w:hanging="245"/>
      </w:pPr>
      <w:rPr>
        <w:rFonts w:hint="default"/>
      </w:rPr>
    </w:lvl>
    <w:lvl w:ilvl="8" w:tplc="FEAA57BE">
      <w:start w:val="1"/>
      <w:numFmt w:val="bullet"/>
      <w:lvlText w:val="•"/>
      <w:lvlJc w:val="left"/>
      <w:pPr>
        <w:ind w:left="7703" w:hanging="245"/>
      </w:pPr>
      <w:rPr>
        <w:rFonts w:hint="default"/>
      </w:rPr>
    </w:lvl>
  </w:abstractNum>
  <w:abstractNum w:abstractNumId="93">
    <w:nsid w:val="51A90F95"/>
    <w:multiLevelType w:val="hybridMultilevel"/>
    <w:tmpl w:val="2BD85704"/>
    <w:lvl w:ilvl="0" w:tplc="0B9CCB4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nsid w:val="53A35AF3"/>
    <w:multiLevelType w:val="hybridMultilevel"/>
    <w:tmpl w:val="6BF29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53EF3DBE"/>
    <w:multiLevelType w:val="hybridMultilevel"/>
    <w:tmpl w:val="2806D0D2"/>
    <w:lvl w:ilvl="0" w:tplc="B68EFC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6">
    <w:nsid w:val="54E7620E"/>
    <w:multiLevelType w:val="hybridMultilevel"/>
    <w:tmpl w:val="F0128BF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nsid w:val="553E648E"/>
    <w:multiLevelType w:val="multilevel"/>
    <w:tmpl w:val="EE6AEA2E"/>
    <w:lvl w:ilvl="0">
      <w:start w:val="2"/>
      <w:numFmt w:val="decimal"/>
      <w:lvlText w:val="%1."/>
      <w:lvlJc w:val="left"/>
      <w:pPr>
        <w:ind w:left="360" w:hanging="360"/>
      </w:pPr>
      <w:rPr>
        <w:rFonts w:hint="default"/>
        <w:b/>
      </w:rPr>
    </w:lvl>
    <w:lvl w:ilvl="1">
      <w:start w:val="4"/>
      <w:numFmt w:val="decimal"/>
      <w:lvlText w:val="%1.%2."/>
      <w:lvlJc w:val="left"/>
      <w:pPr>
        <w:ind w:left="765" w:hanging="360"/>
      </w:pPr>
      <w:rPr>
        <w:rFonts w:hint="default"/>
        <w:b/>
      </w:rPr>
    </w:lvl>
    <w:lvl w:ilvl="2">
      <w:start w:val="1"/>
      <w:numFmt w:val="decimal"/>
      <w:lvlText w:val="%1.%2.%3."/>
      <w:lvlJc w:val="left"/>
      <w:pPr>
        <w:ind w:left="1530" w:hanging="720"/>
      </w:pPr>
      <w:rPr>
        <w:rFonts w:hint="default"/>
        <w:b/>
      </w:rPr>
    </w:lvl>
    <w:lvl w:ilvl="3">
      <w:start w:val="1"/>
      <w:numFmt w:val="decimal"/>
      <w:lvlText w:val="%1.%2.%3.%4."/>
      <w:lvlJc w:val="left"/>
      <w:pPr>
        <w:ind w:left="1935" w:hanging="720"/>
      </w:pPr>
      <w:rPr>
        <w:rFonts w:hint="default"/>
        <w:b/>
      </w:rPr>
    </w:lvl>
    <w:lvl w:ilvl="4">
      <w:start w:val="1"/>
      <w:numFmt w:val="decimal"/>
      <w:lvlText w:val="%1.%2.%3.%4.%5."/>
      <w:lvlJc w:val="left"/>
      <w:pPr>
        <w:ind w:left="2700" w:hanging="1080"/>
      </w:pPr>
      <w:rPr>
        <w:rFonts w:hint="default"/>
        <w:b/>
      </w:rPr>
    </w:lvl>
    <w:lvl w:ilvl="5">
      <w:start w:val="1"/>
      <w:numFmt w:val="decimal"/>
      <w:lvlText w:val="%1.%2.%3.%4.%5.%6."/>
      <w:lvlJc w:val="left"/>
      <w:pPr>
        <w:ind w:left="3105" w:hanging="1080"/>
      </w:pPr>
      <w:rPr>
        <w:rFonts w:hint="default"/>
        <w:b/>
      </w:rPr>
    </w:lvl>
    <w:lvl w:ilvl="6">
      <w:start w:val="1"/>
      <w:numFmt w:val="decimal"/>
      <w:lvlText w:val="%1.%2.%3.%4.%5.%6.%7."/>
      <w:lvlJc w:val="left"/>
      <w:pPr>
        <w:ind w:left="3870" w:hanging="1440"/>
      </w:pPr>
      <w:rPr>
        <w:rFonts w:hint="default"/>
        <w:b/>
      </w:rPr>
    </w:lvl>
    <w:lvl w:ilvl="7">
      <w:start w:val="1"/>
      <w:numFmt w:val="decimal"/>
      <w:lvlText w:val="%1.%2.%3.%4.%5.%6.%7.%8."/>
      <w:lvlJc w:val="left"/>
      <w:pPr>
        <w:ind w:left="4275" w:hanging="1440"/>
      </w:pPr>
      <w:rPr>
        <w:rFonts w:hint="default"/>
        <w:b/>
      </w:rPr>
    </w:lvl>
    <w:lvl w:ilvl="8">
      <w:start w:val="1"/>
      <w:numFmt w:val="decimal"/>
      <w:lvlText w:val="%1.%2.%3.%4.%5.%6.%7.%8.%9."/>
      <w:lvlJc w:val="left"/>
      <w:pPr>
        <w:ind w:left="5040" w:hanging="1800"/>
      </w:pPr>
      <w:rPr>
        <w:rFonts w:hint="default"/>
        <w:b/>
      </w:rPr>
    </w:lvl>
  </w:abstractNum>
  <w:abstractNum w:abstractNumId="98">
    <w:nsid w:val="55C106A6"/>
    <w:multiLevelType w:val="hybridMultilevel"/>
    <w:tmpl w:val="7EEE15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nsid w:val="5603073E"/>
    <w:multiLevelType w:val="hybridMultilevel"/>
    <w:tmpl w:val="08026F02"/>
    <w:lvl w:ilvl="0" w:tplc="2F703D18">
      <w:start w:val="1"/>
      <w:numFmt w:val="decimal"/>
      <w:lvlText w:val="%1."/>
      <w:lvlJc w:val="left"/>
      <w:pPr>
        <w:ind w:left="363" w:hanging="245"/>
      </w:pPr>
      <w:rPr>
        <w:rFonts w:ascii="Times New Roman" w:eastAsia="Times New Roman" w:hAnsi="Times New Roman" w:hint="default"/>
        <w:i/>
        <w:w w:val="99"/>
        <w:sz w:val="24"/>
        <w:szCs w:val="24"/>
      </w:rPr>
    </w:lvl>
    <w:lvl w:ilvl="1" w:tplc="426A552E">
      <w:start w:val="1"/>
      <w:numFmt w:val="bullet"/>
      <w:lvlText w:val="-"/>
      <w:lvlJc w:val="left"/>
      <w:pPr>
        <w:ind w:left="119" w:hanging="144"/>
      </w:pPr>
      <w:rPr>
        <w:rFonts w:ascii="Times New Roman" w:eastAsia="Times New Roman" w:hAnsi="Times New Roman" w:hint="default"/>
        <w:w w:val="99"/>
        <w:sz w:val="24"/>
        <w:szCs w:val="24"/>
      </w:rPr>
    </w:lvl>
    <w:lvl w:ilvl="2" w:tplc="26EEC67A">
      <w:start w:val="1"/>
      <w:numFmt w:val="bullet"/>
      <w:lvlText w:val="•"/>
      <w:lvlJc w:val="left"/>
      <w:pPr>
        <w:ind w:left="1390" w:hanging="144"/>
      </w:pPr>
      <w:rPr>
        <w:rFonts w:hint="default"/>
      </w:rPr>
    </w:lvl>
    <w:lvl w:ilvl="3" w:tplc="D0A8766A">
      <w:start w:val="1"/>
      <w:numFmt w:val="bullet"/>
      <w:lvlText w:val="•"/>
      <w:lvlJc w:val="left"/>
      <w:pPr>
        <w:ind w:left="2416" w:hanging="144"/>
      </w:pPr>
      <w:rPr>
        <w:rFonts w:hint="default"/>
      </w:rPr>
    </w:lvl>
    <w:lvl w:ilvl="4" w:tplc="3ADC7F7A">
      <w:start w:val="1"/>
      <w:numFmt w:val="bullet"/>
      <w:lvlText w:val="•"/>
      <w:lvlJc w:val="left"/>
      <w:pPr>
        <w:ind w:left="3442" w:hanging="144"/>
      </w:pPr>
      <w:rPr>
        <w:rFonts w:hint="default"/>
      </w:rPr>
    </w:lvl>
    <w:lvl w:ilvl="5" w:tplc="0C14CF16">
      <w:start w:val="1"/>
      <w:numFmt w:val="bullet"/>
      <w:lvlText w:val="•"/>
      <w:lvlJc w:val="left"/>
      <w:pPr>
        <w:ind w:left="4468" w:hanging="144"/>
      </w:pPr>
      <w:rPr>
        <w:rFonts w:hint="default"/>
      </w:rPr>
    </w:lvl>
    <w:lvl w:ilvl="6" w:tplc="101C3E36">
      <w:start w:val="1"/>
      <w:numFmt w:val="bullet"/>
      <w:lvlText w:val="•"/>
      <w:lvlJc w:val="left"/>
      <w:pPr>
        <w:ind w:left="5495" w:hanging="144"/>
      </w:pPr>
      <w:rPr>
        <w:rFonts w:hint="default"/>
      </w:rPr>
    </w:lvl>
    <w:lvl w:ilvl="7" w:tplc="0458F7CC">
      <w:start w:val="1"/>
      <w:numFmt w:val="bullet"/>
      <w:lvlText w:val="•"/>
      <w:lvlJc w:val="left"/>
      <w:pPr>
        <w:ind w:left="6521" w:hanging="144"/>
      </w:pPr>
      <w:rPr>
        <w:rFonts w:hint="default"/>
      </w:rPr>
    </w:lvl>
    <w:lvl w:ilvl="8" w:tplc="D788334C">
      <w:start w:val="1"/>
      <w:numFmt w:val="bullet"/>
      <w:lvlText w:val="•"/>
      <w:lvlJc w:val="left"/>
      <w:pPr>
        <w:ind w:left="7547" w:hanging="144"/>
      </w:pPr>
      <w:rPr>
        <w:rFonts w:hint="default"/>
      </w:rPr>
    </w:lvl>
  </w:abstractNum>
  <w:abstractNum w:abstractNumId="100">
    <w:nsid w:val="5A4675D9"/>
    <w:multiLevelType w:val="hybridMultilevel"/>
    <w:tmpl w:val="B92C62CC"/>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101">
    <w:nsid w:val="5B936862"/>
    <w:multiLevelType w:val="hybridMultilevel"/>
    <w:tmpl w:val="85EC1D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2">
    <w:nsid w:val="5C544CE0"/>
    <w:multiLevelType w:val="hybridMultilevel"/>
    <w:tmpl w:val="6D967D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0A3A94"/>
    <w:multiLevelType w:val="hybridMultilevel"/>
    <w:tmpl w:val="353E0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5F4E02CF"/>
    <w:multiLevelType w:val="hybridMultilevel"/>
    <w:tmpl w:val="EA58B830"/>
    <w:lvl w:ilvl="0" w:tplc="04190001">
      <w:start w:val="1"/>
      <w:numFmt w:val="bullet"/>
      <w:lvlText w:val=""/>
      <w:lvlJc w:val="left"/>
      <w:pPr>
        <w:ind w:left="720" w:hanging="360"/>
      </w:pPr>
      <w:rPr>
        <w:rFonts w:ascii="Symbol" w:hAnsi="Symbol" w:hint="default"/>
      </w:rPr>
    </w:lvl>
    <w:lvl w:ilvl="1" w:tplc="A4106E9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09D4189"/>
    <w:multiLevelType w:val="hybridMultilevel"/>
    <w:tmpl w:val="E682C24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6">
    <w:nsid w:val="612A6550"/>
    <w:multiLevelType w:val="hybridMultilevel"/>
    <w:tmpl w:val="11D6A2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77708AF"/>
    <w:multiLevelType w:val="hybridMultilevel"/>
    <w:tmpl w:val="F94A3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687D5FD3"/>
    <w:multiLevelType w:val="hybridMultilevel"/>
    <w:tmpl w:val="B88A04FE"/>
    <w:lvl w:ilvl="0" w:tplc="55840F0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9">
    <w:nsid w:val="69F6543D"/>
    <w:multiLevelType w:val="hybridMultilevel"/>
    <w:tmpl w:val="6290B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6A312D7A"/>
    <w:multiLevelType w:val="hybridMultilevel"/>
    <w:tmpl w:val="9E7C865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6C0A78B6"/>
    <w:multiLevelType w:val="hybridMultilevel"/>
    <w:tmpl w:val="57BEAEC6"/>
    <w:lvl w:ilvl="0" w:tplc="A4106E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nsid w:val="6CFC5DE8"/>
    <w:multiLevelType w:val="hybridMultilevel"/>
    <w:tmpl w:val="44480C3A"/>
    <w:lvl w:ilvl="0" w:tplc="A4106E9A">
      <w:start w:val="1"/>
      <w:numFmt w:val="bullet"/>
      <w:lvlText w:val=""/>
      <w:lvlJc w:val="left"/>
      <w:pPr>
        <w:ind w:left="1287" w:hanging="360"/>
      </w:pPr>
      <w:rPr>
        <w:rFonts w:ascii="Symbol" w:hAnsi="Symbol" w:hint="default"/>
      </w:rPr>
    </w:lvl>
    <w:lvl w:ilvl="1" w:tplc="707A7C02">
      <w:numFmt w:val="bullet"/>
      <w:lvlText w:val="•"/>
      <w:lvlJc w:val="left"/>
      <w:pPr>
        <w:ind w:left="2367" w:hanging="720"/>
      </w:pPr>
      <w:rPr>
        <w:rFonts w:ascii="Times New Roman" w:eastAsia="Calibr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3">
    <w:nsid w:val="6D58212E"/>
    <w:multiLevelType w:val="hybridMultilevel"/>
    <w:tmpl w:val="36EA2DE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nsid w:val="6DAC3D27"/>
    <w:multiLevelType w:val="hybridMultilevel"/>
    <w:tmpl w:val="926009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15">
    <w:nsid w:val="6F387854"/>
    <w:multiLevelType w:val="hybridMultilevel"/>
    <w:tmpl w:val="CC1CF858"/>
    <w:lvl w:ilvl="0" w:tplc="04190001">
      <w:start w:val="1"/>
      <w:numFmt w:val="bullet"/>
      <w:lvlText w:val=""/>
      <w:lvlJc w:val="left"/>
      <w:pPr>
        <w:ind w:left="798" w:hanging="360"/>
      </w:pPr>
      <w:rPr>
        <w:rFonts w:ascii="Symbol" w:hAnsi="Symbol" w:hint="default"/>
      </w:rPr>
    </w:lvl>
    <w:lvl w:ilvl="1" w:tplc="04190003">
      <w:start w:val="1"/>
      <w:numFmt w:val="bullet"/>
      <w:lvlText w:val="o"/>
      <w:lvlJc w:val="left"/>
      <w:pPr>
        <w:ind w:left="1518" w:hanging="360"/>
      </w:pPr>
      <w:rPr>
        <w:rFonts w:ascii="Courier New" w:hAnsi="Courier New" w:cs="Courier New" w:hint="default"/>
      </w:rPr>
    </w:lvl>
    <w:lvl w:ilvl="2" w:tplc="04190005">
      <w:start w:val="1"/>
      <w:numFmt w:val="bullet"/>
      <w:lvlText w:val=""/>
      <w:lvlJc w:val="left"/>
      <w:pPr>
        <w:ind w:left="2238" w:hanging="360"/>
      </w:pPr>
      <w:rPr>
        <w:rFonts w:ascii="Wingdings" w:hAnsi="Wingdings" w:hint="default"/>
      </w:rPr>
    </w:lvl>
    <w:lvl w:ilvl="3" w:tplc="04190001">
      <w:start w:val="1"/>
      <w:numFmt w:val="bullet"/>
      <w:lvlText w:val=""/>
      <w:lvlJc w:val="left"/>
      <w:pPr>
        <w:ind w:left="2958" w:hanging="360"/>
      </w:pPr>
      <w:rPr>
        <w:rFonts w:ascii="Symbol" w:hAnsi="Symbol" w:hint="default"/>
      </w:rPr>
    </w:lvl>
    <w:lvl w:ilvl="4" w:tplc="04190003">
      <w:start w:val="1"/>
      <w:numFmt w:val="bullet"/>
      <w:lvlText w:val="o"/>
      <w:lvlJc w:val="left"/>
      <w:pPr>
        <w:ind w:left="3678" w:hanging="360"/>
      </w:pPr>
      <w:rPr>
        <w:rFonts w:ascii="Courier New" w:hAnsi="Courier New" w:cs="Courier New" w:hint="default"/>
      </w:rPr>
    </w:lvl>
    <w:lvl w:ilvl="5" w:tplc="04190005">
      <w:start w:val="1"/>
      <w:numFmt w:val="bullet"/>
      <w:lvlText w:val=""/>
      <w:lvlJc w:val="left"/>
      <w:pPr>
        <w:ind w:left="4398" w:hanging="360"/>
      </w:pPr>
      <w:rPr>
        <w:rFonts w:ascii="Wingdings" w:hAnsi="Wingdings" w:hint="default"/>
      </w:rPr>
    </w:lvl>
    <w:lvl w:ilvl="6" w:tplc="04190001">
      <w:start w:val="1"/>
      <w:numFmt w:val="bullet"/>
      <w:lvlText w:val=""/>
      <w:lvlJc w:val="left"/>
      <w:pPr>
        <w:ind w:left="5118" w:hanging="360"/>
      </w:pPr>
      <w:rPr>
        <w:rFonts w:ascii="Symbol" w:hAnsi="Symbol" w:hint="default"/>
      </w:rPr>
    </w:lvl>
    <w:lvl w:ilvl="7" w:tplc="04190003">
      <w:start w:val="1"/>
      <w:numFmt w:val="bullet"/>
      <w:lvlText w:val="o"/>
      <w:lvlJc w:val="left"/>
      <w:pPr>
        <w:ind w:left="5838" w:hanging="360"/>
      </w:pPr>
      <w:rPr>
        <w:rFonts w:ascii="Courier New" w:hAnsi="Courier New" w:cs="Courier New" w:hint="default"/>
      </w:rPr>
    </w:lvl>
    <w:lvl w:ilvl="8" w:tplc="04190005">
      <w:start w:val="1"/>
      <w:numFmt w:val="bullet"/>
      <w:lvlText w:val=""/>
      <w:lvlJc w:val="left"/>
      <w:pPr>
        <w:ind w:left="6558" w:hanging="360"/>
      </w:pPr>
      <w:rPr>
        <w:rFonts w:ascii="Wingdings" w:hAnsi="Wingdings" w:hint="default"/>
      </w:rPr>
    </w:lvl>
  </w:abstractNum>
  <w:abstractNum w:abstractNumId="116">
    <w:nsid w:val="712204B4"/>
    <w:multiLevelType w:val="hybridMultilevel"/>
    <w:tmpl w:val="158844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nsid w:val="71576619"/>
    <w:multiLevelType w:val="hybridMultilevel"/>
    <w:tmpl w:val="1EA2AEC6"/>
    <w:lvl w:ilvl="0" w:tplc="EC10B580">
      <w:start w:val="65535"/>
      <w:numFmt w:val="bullet"/>
      <w:lvlText w:val="•"/>
      <w:lvlJc w:val="left"/>
      <w:pPr>
        <w:tabs>
          <w:tab w:val="num" w:pos="1165"/>
        </w:tabs>
        <w:ind w:left="88" w:firstLine="992"/>
      </w:pPr>
      <w:rPr>
        <w:rFonts w:ascii="Arial" w:hAnsi="Arial" w:cs="Aria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8">
    <w:nsid w:val="71F179C1"/>
    <w:multiLevelType w:val="hybridMultilevel"/>
    <w:tmpl w:val="66DEAE3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9">
    <w:nsid w:val="74983F4A"/>
    <w:multiLevelType w:val="hybridMultilevel"/>
    <w:tmpl w:val="523402C0"/>
    <w:lvl w:ilvl="0" w:tplc="DFA2E8FE">
      <w:start w:val="1"/>
      <w:numFmt w:val="bullet"/>
      <w:lvlText w:val="-"/>
      <w:lvlJc w:val="left"/>
      <w:pPr>
        <w:ind w:left="119" w:hanging="140"/>
      </w:pPr>
      <w:rPr>
        <w:rFonts w:ascii="Times New Roman" w:eastAsia="Times New Roman" w:hAnsi="Times New Roman" w:hint="default"/>
        <w:w w:val="99"/>
        <w:sz w:val="24"/>
        <w:szCs w:val="24"/>
      </w:rPr>
    </w:lvl>
    <w:lvl w:ilvl="1" w:tplc="1E5E483E">
      <w:start w:val="1"/>
      <w:numFmt w:val="bullet"/>
      <w:lvlText w:val="-"/>
      <w:lvlJc w:val="left"/>
      <w:pPr>
        <w:ind w:left="119" w:hanging="144"/>
      </w:pPr>
      <w:rPr>
        <w:rFonts w:ascii="Times New Roman" w:eastAsia="Times New Roman" w:hAnsi="Times New Roman" w:hint="default"/>
        <w:w w:val="99"/>
        <w:sz w:val="24"/>
        <w:szCs w:val="24"/>
      </w:rPr>
    </w:lvl>
    <w:lvl w:ilvl="2" w:tplc="F912C738">
      <w:start w:val="1"/>
      <w:numFmt w:val="bullet"/>
      <w:lvlText w:val="•"/>
      <w:lvlJc w:val="left"/>
      <w:pPr>
        <w:ind w:left="2015" w:hanging="144"/>
      </w:pPr>
      <w:rPr>
        <w:rFonts w:hint="default"/>
      </w:rPr>
    </w:lvl>
    <w:lvl w:ilvl="3" w:tplc="5B82020A">
      <w:start w:val="1"/>
      <w:numFmt w:val="bullet"/>
      <w:lvlText w:val="•"/>
      <w:lvlJc w:val="left"/>
      <w:pPr>
        <w:ind w:left="2963" w:hanging="144"/>
      </w:pPr>
      <w:rPr>
        <w:rFonts w:hint="default"/>
      </w:rPr>
    </w:lvl>
    <w:lvl w:ilvl="4" w:tplc="8DEAB6C0">
      <w:start w:val="1"/>
      <w:numFmt w:val="bullet"/>
      <w:lvlText w:val="•"/>
      <w:lvlJc w:val="left"/>
      <w:pPr>
        <w:ind w:left="3911" w:hanging="144"/>
      </w:pPr>
      <w:rPr>
        <w:rFonts w:hint="default"/>
      </w:rPr>
    </w:lvl>
    <w:lvl w:ilvl="5" w:tplc="6F4AECA6">
      <w:start w:val="1"/>
      <w:numFmt w:val="bullet"/>
      <w:lvlText w:val="•"/>
      <w:lvlJc w:val="left"/>
      <w:pPr>
        <w:ind w:left="4859" w:hanging="144"/>
      </w:pPr>
      <w:rPr>
        <w:rFonts w:hint="default"/>
      </w:rPr>
    </w:lvl>
    <w:lvl w:ilvl="6" w:tplc="347CBF98">
      <w:start w:val="1"/>
      <w:numFmt w:val="bullet"/>
      <w:lvlText w:val="•"/>
      <w:lvlJc w:val="left"/>
      <w:pPr>
        <w:ind w:left="5807" w:hanging="144"/>
      </w:pPr>
      <w:rPr>
        <w:rFonts w:hint="default"/>
      </w:rPr>
    </w:lvl>
    <w:lvl w:ilvl="7" w:tplc="E484188C">
      <w:start w:val="1"/>
      <w:numFmt w:val="bullet"/>
      <w:lvlText w:val="•"/>
      <w:lvlJc w:val="left"/>
      <w:pPr>
        <w:ind w:left="6755" w:hanging="144"/>
      </w:pPr>
      <w:rPr>
        <w:rFonts w:hint="default"/>
      </w:rPr>
    </w:lvl>
    <w:lvl w:ilvl="8" w:tplc="15DE2AE0">
      <w:start w:val="1"/>
      <w:numFmt w:val="bullet"/>
      <w:lvlText w:val="•"/>
      <w:lvlJc w:val="left"/>
      <w:pPr>
        <w:ind w:left="7703" w:hanging="144"/>
      </w:pPr>
      <w:rPr>
        <w:rFonts w:hint="default"/>
      </w:rPr>
    </w:lvl>
  </w:abstractNum>
  <w:abstractNum w:abstractNumId="120">
    <w:nsid w:val="74D44C86"/>
    <w:multiLevelType w:val="hybridMultilevel"/>
    <w:tmpl w:val="D078026A"/>
    <w:lvl w:ilvl="0" w:tplc="8208055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67E0601"/>
    <w:multiLevelType w:val="multilevel"/>
    <w:tmpl w:val="2DC2F424"/>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22">
    <w:nsid w:val="773B5543"/>
    <w:multiLevelType w:val="hybridMultilevel"/>
    <w:tmpl w:val="BBCAC12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3">
    <w:nsid w:val="78581178"/>
    <w:multiLevelType w:val="hybridMultilevel"/>
    <w:tmpl w:val="54F25A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4">
    <w:nsid w:val="78A3518A"/>
    <w:multiLevelType w:val="hybridMultilevel"/>
    <w:tmpl w:val="450A2806"/>
    <w:lvl w:ilvl="0" w:tplc="20A835EE">
      <w:start w:val="1"/>
      <w:numFmt w:val="decimal"/>
      <w:lvlText w:val="%1."/>
      <w:lvlJc w:val="left"/>
      <w:pPr>
        <w:tabs>
          <w:tab w:val="num" w:pos="660"/>
        </w:tabs>
        <w:ind w:left="660" w:hanging="360"/>
      </w:p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125">
    <w:nsid w:val="791726ED"/>
    <w:multiLevelType w:val="hybridMultilevel"/>
    <w:tmpl w:val="187480E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6">
    <w:nsid w:val="79243562"/>
    <w:multiLevelType w:val="hybridMultilevel"/>
    <w:tmpl w:val="505A0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9A509FB"/>
    <w:multiLevelType w:val="hybridMultilevel"/>
    <w:tmpl w:val="933AB7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8">
    <w:nsid w:val="79D66869"/>
    <w:multiLevelType w:val="hybridMultilevel"/>
    <w:tmpl w:val="AACCD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BAC3EC4"/>
    <w:multiLevelType w:val="hybridMultilevel"/>
    <w:tmpl w:val="61E8989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0">
    <w:nsid w:val="7BBC2621"/>
    <w:multiLevelType w:val="hybridMultilevel"/>
    <w:tmpl w:val="BCC2E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7CFF1F74"/>
    <w:multiLevelType w:val="hybridMultilevel"/>
    <w:tmpl w:val="AA5AC640"/>
    <w:lvl w:ilvl="0" w:tplc="0419000F">
      <w:start w:val="1"/>
      <w:numFmt w:val="decimal"/>
      <w:lvlText w:val="%1."/>
      <w:lvlJc w:val="left"/>
      <w:pPr>
        <w:ind w:left="5889" w:hanging="360"/>
      </w:p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132">
    <w:nsid w:val="7E7B0C57"/>
    <w:multiLevelType w:val="hybridMultilevel"/>
    <w:tmpl w:val="57862F00"/>
    <w:lvl w:ilvl="0" w:tplc="B5EA86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3">
    <w:nsid w:val="7ED05176"/>
    <w:multiLevelType w:val="hybridMultilevel"/>
    <w:tmpl w:val="D18C83D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13"/>
  </w:num>
  <w:num w:numId="3">
    <w:abstractNumId w:val="81"/>
  </w:num>
  <w:num w:numId="4">
    <w:abstractNumId w:val="43"/>
  </w:num>
  <w:num w:numId="5">
    <w:abstractNumId w:val="38"/>
  </w:num>
  <w:num w:numId="6">
    <w:abstractNumId w:val="73"/>
  </w:num>
  <w:num w:numId="7">
    <w:abstractNumId w:val="29"/>
  </w:num>
  <w:num w:numId="8">
    <w:abstractNumId w:val="76"/>
  </w:num>
  <w:num w:numId="9">
    <w:abstractNumId w:val="70"/>
  </w:num>
  <w:num w:numId="10">
    <w:abstractNumId w:val="53"/>
  </w:num>
  <w:num w:numId="11">
    <w:abstractNumId w:val="122"/>
  </w:num>
  <w:num w:numId="12">
    <w:abstractNumId w:val="123"/>
  </w:num>
  <w:num w:numId="13">
    <w:abstractNumId w:val="110"/>
  </w:num>
  <w:num w:numId="1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7"/>
  </w:num>
  <w:num w:numId="17">
    <w:abstractNumId w:val="90"/>
  </w:num>
  <w:num w:numId="18">
    <w:abstractNumId w:val="63"/>
  </w:num>
  <w:num w:numId="19">
    <w:abstractNumId w:val="30"/>
  </w:num>
  <w:num w:numId="20">
    <w:abstractNumId w:val="84"/>
  </w:num>
  <w:num w:numId="21">
    <w:abstractNumId w:val="56"/>
  </w:num>
  <w:num w:numId="22">
    <w:abstractNumId w:val="1"/>
  </w:num>
  <w:num w:numId="23">
    <w:abstractNumId w:val="103"/>
  </w:num>
  <w:num w:numId="24">
    <w:abstractNumId w:val="100"/>
  </w:num>
  <w:num w:numId="25">
    <w:abstractNumId w:val="101"/>
  </w:num>
  <w:num w:numId="26">
    <w:abstractNumId w:val="24"/>
  </w:num>
  <w:num w:numId="27">
    <w:abstractNumId w:val="126"/>
  </w:num>
  <w:num w:numId="28">
    <w:abstractNumId w:val="65"/>
  </w:num>
  <w:num w:numId="29">
    <w:abstractNumId w:val="71"/>
  </w:num>
  <w:num w:numId="30">
    <w:abstractNumId w:val="117"/>
  </w:num>
  <w:num w:numId="31">
    <w:abstractNumId w:val="51"/>
  </w:num>
  <w:num w:numId="32">
    <w:abstractNumId w:val="75"/>
  </w:num>
  <w:num w:numId="33">
    <w:abstractNumId w:val="69"/>
  </w:num>
  <w:num w:numId="34">
    <w:abstractNumId w:val="35"/>
  </w:num>
  <w:num w:numId="35">
    <w:abstractNumId w:val="34"/>
  </w:num>
  <w:num w:numId="36">
    <w:abstractNumId w:val="60"/>
  </w:num>
  <w:num w:numId="37">
    <w:abstractNumId w:val="66"/>
  </w:num>
  <w:num w:numId="38">
    <w:abstractNumId w:val="116"/>
  </w:num>
  <w:num w:numId="39">
    <w:abstractNumId w:val="80"/>
  </w:num>
  <w:num w:numId="40">
    <w:abstractNumId w:val="109"/>
  </w:num>
  <w:num w:numId="41">
    <w:abstractNumId w:val="132"/>
  </w:num>
  <w:num w:numId="42">
    <w:abstractNumId w:val="106"/>
  </w:num>
  <w:num w:numId="43">
    <w:abstractNumId w:val="79"/>
  </w:num>
  <w:num w:numId="44">
    <w:abstractNumId w:val="130"/>
  </w:num>
  <w:num w:numId="45">
    <w:abstractNumId w:val="93"/>
  </w:num>
  <w:num w:numId="46">
    <w:abstractNumId w:val="85"/>
  </w:num>
  <w:num w:numId="47">
    <w:abstractNumId w:val="23"/>
  </w:num>
  <w:num w:numId="48">
    <w:abstractNumId w:val="36"/>
  </w:num>
  <w:num w:numId="49">
    <w:abstractNumId w:val="2"/>
  </w:num>
  <w:num w:numId="50">
    <w:abstractNumId w:val="3"/>
  </w:num>
  <w:num w:numId="51">
    <w:abstractNumId w:val="4"/>
  </w:num>
  <w:num w:numId="52">
    <w:abstractNumId w:val="5"/>
  </w:num>
  <w:num w:numId="53">
    <w:abstractNumId w:val="6"/>
  </w:num>
  <w:num w:numId="54">
    <w:abstractNumId w:val="8"/>
  </w:num>
  <w:num w:numId="55">
    <w:abstractNumId w:val="9"/>
  </w:num>
  <w:num w:numId="56">
    <w:abstractNumId w:val="10"/>
  </w:num>
  <w:num w:numId="57">
    <w:abstractNumId w:val="11"/>
  </w:num>
  <w:num w:numId="58">
    <w:abstractNumId w:val="12"/>
  </w:num>
  <w:num w:numId="59">
    <w:abstractNumId w:val="13"/>
  </w:num>
  <w:num w:numId="60">
    <w:abstractNumId w:val="14"/>
  </w:num>
  <w:num w:numId="61">
    <w:abstractNumId w:val="15"/>
  </w:num>
  <w:num w:numId="62">
    <w:abstractNumId w:val="16"/>
  </w:num>
  <w:num w:numId="63">
    <w:abstractNumId w:val="17"/>
  </w:num>
  <w:num w:numId="64">
    <w:abstractNumId w:val="18"/>
  </w:num>
  <w:num w:numId="65">
    <w:abstractNumId w:val="19"/>
  </w:num>
  <w:num w:numId="66">
    <w:abstractNumId w:val="20"/>
  </w:num>
  <w:num w:numId="67">
    <w:abstractNumId w:val="21"/>
  </w:num>
  <w:num w:numId="68">
    <w:abstractNumId w:val="22"/>
  </w:num>
  <w:num w:numId="69">
    <w:abstractNumId w:val="67"/>
  </w:num>
  <w:num w:numId="70">
    <w:abstractNumId w:val="7"/>
  </w:num>
  <w:num w:numId="71">
    <w:abstractNumId w:val="59"/>
  </w:num>
  <w:num w:numId="72">
    <w:abstractNumId w:val="72"/>
  </w:num>
  <w:num w:numId="73">
    <w:abstractNumId w:val="31"/>
  </w:num>
  <w:num w:numId="7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2"/>
  </w:num>
  <w:num w:numId="77">
    <w:abstractNumId w:val="111"/>
  </w:num>
  <w:num w:numId="78">
    <w:abstractNumId w:val="104"/>
  </w:num>
  <w:num w:numId="79">
    <w:abstractNumId w:val="74"/>
  </w:num>
  <w:num w:numId="80">
    <w:abstractNumId w:val="78"/>
  </w:num>
  <w:num w:numId="81">
    <w:abstractNumId w:val="95"/>
  </w:num>
  <w:num w:numId="82">
    <w:abstractNumId w:val="120"/>
  </w:num>
  <w:num w:numId="83">
    <w:abstractNumId w:val="50"/>
  </w:num>
  <w:num w:numId="84">
    <w:abstractNumId w:val="58"/>
  </w:num>
  <w:num w:numId="85">
    <w:abstractNumId w:val="44"/>
  </w:num>
  <w:num w:numId="86">
    <w:abstractNumId w:val="39"/>
  </w:num>
  <w:num w:numId="87">
    <w:abstractNumId w:val="112"/>
  </w:num>
  <w:num w:numId="88">
    <w:abstractNumId w:val="57"/>
  </w:num>
  <w:num w:numId="89">
    <w:abstractNumId w:val="42"/>
  </w:num>
  <w:num w:numId="90">
    <w:abstractNumId w:val="118"/>
  </w:num>
  <w:num w:numId="91">
    <w:abstractNumId w:val="125"/>
  </w:num>
  <w:num w:numId="92">
    <w:abstractNumId w:val="25"/>
  </w:num>
  <w:num w:numId="93">
    <w:abstractNumId w:val="32"/>
  </w:num>
  <w:num w:numId="94">
    <w:abstractNumId w:val="64"/>
  </w:num>
  <w:num w:numId="95">
    <w:abstractNumId w:val="33"/>
  </w:num>
  <w:num w:numId="96">
    <w:abstractNumId w:val="86"/>
  </w:num>
  <w:num w:numId="97">
    <w:abstractNumId w:val="105"/>
  </w:num>
  <w:num w:numId="98">
    <w:abstractNumId w:val="98"/>
  </w:num>
  <w:num w:numId="99">
    <w:abstractNumId w:val="40"/>
  </w:num>
  <w:num w:numId="100">
    <w:abstractNumId w:val="96"/>
  </w:num>
  <w:num w:numId="101">
    <w:abstractNumId w:val="37"/>
  </w:num>
  <w:num w:numId="102">
    <w:abstractNumId w:val="88"/>
  </w:num>
  <w:num w:numId="103">
    <w:abstractNumId w:val="133"/>
  </w:num>
  <w:num w:numId="104">
    <w:abstractNumId w:val="45"/>
  </w:num>
  <w:num w:numId="105">
    <w:abstractNumId w:val="49"/>
  </w:num>
  <w:num w:numId="106">
    <w:abstractNumId w:val="83"/>
  </w:num>
  <w:num w:numId="107">
    <w:abstractNumId w:val="68"/>
  </w:num>
  <w:num w:numId="108">
    <w:abstractNumId w:val="26"/>
  </w:num>
  <w:num w:numId="109">
    <w:abstractNumId w:val="119"/>
  </w:num>
  <w:num w:numId="110">
    <w:abstractNumId w:val="48"/>
  </w:num>
  <w:num w:numId="111">
    <w:abstractNumId w:val="92"/>
  </w:num>
  <w:num w:numId="112">
    <w:abstractNumId w:val="99"/>
  </w:num>
  <w:num w:numId="113">
    <w:abstractNumId w:val="46"/>
  </w:num>
  <w:num w:numId="114">
    <w:abstractNumId w:val="41"/>
  </w:num>
  <w:num w:numId="115">
    <w:abstractNumId w:val="82"/>
  </w:num>
  <w:num w:numId="116">
    <w:abstractNumId w:val="97"/>
  </w:num>
  <w:num w:numId="117">
    <w:abstractNumId w:val="27"/>
  </w:num>
  <w:num w:numId="118">
    <w:abstractNumId w:val="121"/>
  </w:num>
  <w:num w:numId="119">
    <w:abstractNumId w:val="62"/>
  </w:num>
  <w:num w:numId="120">
    <w:abstractNumId w:val="91"/>
  </w:num>
  <w:num w:numId="121">
    <w:abstractNumId w:val="102"/>
  </w:num>
  <w:num w:numId="122">
    <w:abstractNumId w:val="128"/>
  </w:num>
  <w:num w:numId="123">
    <w:abstractNumId w:val="131"/>
  </w:num>
  <w:num w:numId="124">
    <w:abstractNumId w:val="55"/>
  </w:num>
  <w:num w:numId="125">
    <w:abstractNumId w:val="89"/>
  </w:num>
  <w:num w:numId="126">
    <w:abstractNumId w:val="61"/>
  </w:num>
  <w:num w:numId="127">
    <w:abstractNumId w:val="107"/>
  </w:num>
  <w:num w:numId="128">
    <w:abstractNumId w:val="114"/>
  </w:num>
  <w:num w:numId="129">
    <w:abstractNumId w:val="54"/>
  </w:num>
  <w:num w:numId="130">
    <w:abstractNumId w:val="108"/>
  </w:num>
  <w:num w:numId="131">
    <w:abstractNumId w:val="94"/>
  </w:num>
  <w:num w:numId="132">
    <w:abstractNumId w:val="87"/>
  </w:num>
  <w:num w:numId="133">
    <w:abstractNumId w:val="115"/>
  </w:num>
  <w:num w:numId="134">
    <w:abstractNumId w:val="127"/>
  </w:num>
  <w:numIdMacAtCleanup w:val="1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 w:id="0"/>
    <w:footnote w:id="1"/>
  </w:footnotePr>
  <w:endnotePr>
    <w:endnote w:id="0"/>
    <w:endnote w:id="1"/>
  </w:endnotePr>
  <w:compat>
    <w:useFELayout/>
  </w:compat>
  <w:rsids>
    <w:rsidRoot w:val="00A02A65"/>
    <w:rsid w:val="0000680E"/>
    <w:rsid w:val="00007ABE"/>
    <w:rsid w:val="00012059"/>
    <w:rsid w:val="000208FD"/>
    <w:rsid w:val="00023557"/>
    <w:rsid w:val="00035135"/>
    <w:rsid w:val="000354F2"/>
    <w:rsid w:val="00036F1B"/>
    <w:rsid w:val="00037EE0"/>
    <w:rsid w:val="00045012"/>
    <w:rsid w:val="00051730"/>
    <w:rsid w:val="00054C25"/>
    <w:rsid w:val="00064717"/>
    <w:rsid w:val="0006728D"/>
    <w:rsid w:val="00067A57"/>
    <w:rsid w:val="000724F2"/>
    <w:rsid w:val="00077BEF"/>
    <w:rsid w:val="00085E7C"/>
    <w:rsid w:val="00086050"/>
    <w:rsid w:val="000867E6"/>
    <w:rsid w:val="0009057A"/>
    <w:rsid w:val="00092C3B"/>
    <w:rsid w:val="00092DAC"/>
    <w:rsid w:val="00092EFB"/>
    <w:rsid w:val="00097F90"/>
    <w:rsid w:val="000A5262"/>
    <w:rsid w:val="000A5A33"/>
    <w:rsid w:val="000A758A"/>
    <w:rsid w:val="000B0905"/>
    <w:rsid w:val="000B130B"/>
    <w:rsid w:val="000B2D38"/>
    <w:rsid w:val="000B2F24"/>
    <w:rsid w:val="000B456A"/>
    <w:rsid w:val="000B610D"/>
    <w:rsid w:val="000C2215"/>
    <w:rsid w:val="000C2568"/>
    <w:rsid w:val="000C3716"/>
    <w:rsid w:val="000C3CE8"/>
    <w:rsid w:val="000D045C"/>
    <w:rsid w:val="000D1C14"/>
    <w:rsid w:val="000E00E2"/>
    <w:rsid w:val="000E3D54"/>
    <w:rsid w:val="000E452E"/>
    <w:rsid w:val="000E4D3D"/>
    <w:rsid w:val="000F47DF"/>
    <w:rsid w:val="000F52B1"/>
    <w:rsid w:val="000F6F23"/>
    <w:rsid w:val="000F7D9A"/>
    <w:rsid w:val="00101A96"/>
    <w:rsid w:val="00103593"/>
    <w:rsid w:val="001055CD"/>
    <w:rsid w:val="0010790D"/>
    <w:rsid w:val="00116AAA"/>
    <w:rsid w:val="00117D16"/>
    <w:rsid w:val="00122305"/>
    <w:rsid w:val="001229F8"/>
    <w:rsid w:val="00124ACB"/>
    <w:rsid w:val="00134C6E"/>
    <w:rsid w:val="001502DE"/>
    <w:rsid w:val="00150E8E"/>
    <w:rsid w:val="00152D2F"/>
    <w:rsid w:val="00155A57"/>
    <w:rsid w:val="00163407"/>
    <w:rsid w:val="0018243E"/>
    <w:rsid w:val="001937DB"/>
    <w:rsid w:val="001A3595"/>
    <w:rsid w:val="001A6A1E"/>
    <w:rsid w:val="001B1C42"/>
    <w:rsid w:val="001B525A"/>
    <w:rsid w:val="001D1366"/>
    <w:rsid w:val="001D4ACA"/>
    <w:rsid w:val="001D7884"/>
    <w:rsid w:val="001D78D8"/>
    <w:rsid w:val="001E6EB1"/>
    <w:rsid w:val="001F07D6"/>
    <w:rsid w:val="001F10F0"/>
    <w:rsid w:val="001F205E"/>
    <w:rsid w:val="00200080"/>
    <w:rsid w:val="002004AA"/>
    <w:rsid w:val="00204611"/>
    <w:rsid w:val="00215117"/>
    <w:rsid w:val="00217104"/>
    <w:rsid w:val="00235B2A"/>
    <w:rsid w:val="00241928"/>
    <w:rsid w:val="00244433"/>
    <w:rsid w:val="00246D83"/>
    <w:rsid w:val="00250A9F"/>
    <w:rsid w:val="00250F62"/>
    <w:rsid w:val="0025141C"/>
    <w:rsid w:val="00251936"/>
    <w:rsid w:val="0026375D"/>
    <w:rsid w:val="002661E1"/>
    <w:rsid w:val="0029080A"/>
    <w:rsid w:val="00291A06"/>
    <w:rsid w:val="00291F1C"/>
    <w:rsid w:val="00294796"/>
    <w:rsid w:val="002A1080"/>
    <w:rsid w:val="002A15FC"/>
    <w:rsid w:val="002A79F9"/>
    <w:rsid w:val="002B13EA"/>
    <w:rsid w:val="002B44F7"/>
    <w:rsid w:val="002C20D1"/>
    <w:rsid w:val="002D033C"/>
    <w:rsid w:val="002D2339"/>
    <w:rsid w:val="002D5B63"/>
    <w:rsid w:val="002D7DD5"/>
    <w:rsid w:val="002E0871"/>
    <w:rsid w:val="002E09E3"/>
    <w:rsid w:val="002E29D8"/>
    <w:rsid w:val="002E6433"/>
    <w:rsid w:val="002F3EB3"/>
    <w:rsid w:val="002F6CD7"/>
    <w:rsid w:val="002F7FB1"/>
    <w:rsid w:val="003039CB"/>
    <w:rsid w:val="00303FF4"/>
    <w:rsid w:val="00304EAD"/>
    <w:rsid w:val="00311DED"/>
    <w:rsid w:val="00326DF3"/>
    <w:rsid w:val="003271A6"/>
    <w:rsid w:val="003341E7"/>
    <w:rsid w:val="00353452"/>
    <w:rsid w:val="00357FC5"/>
    <w:rsid w:val="003625C8"/>
    <w:rsid w:val="0036467E"/>
    <w:rsid w:val="00366AB6"/>
    <w:rsid w:val="003777D4"/>
    <w:rsid w:val="003928CC"/>
    <w:rsid w:val="003968B6"/>
    <w:rsid w:val="00397AF6"/>
    <w:rsid w:val="00397BB7"/>
    <w:rsid w:val="003A2CE0"/>
    <w:rsid w:val="003B43E0"/>
    <w:rsid w:val="003B6C31"/>
    <w:rsid w:val="003C3C3E"/>
    <w:rsid w:val="003C5566"/>
    <w:rsid w:val="003D163B"/>
    <w:rsid w:val="003D44C2"/>
    <w:rsid w:val="003D6362"/>
    <w:rsid w:val="003D7663"/>
    <w:rsid w:val="003E7125"/>
    <w:rsid w:val="003F00A1"/>
    <w:rsid w:val="003F62C9"/>
    <w:rsid w:val="003F6D94"/>
    <w:rsid w:val="004038D4"/>
    <w:rsid w:val="0040405D"/>
    <w:rsid w:val="00407BC0"/>
    <w:rsid w:val="00411C0A"/>
    <w:rsid w:val="004166AE"/>
    <w:rsid w:val="004208B9"/>
    <w:rsid w:val="00425784"/>
    <w:rsid w:val="004315A0"/>
    <w:rsid w:val="004326E9"/>
    <w:rsid w:val="004369FF"/>
    <w:rsid w:val="0045130D"/>
    <w:rsid w:val="0045642A"/>
    <w:rsid w:val="0046154F"/>
    <w:rsid w:val="00462699"/>
    <w:rsid w:val="00470A06"/>
    <w:rsid w:val="004710FC"/>
    <w:rsid w:val="004740FB"/>
    <w:rsid w:val="004838DB"/>
    <w:rsid w:val="00486E92"/>
    <w:rsid w:val="00494998"/>
    <w:rsid w:val="00495566"/>
    <w:rsid w:val="004A15D7"/>
    <w:rsid w:val="004A4FD8"/>
    <w:rsid w:val="004A5ABB"/>
    <w:rsid w:val="004A6122"/>
    <w:rsid w:val="004A6CE4"/>
    <w:rsid w:val="004B2BB3"/>
    <w:rsid w:val="004B6519"/>
    <w:rsid w:val="004C3DDD"/>
    <w:rsid w:val="004C49EB"/>
    <w:rsid w:val="004D162F"/>
    <w:rsid w:val="004D6428"/>
    <w:rsid w:val="004D73C4"/>
    <w:rsid w:val="004E4473"/>
    <w:rsid w:val="004E6762"/>
    <w:rsid w:val="004E6AA6"/>
    <w:rsid w:val="004F05F9"/>
    <w:rsid w:val="004F29C3"/>
    <w:rsid w:val="004F30A7"/>
    <w:rsid w:val="004F705B"/>
    <w:rsid w:val="005017D5"/>
    <w:rsid w:val="005022E7"/>
    <w:rsid w:val="005045B4"/>
    <w:rsid w:val="00504FCA"/>
    <w:rsid w:val="005057A9"/>
    <w:rsid w:val="0050693B"/>
    <w:rsid w:val="005117F6"/>
    <w:rsid w:val="00521A25"/>
    <w:rsid w:val="00532DA6"/>
    <w:rsid w:val="0053638F"/>
    <w:rsid w:val="005363E5"/>
    <w:rsid w:val="0054352C"/>
    <w:rsid w:val="005502BC"/>
    <w:rsid w:val="005506D8"/>
    <w:rsid w:val="005524B1"/>
    <w:rsid w:val="00555992"/>
    <w:rsid w:val="005620BC"/>
    <w:rsid w:val="00572760"/>
    <w:rsid w:val="0057337A"/>
    <w:rsid w:val="005939B8"/>
    <w:rsid w:val="00597D1A"/>
    <w:rsid w:val="005A67EF"/>
    <w:rsid w:val="005B2CE0"/>
    <w:rsid w:val="005C5B20"/>
    <w:rsid w:val="005C7E2A"/>
    <w:rsid w:val="005E0384"/>
    <w:rsid w:val="005E077C"/>
    <w:rsid w:val="005F6CF1"/>
    <w:rsid w:val="00610412"/>
    <w:rsid w:val="00611396"/>
    <w:rsid w:val="006113CE"/>
    <w:rsid w:val="0061309A"/>
    <w:rsid w:val="006468E9"/>
    <w:rsid w:val="00647F8B"/>
    <w:rsid w:val="0065363B"/>
    <w:rsid w:val="0066236E"/>
    <w:rsid w:val="00663209"/>
    <w:rsid w:val="006644B3"/>
    <w:rsid w:val="00667C04"/>
    <w:rsid w:val="006710B8"/>
    <w:rsid w:val="00671993"/>
    <w:rsid w:val="00675EA8"/>
    <w:rsid w:val="00680B60"/>
    <w:rsid w:val="00687A56"/>
    <w:rsid w:val="006976DF"/>
    <w:rsid w:val="006A3D98"/>
    <w:rsid w:val="006A5451"/>
    <w:rsid w:val="006B087B"/>
    <w:rsid w:val="006B0EA3"/>
    <w:rsid w:val="006B0F21"/>
    <w:rsid w:val="006B503A"/>
    <w:rsid w:val="006B53D7"/>
    <w:rsid w:val="006C2F93"/>
    <w:rsid w:val="006C703D"/>
    <w:rsid w:val="006D5425"/>
    <w:rsid w:val="006D545E"/>
    <w:rsid w:val="006E01E6"/>
    <w:rsid w:val="006E13E3"/>
    <w:rsid w:val="006E2467"/>
    <w:rsid w:val="006E294B"/>
    <w:rsid w:val="006E4AC5"/>
    <w:rsid w:val="00714B41"/>
    <w:rsid w:val="0071716A"/>
    <w:rsid w:val="00737692"/>
    <w:rsid w:val="00742C67"/>
    <w:rsid w:val="0075059D"/>
    <w:rsid w:val="00752225"/>
    <w:rsid w:val="00753B75"/>
    <w:rsid w:val="00753EEA"/>
    <w:rsid w:val="007545F4"/>
    <w:rsid w:val="00754BDA"/>
    <w:rsid w:val="007577E3"/>
    <w:rsid w:val="007662E0"/>
    <w:rsid w:val="00785174"/>
    <w:rsid w:val="00785ED0"/>
    <w:rsid w:val="007935ED"/>
    <w:rsid w:val="00795A4B"/>
    <w:rsid w:val="00795EB7"/>
    <w:rsid w:val="007A02E0"/>
    <w:rsid w:val="007A3926"/>
    <w:rsid w:val="007A4226"/>
    <w:rsid w:val="007A5883"/>
    <w:rsid w:val="007A634A"/>
    <w:rsid w:val="007A6484"/>
    <w:rsid w:val="007B4533"/>
    <w:rsid w:val="007B6D3F"/>
    <w:rsid w:val="007B6F88"/>
    <w:rsid w:val="007C3C84"/>
    <w:rsid w:val="007C4311"/>
    <w:rsid w:val="007C53A3"/>
    <w:rsid w:val="007D0FA9"/>
    <w:rsid w:val="007D3B79"/>
    <w:rsid w:val="007D66BB"/>
    <w:rsid w:val="007E05E3"/>
    <w:rsid w:val="007E567F"/>
    <w:rsid w:val="007E5A11"/>
    <w:rsid w:val="007F1D98"/>
    <w:rsid w:val="0080073C"/>
    <w:rsid w:val="00802A5D"/>
    <w:rsid w:val="008030BD"/>
    <w:rsid w:val="0081315F"/>
    <w:rsid w:val="00820026"/>
    <w:rsid w:val="00827328"/>
    <w:rsid w:val="00841574"/>
    <w:rsid w:val="00843B98"/>
    <w:rsid w:val="00843C32"/>
    <w:rsid w:val="00843F12"/>
    <w:rsid w:val="008470F7"/>
    <w:rsid w:val="00850C5D"/>
    <w:rsid w:val="00854C8B"/>
    <w:rsid w:val="0085706F"/>
    <w:rsid w:val="0086720A"/>
    <w:rsid w:val="00867765"/>
    <w:rsid w:val="00873372"/>
    <w:rsid w:val="008767CE"/>
    <w:rsid w:val="00885A5E"/>
    <w:rsid w:val="00891165"/>
    <w:rsid w:val="0089206C"/>
    <w:rsid w:val="00892299"/>
    <w:rsid w:val="008A5817"/>
    <w:rsid w:val="008A5CBC"/>
    <w:rsid w:val="008C173F"/>
    <w:rsid w:val="008C742A"/>
    <w:rsid w:val="008D50FF"/>
    <w:rsid w:val="008D7651"/>
    <w:rsid w:val="008E29FA"/>
    <w:rsid w:val="008E3868"/>
    <w:rsid w:val="008E4449"/>
    <w:rsid w:val="008F7779"/>
    <w:rsid w:val="009066CE"/>
    <w:rsid w:val="00943DCF"/>
    <w:rsid w:val="00944462"/>
    <w:rsid w:val="0094448A"/>
    <w:rsid w:val="00950AF2"/>
    <w:rsid w:val="00951E91"/>
    <w:rsid w:val="009522F3"/>
    <w:rsid w:val="0096387C"/>
    <w:rsid w:val="009748C9"/>
    <w:rsid w:val="00974C84"/>
    <w:rsid w:val="00983B0D"/>
    <w:rsid w:val="00987B50"/>
    <w:rsid w:val="00987F15"/>
    <w:rsid w:val="00991111"/>
    <w:rsid w:val="00996858"/>
    <w:rsid w:val="009A1615"/>
    <w:rsid w:val="009A4E04"/>
    <w:rsid w:val="009A5C58"/>
    <w:rsid w:val="009B585D"/>
    <w:rsid w:val="009B737D"/>
    <w:rsid w:val="009B7779"/>
    <w:rsid w:val="009C5054"/>
    <w:rsid w:val="009C797B"/>
    <w:rsid w:val="009D383C"/>
    <w:rsid w:val="009D6277"/>
    <w:rsid w:val="009E16BA"/>
    <w:rsid w:val="009E1F14"/>
    <w:rsid w:val="009F470E"/>
    <w:rsid w:val="009F572D"/>
    <w:rsid w:val="009F5BFB"/>
    <w:rsid w:val="009F6AD6"/>
    <w:rsid w:val="009F75F5"/>
    <w:rsid w:val="00A02A65"/>
    <w:rsid w:val="00A1586A"/>
    <w:rsid w:val="00A1771A"/>
    <w:rsid w:val="00A25178"/>
    <w:rsid w:val="00A265EC"/>
    <w:rsid w:val="00A3079A"/>
    <w:rsid w:val="00A30929"/>
    <w:rsid w:val="00A427D7"/>
    <w:rsid w:val="00A43374"/>
    <w:rsid w:val="00A4383A"/>
    <w:rsid w:val="00A5062C"/>
    <w:rsid w:val="00A53818"/>
    <w:rsid w:val="00A53E02"/>
    <w:rsid w:val="00A62547"/>
    <w:rsid w:val="00A6541B"/>
    <w:rsid w:val="00A701E9"/>
    <w:rsid w:val="00A77A06"/>
    <w:rsid w:val="00A833D1"/>
    <w:rsid w:val="00A8602C"/>
    <w:rsid w:val="00A90C5C"/>
    <w:rsid w:val="00A9617D"/>
    <w:rsid w:val="00A966E5"/>
    <w:rsid w:val="00A97F83"/>
    <w:rsid w:val="00AA2740"/>
    <w:rsid w:val="00AA4680"/>
    <w:rsid w:val="00AB08FD"/>
    <w:rsid w:val="00AC111B"/>
    <w:rsid w:val="00AC1ADB"/>
    <w:rsid w:val="00AC755C"/>
    <w:rsid w:val="00AD782B"/>
    <w:rsid w:val="00AE276F"/>
    <w:rsid w:val="00AE544B"/>
    <w:rsid w:val="00AE75C0"/>
    <w:rsid w:val="00AF4CD0"/>
    <w:rsid w:val="00AF627D"/>
    <w:rsid w:val="00B00A6C"/>
    <w:rsid w:val="00B01F02"/>
    <w:rsid w:val="00B04BA2"/>
    <w:rsid w:val="00B0742A"/>
    <w:rsid w:val="00B077E2"/>
    <w:rsid w:val="00B11FA6"/>
    <w:rsid w:val="00B12DE8"/>
    <w:rsid w:val="00B15D55"/>
    <w:rsid w:val="00B20536"/>
    <w:rsid w:val="00B220C6"/>
    <w:rsid w:val="00B26B4E"/>
    <w:rsid w:val="00B3361D"/>
    <w:rsid w:val="00B339AD"/>
    <w:rsid w:val="00B34AC1"/>
    <w:rsid w:val="00B36937"/>
    <w:rsid w:val="00B37B42"/>
    <w:rsid w:val="00B4139A"/>
    <w:rsid w:val="00B4412D"/>
    <w:rsid w:val="00B44642"/>
    <w:rsid w:val="00B44BB9"/>
    <w:rsid w:val="00B555DF"/>
    <w:rsid w:val="00B602B7"/>
    <w:rsid w:val="00B60E89"/>
    <w:rsid w:val="00B64747"/>
    <w:rsid w:val="00B647D5"/>
    <w:rsid w:val="00B65365"/>
    <w:rsid w:val="00B71FB5"/>
    <w:rsid w:val="00B74756"/>
    <w:rsid w:val="00B762A7"/>
    <w:rsid w:val="00B77452"/>
    <w:rsid w:val="00B77583"/>
    <w:rsid w:val="00B77C75"/>
    <w:rsid w:val="00B81411"/>
    <w:rsid w:val="00B92CE7"/>
    <w:rsid w:val="00B94D4A"/>
    <w:rsid w:val="00B95AB1"/>
    <w:rsid w:val="00BA13C8"/>
    <w:rsid w:val="00BB64D2"/>
    <w:rsid w:val="00BC074F"/>
    <w:rsid w:val="00BC0BF6"/>
    <w:rsid w:val="00BC0CCE"/>
    <w:rsid w:val="00BC1586"/>
    <w:rsid w:val="00BC2EBF"/>
    <w:rsid w:val="00BC33BB"/>
    <w:rsid w:val="00BD0FB6"/>
    <w:rsid w:val="00BD0FE3"/>
    <w:rsid w:val="00BD14B4"/>
    <w:rsid w:val="00BD3982"/>
    <w:rsid w:val="00BD47B5"/>
    <w:rsid w:val="00BD67EB"/>
    <w:rsid w:val="00BD7D03"/>
    <w:rsid w:val="00BE38B8"/>
    <w:rsid w:val="00BE4C05"/>
    <w:rsid w:val="00BE6658"/>
    <w:rsid w:val="00BE6849"/>
    <w:rsid w:val="00BF0C41"/>
    <w:rsid w:val="00BF7E74"/>
    <w:rsid w:val="00C0488D"/>
    <w:rsid w:val="00C15424"/>
    <w:rsid w:val="00C15AEC"/>
    <w:rsid w:val="00C16227"/>
    <w:rsid w:val="00C16FFF"/>
    <w:rsid w:val="00C353FF"/>
    <w:rsid w:val="00C540E4"/>
    <w:rsid w:val="00C5758F"/>
    <w:rsid w:val="00C65F13"/>
    <w:rsid w:val="00C9262E"/>
    <w:rsid w:val="00C94E42"/>
    <w:rsid w:val="00CA1574"/>
    <w:rsid w:val="00CA3844"/>
    <w:rsid w:val="00CA3AC6"/>
    <w:rsid w:val="00CA5800"/>
    <w:rsid w:val="00CA6534"/>
    <w:rsid w:val="00CC07EF"/>
    <w:rsid w:val="00CC446F"/>
    <w:rsid w:val="00CC6B14"/>
    <w:rsid w:val="00CD034B"/>
    <w:rsid w:val="00CD4C4A"/>
    <w:rsid w:val="00CD5C41"/>
    <w:rsid w:val="00CE400D"/>
    <w:rsid w:val="00CE4AC6"/>
    <w:rsid w:val="00CE742C"/>
    <w:rsid w:val="00CF1A0E"/>
    <w:rsid w:val="00CF333F"/>
    <w:rsid w:val="00CF6251"/>
    <w:rsid w:val="00D00A75"/>
    <w:rsid w:val="00D00FE2"/>
    <w:rsid w:val="00D01731"/>
    <w:rsid w:val="00D053B6"/>
    <w:rsid w:val="00D11082"/>
    <w:rsid w:val="00D1621D"/>
    <w:rsid w:val="00D17A7D"/>
    <w:rsid w:val="00D17EE5"/>
    <w:rsid w:val="00D20590"/>
    <w:rsid w:val="00D23891"/>
    <w:rsid w:val="00D2498E"/>
    <w:rsid w:val="00D31871"/>
    <w:rsid w:val="00D32898"/>
    <w:rsid w:val="00D471B4"/>
    <w:rsid w:val="00D50682"/>
    <w:rsid w:val="00D5481C"/>
    <w:rsid w:val="00D553A6"/>
    <w:rsid w:val="00D6068A"/>
    <w:rsid w:val="00D63DF5"/>
    <w:rsid w:val="00D71A89"/>
    <w:rsid w:val="00D72CB4"/>
    <w:rsid w:val="00D73EA8"/>
    <w:rsid w:val="00D8075B"/>
    <w:rsid w:val="00D809BB"/>
    <w:rsid w:val="00D91731"/>
    <w:rsid w:val="00D92E8D"/>
    <w:rsid w:val="00DA1F80"/>
    <w:rsid w:val="00DA4EFB"/>
    <w:rsid w:val="00DB30E2"/>
    <w:rsid w:val="00DC1379"/>
    <w:rsid w:val="00DD11E1"/>
    <w:rsid w:val="00DD1DDA"/>
    <w:rsid w:val="00DD590D"/>
    <w:rsid w:val="00DD5DE0"/>
    <w:rsid w:val="00DD6E6F"/>
    <w:rsid w:val="00DD6FED"/>
    <w:rsid w:val="00DE0840"/>
    <w:rsid w:val="00DE18D7"/>
    <w:rsid w:val="00DE7C58"/>
    <w:rsid w:val="00DF09C7"/>
    <w:rsid w:val="00DF1CEE"/>
    <w:rsid w:val="00DF250F"/>
    <w:rsid w:val="00DF3DBB"/>
    <w:rsid w:val="00DF46D9"/>
    <w:rsid w:val="00DF5306"/>
    <w:rsid w:val="00DF5A69"/>
    <w:rsid w:val="00E03D5E"/>
    <w:rsid w:val="00E134C1"/>
    <w:rsid w:val="00E13C33"/>
    <w:rsid w:val="00E20D5B"/>
    <w:rsid w:val="00E31B6F"/>
    <w:rsid w:val="00E3731D"/>
    <w:rsid w:val="00E374BF"/>
    <w:rsid w:val="00E40286"/>
    <w:rsid w:val="00E466EA"/>
    <w:rsid w:val="00E50635"/>
    <w:rsid w:val="00E72938"/>
    <w:rsid w:val="00E75E99"/>
    <w:rsid w:val="00E761DB"/>
    <w:rsid w:val="00E80CA1"/>
    <w:rsid w:val="00E8162D"/>
    <w:rsid w:val="00E8467F"/>
    <w:rsid w:val="00E8497E"/>
    <w:rsid w:val="00E8574E"/>
    <w:rsid w:val="00E86A86"/>
    <w:rsid w:val="00E87026"/>
    <w:rsid w:val="00E873F5"/>
    <w:rsid w:val="00E907C1"/>
    <w:rsid w:val="00E9594B"/>
    <w:rsid w:val="00E96CDE"/>
    <w:rsid w:val="00EA5D2D"/>
    <w:rsid w:val="00EB3446"/>
    <w:rsid w:val="00EB3D2B"/>
    <w:rsid w:val="00EB6E90"/>
    <w:rsid w:val="00EB70EF"/>
    <w:rsid w:val="00EC376A"/>
    <w:rsid w:val="00EC443A"/>
    <w:rsid w:val="00EC6E91"/>
    <w:rsid w:val="00ED1397"/>
    <w:rsid w:val="00ED158E"/>
    <w:rsid w:val="00EE2CB8"/>
    <w:rsid w:val="00EE75A8"/>
    <w:rsid w:val="00F0007A"/>
    <w:rsid w:val="00F02708"/>
    <w:rsid w:val="00F02A25"/>
    <w:rsid w:val="00F05BF5"/>
    <w:rsid w:val="00F13CD5"/>
    <w:rsid w:val="00F22139"/>
    <w:rsid w:val="00F2367E"/>
    <w:rsid w:val="00F23AB9"/>
    <w:rsid w:val="00F24056"/>
    <w:rsid w:val="00F262AE"/>
    <w:rsid w:val="00F268DF"/>
    <w:rsid w:val="00F306A6"/>
    <w:rsid w:val="00F31D68"/>
    <w:rsid w:val="00F356D7"/>
    <w:rsid w:val="00F35C6E"/>
    <w:rsid w:val="00F37373"/>
    <w:rsid w:val="00F40856"/>
    <w:rsid w:val="00F4122E"/>
    <w:rsid w:val="00F42C6C"/>
    <w:rsid w:val="00F45BC8"/>
    <w:rsid w:val="00F46D87"/>
    <w:rsid w:val="00F51390"/>
    <w:rsid w:val="00F51E71"/>
    <w:rsid w:val="00F53092"/>
    <w:rsid w:val="00F53802"/>
    <w:rsid w:val="00F55BFC"/>
    <w:rsid w:val="00F565CB"/>
    <w:rsid w:val="00F61535"/>
    <w:rsid w:val="00F760A8"/>
    <w:rsid w:val="00F819F8"/>
    <w:rsid w:val="00F81A61"/>
    <w:rsid w:val="00F84FA6"/>
    <w:rsid w:val="00F91C87"/>
    <w:rsid w:val="00F91FD3"/>
    <w:rsid w:val="00FA67DD"/>
    <w:rsid w:val="00FB663A"/>
    <w:rsid w:val="00FB692E"/>
    <w:rsid w:val="00FC388E"/>
    <w:rsid w:val="00FC6443"/>
    <w:rsid w:val="00FD19B0"/>
    <w:rsid w:val="00FE4AC8"/>
    <w:rsid w:val="00FE6045"/>
    <w:rsid w:val="00FF58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62"/>
    <o:shapelayout v:ext="edit">
      <o:idmap v:ext="edit" data="1"/>
      <o:rules v:ext="edit">
        <o:r id="V:Rule24" type="connector" idref="#_x0000_s1360"/>
        <o:r id="V:Rule25" type="connector" idref="#_x0000_s1357"/>
        <o:r id="V:Rule26" type="connector" idref="#_x0000_s1345"/>
        <o:r id="V:Rule27" type="connector" idref="#_x0000_s1339"/>
        <o:r id="V:Rule28" type="connector" idref="#_x0000_s1356"/>
        <o:r id="V:Rule29" type="connector" idref="#_x0000_s1359"/>
        <o:r id="V:Rule30" type="connector" idref="#_x0000_s1350"/>
        <o:r id="V:Rule31" type="connector" idref="#_x0000_s1351"/>
        <o:r id="V:Rule32" type="connector" idref="#_x0000_s1340"/>
        <o:r id="V:Rule33" type="connector" idref="#_x0000_s1349"/>
        <o:r id="V:Rule34" type="connector" idref="#_x0000_s1337"/>
        <o:r id="V:Rule35" type="connector" idref="#_x0000_s1338"/>
        <o:r id="V:Rule36" type="connector" idref="#_x0000_s1334"/>
        <o:r id="V:Rule37" type="connector" idref="#_x0000_s1343"/>
        <o:r id="V:Rule38" type="connector" idref="#_x0000_s1347"/>
        <o:r id="V:Rule39" type="connector" idref="#_x0000_s1346"/>
        <o:r id="V:Rule40" type="connector" idref="#_x0000_s1353"/>
        <o:r id="V:Rule41" type="connector" idref="#_x0000_s1354"/>
        <o:r id="V:Rule42" type="connector" idref="#_x0000_s1355"/>
        <o:r id="V:Rule43" type="connector" idref="#_x0000_s1341"/>
        <o:r id="V:Rule44" type="connector" idref="#_x0000_s1358"/>
        <o:r id="V:Rule45" type="connector" idref="#_x0000_s1352"/>
        <o:r id="V:Rule46" type="connector" idref="#_x0000_s13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1"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List"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FE4AC8"/>
  </w:style>
  <w:style w:type="paragraph" w:styleId="1">
    <w:name w:val="heading 1"/>
    <w:basedOn w:val="a"/>
    <w:next w:val="a0"/>
    <w:link w:val="10"/>
    <w:uiPriority w:val="9"/>
    <w:qFormat/>
    <w:rsid w:val="00A02A65"/>
    <w:pPr>
      <w:tabs>
        <w:tab w:val="num" w:pos="0"/>
      </w:tabs>
      <w:suppressAutoHyphens/>
      <w:spacing w:before="280" w:after="280" w:line="240" w:lineRule="auto"/>
      <w:outlineLvl w:val="0"/>
    </w:pPr>
    <w:rPr>
      <w:rFonts w:ascii="Times New Roman" w:eastAsia="Times New Roman" w:hAnsi="Times New Roman" w:cs="Times New Roman"/>
      <w:b/>
      <w:bCs/>
      <w:kern w:val="1"/>
      <w:sz w:val="48"/>
      <w:szCs w:val="48"/>
      <w:lang w:eastAsia="ar-SA"/>
    </w:rPr>
  </w:style>
  <w:style w:type="paragraph" w:styleId="2">
    <w:name w:val="heading 2"/>
    <w:basedOn w:val="a"/>
    <w:next w:val="a0"/>
    <w:link w:val="20"/>
    <w:uiPriority w:val="1"/>
    <w:qFormat/>
    <w:rsid w:val="00A02A65"/>
    <w:pPr>
      <w:tabs>
        <w:tab w:val="num" w:pos="0"/>
      </w:tabs>
      <w:suppressAutoHyphens/>
      <w:spacing w:before="280" w:after="280" w:line="240" w:lineRule="auto"/>
      <w:outlineLvl w:val="1"/>
    </w:pPr>
    <w:rPr>
      <w:rFonts w:ascii="Times New Roman" w:eastAsia="Times New Roman" w:hAnsi="Times New Roman" w:cs="Times New Roman"/>
      <w:b/>
      <w:bCs/>
      <w:sz w:val="36"/>
      <w:szCs w:val="36"/>
      <w:lang w:eastAsia="ar-SA"/>
    </w:rPr>
  </w:style>
  <w:style w:type="paragraph" w:styleId="3">
    <w:name w:val="heading 3"/>
    <w:basedOn w:val="a"/>
    <w:next w:val="a"/>
    <w:link w:val="30"/>
    <w:uiPriority w:val="9"/>
    <w:qFormat/>
    <w:rsid w:val="00FA67DD"/>
    <w:pPr>
      <w:spacing w:before="240" w:after="60" w:line="240" w:lineRule="auto"/>
      <w:ind w:firstLine="567"/>
      <w:jc w:val="both"/>
      <w:outlineLvl w:val="2"/>
    </w:pPr>
    <w:rPr>
      <w:rFonts w:ascii="Arial" w:eastAsia="Arial" w:hAnsi="Arial" w:cs="Times New Roman"/>
      <w:b/>
      <w:bCs/>
      <w:color w:val="000000"/>
      <w:sz w:val="26"/>
      <w:szCs w:val="26"/>
    </w:rPr>
  </w:style>
  <w:style w:type="paragraph" w:styleId="4">
    <w:name w:val="heading 4"/>
    <w:basedOn w:val="a"/>
    <w:next w:val="a"/>
    <w:link w:val="40"/>
    <w:uiPriority w:val="1"/>
    <w:qFormat/>
    <w:rsid w:val="00FA67DD"/>
    <w:pPr>
      <w:spacing w:before="240" w:after="60" w:line="240" w:lineRule="auto"/>
      <w:ind w:firstLine="567"/>
      <w:jc w:val="both"/>
      <w:outlineLvl w:val="3"/>
    </w:pPr>
    <w:rPr>
      <w:rFonts w:ascii="Calibri" w:eastAsia="Calibri" w:hAnsi="Calibri" w:cs="Times New Roman"/>
      <w:b/>
      <w:bCs/>
      <w:color w:val="000000"/>
      <w:sz w:val="28"/>
      <w:szCs w:val="28"/>
    </w:rPr>
  </w:style>
  <w:style w:type="paragraph" w:styleId="5">
    <w:name w:val="heading 5"/>
    <w:basedOn w:val="a"/>
    <w:next w:val="a"/>
    <w:link w:val="50"/>
    <w:qFormat/>
    <w:rsid w:val="00FA67DD"/>
    <w:pPr>
      <w:spacing w:before="240" w:after="60" w:line="240" w:lineRule="auto"/>
      <w:ind w:firstLine="709"/>
      <w:jc w:val="both"/>
      <w:outlineLvl w:val="4"/>
    </w:pPr>
    <w:rPr>
      <w:rFonts w:ascii="Calibri" w:eastAsia="Calibri" w:hAnsi="Calibri" w:cs="Times New Roman"/>
      <w:b/>
      <w:bCs/>
      <w:i/>
      <w:iCs/>
      <w:color w:val="000000"/>
      <w:sz w:val="26"/>
      <w:szCs w:val="26"/>
    </w:rPr>
  </w:style>
  <w:style w:type="paragraph" w:styleId="6">
    <w:name w:val="heading 6"/>
    <w:basedOn w:val="a"/>
    <w:next w:val="a"/>
    <w:link w:val="60"/>
    <w:qFormat/>
    <w:rsid w:val="00FA67DD"/>
    <w:pPr>
      <w:spacing w:before="240" w:after="60" w:line="240" w:lineRule="auto"/>
      <w:ind w:firstLine="709"/>
      <w:jc w:val="both"/>
      <w:outlineLvl w:val="5"/>
    </w:pPr>
    <w:rPr>
      <w:rFonts w:ascii="Calibri" w:eastAsia="Calibri" w:hAnsi="Calibri" w:cs="Times New Roman"/>
      <w:b/>
      <w:bCs/>
      <w:color w:val="000000"/>
    </w:rPr>
  </w:style>
  <w:style w:type="paragraph" w:styleId="7">
    <w:name w:val="heading 7"/>
    <w:basedOn w:val="a"/>
    <w:next w:val="a"/>
    <w:link w:val="70"/>
    <w:qFormat/>
    <w:rsid w:val="00FA67DD"/>
    <w:pPr>
      <w:spacing w:before="240" w:after="60" w:line="240" w:lineRule="auto"/>
      <w:ind w:firstLine="567"/>
      <w:jc w:val="both"/>
      <w:outlineLvl w:val="6"/>
    </w:pPr>
    <w:rPr>
      <w:rFonts w:ascii="Calibri" w:eastAsia="Times New Roman" w:hAnsi="Calibri" w:cs="Times New Roman"/>
      <w:color w:val="000000"/>
      <w:sz w:val="24"/>
      <w:szCs w:val="24"/>
    </w:rPr>
  </w:style>
  <w:style w:type="paragraph" w:styleId="8">
    <w:name w:val="heading 8"/>
    <w:basedOn w:val="a"/>
    <w:next w:val="a"/>
    <w:link w:val="80"/>
    <w:qFormat/>
    <w:rsid w:val="00FA67DD"/>
    <w:pPr>
      <w:keepNext/>
      <w:spacing w:after="0" w:line="240" w:lineRule="auto"/>
      <w:jc w:val="center"/>
      <w:outlineLvl w:val="7"/>
    </w:pPr>
    <w:rPr>
      <w:rFonts w:ascii="Times New Roman" w:eastAsia="Times New Roman" w:hAnsi="Times New Roman" w:cs="Times New Roman"/>
      <w:b/>
      <w:i/>
      <w:sz w:val="18"/>
      <w:szCs w:val="20"/>
    </w:rPr>
  </w:style>
  <w:style w:type="paragraph" w:styleId="9">
    <w:name w:val="heading 9"/>
    <w:basedOn w:val="a"/>
    <w:next w:val="a"/>
    <w:link w:val="90"/>
    <w:qFormat/>
    <w:rsid w:val="00FA67DD"/>
    <w:pPr>
      <w:spacing w:before="240" w:after="60" w:line="240" w:lineRule="auto"/>
      <w:ind w:firstLine="567"/>
      <w:jc w:val="both"/>
      <w:outlineLvl w:val="8"/>
    </w:pPr>
    <w:rPr>
      <w:rFonts w:ascii="Cambria" w:eastAsia="Times New Roman" w:hAnsi="Cambria" w:cs="Times New Roman"/>
      <w:color w:val="00000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02A65"/>
    <w:rPr>
      <w:rFonts w:ascii="Times New Roman" w:eastAsia="Times New Roman" w:hAnsi="Times New Roman" w:cs="Times New Roman"/>
      <w:b/>
      <w:bCs/>
      <w:kern w:val="1"/>
      <w:sz w:val="48"/>
      <w:szCs w:val="48"/>
      <w:lang w:eastAsia="ar-SA"/>
    </w:rPr>
  </w:style>
  <w:style w:type="character" w:customStyle="1" w:styleId="20">
    <w:name w:val="Заголовок 2 Знак"/>
    <w:basedOn w:val="a1"/>
    <w:link w:val="2"/>
    <w:uiPriority w:val="1"/>
    <w:rsid w:val="00A02A65"/>
    <w:rPr>
      <w:rFonts w:ascii="Times New Roman" w:eastAsia="Times New Roman" w:hAnsi="Times New Roman" w:cs="Times New Roman"/>
      <w:b/>
      <w:bCs/>
      <w:sz w:val="36"/>
      <w:szCs w:val="36"/>
      <w:lang w:eastAsia="ar-SA"/>
    </w:rPr>
  </w:style>
  <w:style w:type="character" w:customStyle="1" w:styleId="Absatz-Standardschriftart">
    <w:name w:val="Absatz-Standardschriftart"/>
    <w:rsid w:val="00A02A65"/>
  </w:style>
  <w:style w:type="character" w:customStyle="1" w:styleId="11">
    <w:name w:val="Основной шрифт абзаца1"/>
    <w:rsid w:val="00A02A65"/>
  </w:style>
  <w:style w:type="character" w:styleId="a4">
    <w:name w:val="Hyperlink"/>
    <w:rsid w:val="00A02A65"/>
    <w:rPr>
      <w:color w:val="0000FF"/>
      <w:u w:val="single"/>
    </w:rPr>
  </w:style>
  <w:style w:type="paragraph" w:customStyle="1" w:styleId="a5">
    <w:name w:val="Заголовок"/>
    <w:basedOn w:val="a"/>
    <w:next w:val="a0"/>
    <w:rsid w:val="00A02A65"/>
    <w:pPr>
      <w:keepNext/>
      <w:suppressAutoHyphens/>
      <w:spacing w:before="240" w:after="120" w:line="240" w:lineRule="auto"/>
    </w:pPr>
    <w:rPr>
      <w:rFonts w:ascii="Arial" w:eastAsia="Lucida Sans Unicode" w:hAnsi="Arial" w:cs="Tahoma"/>
      <w:sz w:val="28"/>
      <w:szCs w:val="28"/>
      <w:lang w:eastAsia="ar-SA"/>
    </w:rPr>
  </w:style>
  <w:style w:type="paragraph" w:styleId="a0">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6"/>
    <w:uiPriority w:val="1"/>
    <w:qFormat/>
    <w:rsid w:val="00A02A6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6">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0"/>
    <w:uiPriority w:val="1"/>
    <w:rsid w:val="00A02A65"/>
    <w:rPr>
      <w:rFonts w:ascii="Times New Roman" w:eastAsia="Times New Roman" w:hAnsi="Times New Roman" w:cs="Times New Roman"/>
      <w:sz w:val="24"/>
      <w:szCs w:val="24"/>
      <w:lang w:eastAsia="ar-SA"/>
    </w:rPr>
  </w:style>
  <w:style w:type="paragraph" w:styleId="a7">
    <w:name w:val="List"/>
    <w:basedOn w:val="a0"/>
    <w:rsid w:val="00A02A65"/>
    <w:rPr>
      <w:rFonts w:ascii="Arial" w:hAnsi="Arial" w:cs="Tahoma"/>
    </w:rPr>
  </w:style>
  <w:style w:type="paragraph" w:customStyle="1" w:styleId="12">
    <w:name w:val="Название1"/>
    <w:basedOn w:val="a"/>
    <w:rsid w:val="00A02A6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3">
    <w:name w:val="Указатель1"/>
    <w:basedOn w:val="a"/>
    <w:rsid w:val="00A02A65"/>
    <w:pPr>
      <w:suppressLineNumbers/>
      <w:suppressAutoHyphens/>
      <w:spacing w:after="0" w:line="240" w:lineRule="auto"/>
    </w:pPr>
    <w:rPr>
      <w:rFonts w:ascii="Arial" w:eastAsia="Times New Roman" w:hAnsi="Arial" w:cs="Tahoma"/>
      <w:sz w:val="24"/>
      <w:szCs w:val="24"/>
      <w:lang w:eastAsia="ar-SA"/>
    </w:rPr>
  </w:style>
  <w:style w:type="paragraph" w:styleId="a8">
    <w:name w:val="Title"/>
    <w:basedOn w:val="a"/>
    <w:next w:val="a9"/>
    <w:link w:val="aa"/>
    <w:qFormat/>
    <w:rsid w:val="00A02A6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a">
    <w:name w:val="Название Знак"/>
    <w:basedOn w:val="a1"/>
    <w:link w:val="a8"/>
    <w:rsid w:val="00A02A65"/>
    <w:rPr>
      <w:rFonts w:ascii="Times New Roman" w:eastAsia="Times New Roman" w:hAnsi="Times New Roman" w:cs="Times New Roman"/>
      <w:sz w:val="24"/>
      <w:szCs w:val="24"/>
      <w:lang w:eastAsia="ar-SA"/>
    </w:rPr>
  </w:style>
  <w:style w:type="paragraph" w:styleId="a9">
    <w:name w:val="Subtitle"/>
    <w:basedOn w:val="a5"/>
    <w:next w:val="a0"/>
    <w:link w:val="ab"/>
    <w:qFormat/>
    <w:rsid w:val="00A02A65"/>
    <w:pPr>
      <w:jc w:val="center"/>
    </w:pPr>
    <w:rPr>
      <w:i/>
      <w:iCs/>
    </w:rPr>
  </w:style>
  <w:style w:type="character" w:customStyle="1" w:styleId="ab">
    <w:name w:val="Подзаголовок Знак"/>
    <w:basedOn w:val="a1"/>
    <w:link w:val="a9"/>
    <w:rsid w:val="00A02A65"/>
    <w:rPr>
      <w:rFonts w:ascii="Arial" w:eastAsia="Lucida Sans Unicode" w:hAnsi="Arial" w:cs="Tahoma"/>
      <w:i/>
      <w:iCs/>
      <w:sz w:val="28"/>
      <w:szCs w:val="28"/>
      <w:lang w:eastAsia="ar-SA"/>
    </w:rPr>
  </w:style>
  <w:style w:type="paragraph" w:customStyle="1" w:styleId="31">
    <w:name w:val="Основной текст 31"/>
    <w:basedOn w:val="a"/>
    <w:rsid w:val="00A02A6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4">
    <w:name w:val="Название объекта1"/>
    <w:basedOn w:val="a"/>
    <w:rsid w:val="00A02A6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A02A65"/>
    <w:pPr>
      <w:suppressAutoHyphens/>
      <w:spacing w:before="280" w:after="280" w:line="240" w:lineRule="auto"/>
    </w:pPr>
    <w:rPr>
      <w:rFonts w:ascii="Times New Roman" w:eastAsia="Times New Roman" w:hAnsi="Times New Roman" w:cs="Times New Roman"/>
      <w:sz w:val="24"/>
      <w:szCs w:val="24"/>
      <w:lang w:eastAsia="ar-SA"/>
    </w:rPr>
  </w:style>
  <w:style w:type="paragraph" w:styleId="ac">
    <w:name w:val="Body Text Indent"/>
    <w:basedOn w:val="a"/>
    <w:link w:val="ad"/>
    <w:rsid w:val="00A02A6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d">
    <w:name w:val="Основной текст с отступом Знак"/>
    <w:basedOn w:val="a1"/>
    <w:link w:val="ac"/>
    <w:rsid w:val="00A02A65"/>
    <w:rPr>
      <w:rFonts w:ascii="Times New Roman" w:eastAsia="Times New Roman" w:hAnsi="Times New Roman" w:cs="Times New Roman"/>
      <w:sz w:val="24"/>
      <w:szCs w:val="24"/>
      <w:lang w:eastAsia="ar-SA"/>
    </w:rPr>
  </w:style>
  <w:style w:type="paragraph" w:customStyle="1" w:styleId="210">
    <w:name w:val="Основной текст 21"/>
    <w:basedOn w:val="a"/>
    <w:rsid w:val="00A02A6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e">
    <w:name w:val="Содержимое таблицы"/>
    <w:basedOn w:val="a"/>
    <w:rsid w:val="00A02A6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e"/>
    <w:rsid w:val="00A02A65"/>
    <w:pPr>
      <w:jc w:val="center"/>
    </w:pPr>
    <w:rPr>
      <w:b/>
      <w:bCs/>
      <w:i/>
      <w:iCs/>
    </w:rPr>
  </w:style>
  <w:style w:type="paragraph" w:customStyle="1" w:styleId="af0">
    <w:name w:val="Содержимое врезки"/>
    <w:basedOn w:val="a0"/>
    <w:rsid w:val="00A02A65"/>
  </w:style>
  <w:style w:type="numbering" w:customStyle="1" w:styleId="15">
    <w:name w:val="Нет списка1"/>
    <w:next w:val="a3"/>
    <w:semiHidden/>
    <w:rsid w:val="00A02A65"/>
  </w:style>
  <w:style w:type="table" w:styleId="af1">
    <w:name w:val="Table Grid"/>
    <w:basedOn w:val="a2"/>
    <w:uiPriority w:val="39"/>
    <w:rsid w:val="00A02A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Заголовок №1_"/>
    <w:link w:val="17"/>
    <w:rsid w:val="00A02A65"/>
    <w:rPr>
      <w:b/>
      <w:bCs/>
      <w:i/>
      <w:iCs/>
      <w:sz w:val="30"/>
      <w:szCs w:val="30"/>
      <w:shd w:val="clear" w:color="auto" w:fill="FFFFFF"/>
    </w:rPr>
  </w:style>
  <w:style w:type="character" w:customStyle="1" w:styleId="af2">
    <w:name w:val="Основной текст_"/>
    <w:link w:val="22"/>
    <w:rsid w:val="00A02A65"/>
    <w:rPr>
      <w:i/>
      <w:iCs/>
      <w:sz w:val="26"/>
      <w:szCs w:val="26"/>
      <w:shd w:val="clear" w:color="auto" w:fill="FFFFFF"/>
    </w:rPr>
  </w:style>
  <w:style w:type="character" w:customStyle="1" w:styleId="Gungsuh10pt1pt">
    <w:name w:val="Основной текст + Gungsuh;10 pt;Не курсив;Интервал 1 pt"/>
    <w:rsid w:val="00A02A65"/>
    <w:rPr>
      <w:rFonts w:ascii="Gungsuh" w:eastAsia="Gungsuh" w:hAnsi="Gungsuh" w:cs="Gungsuh"/>
      <w:b w:val="0"/>
      <w:bCs w:val="0"/>
      <w:i/>
      <w:iCs/>
      <w:smallCaps w:val="0"/>
      <w:strike w:val="0"/>
      <w:color w:val="000000"/>
      <w:spacing w:val="20"/>
      <w:w w:val="100"/>
      <w:position w:val="0"/>
      <w:sz w:val="20"/>
      <w:szCs w:val="20"/>
      <w:u w:val="none"/>
      <w:lang w:val="ru-RU"/>
    </w:rPr>
  </w:style>
  <w:style w:type="character" w:customStyle="1" w:styleId="18">
    <w:name w:val="Основной текст1"/>
    <w:rsid w:val="00A02A65"/>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5pt">
    <w:name w:val="Основной текст + 15 pt;Полужирный"/>
    <w:rsid w:val="00A02A65"/>
    <w:rPr>
      <w:rFonts w:ascii="Times New Roman" w:eastAsia="Times New Roman" w:hAnsi="Times New Roman" w:cs="Times New Roman"/>
      <w:b/>
      <w:bCs/>
      <w:i/>
      <w:iCs/>
      <w:smallCaps w:val="0"/>
      <w:strike w:val="0"/>
      <w:color w:val="000000"/>
      <w:spacing w:val="0"/>
      <w:w w:val="100"/>
      <w:position w:val="0"/>
      <w:sz w:val="30"/>
      <w:szCs w:val="30"/>
      <w:u w:val="none"/>
      <w:lang w:val="ru-RU"/>
    </w:rPr>
  </w:style>
  <w:style w:type="character" w:customStyle="1" w:styleId="12pt">
    <w:name w:val="Основной текст + 12 pt;Не курсив"/>
    <w:rsid w:val="00A02A65"/>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paragraph" w:customStyle="1" w:styleId="17">
    <w:name w:val="Заголовок №1"/>
    <w:basedOn w:val="a"/>
    <w:link w:val="16"/>
    <w:rsid w:val="00A02A65"/>
    <w:pPr>
      <w:widowControl w:val="0"/>
      <w:shd w:val="clear" w:color="auto" w:fill="FFFFFF"/>
      <w:spacing w:after="120" w:line="0" w:lineRule="atLeast"/>
      <w:outlineLvl w:val="0"/>
    </w:pPr>
    <w:rPr>
      <w:b/>
      <w:bCs/>
      <w:i/>
      <w:iCs/>
      <w:sz w:val="30"/>
      <w:szCs w:val="30"/>
    </w:rPr>
  </w:style>
  <w:style w:type="paragraph" w:customStyle="1" w:styleId="22">
    <w:name w:val="Основной текст2"/>
    <w:basedOn w:val="a"/>
    <w:link w:val="af2"/>
    <w:rsid w:val="00A02A65"/>
    <w:pPr>
      <w:widowControl w:val="0"/>
      <w:shd w:val="clear" w:color="auto" w:fill="FFFFFF"/>
      <w:spacing w:before="120" w:after="0" w:line="322" w:lineRule="exact"/>
      <w:ind w:hanging="340"/>
    </w:pPr>
    <w:rPr>
      <w:i/>
      <w:iCs/>
      <w:sz w:val="26"/>
      <w:szCs w:val="26"/>
    </w:rPr>
  </w:style>
  <w:style w:type="character" w:customStyle="1" w:styleId="115pt">
    <w:name w:val="Основной текст + 11;5 pt"/>
    <w:rsid w:val="00A02A65"/>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61">
    <w:name w:val="Основной текст6"/>
    <w:basedOn w:val="a"/>
    <w:rsid w:val="00A02A65"/>
    <w:pPr>
      <w:widowControl w:val="0"/>
      <w:shd w:val="clear" w:color="auto" w:fill="FFFFFF"/>
      <w:spacing w:after="0" w:line="240" w:lineRule="auto"/>
    </w:pPr>
    <w:rPr>
      <w:rFonts w:ascii="Times New Roman" w:eastAsia="Times New Roman" w:hAnsi="Times New Roman" w:cs="Times New Roman"/>
      <w:color w:val="000000"/>
      <w:sz w:val="20"/>
      <w:szCs w:val="20"/>
    </w:rPr>
  </w:style>
  <w:style w:type="character" w:customStyle="1" w:styleId="4pt">
    <w:name w:val="Основной текст + 4 pt"/>
    <w:rsid w:val="00A02A65"/>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character" w:customStyle="1" w:styleId="85pt">
    <w:name w:val="Основной текст + 8;5 pt"/>
    <w:rsid w:val="00A02A6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character" w:customStyle="1" w:styleId="af3">
    <w:name w:val="Без интервала Знак"/>
    <w:link w:val="af4"/>
    <w:locked/>
    <w:rsid w:val="00A02A65"/>
    <w:rPr>
      <w:lang w:eastAsia="en-US"/>
    </w:rPr>
  </w:style>
  <w:style w:type="paragraph" w:styleId="af4">
    <w:name w:val="No Spacing"/>
    <w:link w:val="af3"/>
    <w:uiPriority w:val="1"/>
    <w:qFormat/>
    <w:rsid w:val="00A02A65"/>
    <w:pPr>
      <w:spacing w:after="0" w:line="240" w:lineRule="auto"/>
    </w:pPr>
    <w:rPr>
      <w:lang w:eastAsia="en-US"/>
    </w:rPr>
  </w:style>
  <w:style w:type="character" w:styleId="af5">
    <w:name w:val="Emphasis"/>
    <w:qFormat/>
    <w:rsid w:val="00A02A65"/>
    <w:rPr>
      <w:i/>
      <w:iCs/>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rsid w:val="00A02A65"/>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header"/>
    <w:basedOn w:val="a"/>
    <w:link w:val="af8"/>
    <w:uiPriority w:val="99"/>
    <w:rsid w:val="00A02A6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Верхний колонтитул Знак"/>
    <w:basedOn w:val="a1"/>
    <w:link w:val="af7"/>
    <w:uiPriority w:val="99"/>
    <w:rsid w:val="00A02A65"/>
    <w:rPr>
      <w:rFonts w:ascii="Times New Roman" w:eastAsia="Times New Roman" w:hAnsi="Times New Roman" w:cs="Times New Roman"/>
      <w:sz w:val="24"/>
      <w:szCs w:val="24"/>
    </w:rPr>
  </w:style>
  <w:style w:type="paragraph" w:styleId="af9">
    <w:name w:val="footer"/>
    <w:basedOn w:val="a"/>
    <w:link w:val="afa"/>
    <w:uiPriority w:val="99"/>
    <w:rsid w:val="00A02A6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a">
    <w:name w:val="Нижний колонтитул Знак"/>
    <w:basedOn w:val="a1"/>
    <w:link w:val="af9"/>
    <w:uiPriority w:val="99"/>
    <w:rsid w:val="00A02A65"/>
    <w:rPr>
      <w:rFonts w:ascii="Times New Roman" w:eastAsia="Times New Roman" w:hAnsi="Times New Roman" w:cs="Times New Roman"/>
      <w:sz w:val="24"/>
      <w:szCs w:val="24"/>
    </w:rPr>
  </w:style>
  <w:style w:type="paragraph" w:styleId="afb">
    <w:name w:val="Balloon Text"/>
    <w:basedOn w:val="a"/>
    <w:link w:val="afc"/>
    <w:uiPriority w:val="99"/>
    <w:rsid w:val="00A02A65"/>
    <w:pPr>
      <w:spacing w:after="0" w:line="240" w:lineRule="auto"/>
    </w:pPr>
    <w:rPr>
      <w:rFonts w:ascii="Segoe UI" w:eastAsia="Times New Roman" w:hAnsi="Segoe UI" w:cs="Segoe UI"/>
      <w:sz w:val="18"/>
      <w:szCs w:val="18"/>
    </w:rPr>
  </w:style>
  <w:style w:type="character" w:customStyle="1" w:styleId="afc">
    <w:name w:val="Текст выноски Знак"/>
    <w:basedOn w:val="a1"/>
    <w:link w:val="afb"/>
    <w:uiPriority w:val="99"/>
    <w:rsid w:val="00A02A65"/>
    <w:rPr>
      <w:rFonts w:ascii="Segoe UI" w:eastAsia="Times New Roman" w:hAnsi="Segoe UI" w:cs="Segoe UI"/>
      <w:sz w:val="18"/>
      <w:szCs w:val="18"/>
    </w:rPr>
  </w:style>
  <w:style w:type="paragraph" w:styleId="afd">
    <w:name w:val="List Paragraph"/>
    <w:basedOn w:val="a"/>
    <w:uiPriority w:val="34"/>
    <w:qFormat/>
    <w:rsid w:val="00A02A65"/>
    <w:pPr>
      <w:spacing w:after="0" w:line="240" w:lineRule="auto"/>
      <w:ind w:left="708"/>
    </w:pPr>
    <w:rPr>
      <w:rFonts w:ascii="Times New Roman" w:eastAsia="Times New Roman" w:hAnsi="Times New Roman" w:cs="Times New Roman"/>
      <w:sz w:val="24"/>
      <w:szCs w:val="24"/>
    </w:rPr>
  </w:style>
  <w:style w:type="paragraph" w:customStyle="1" w:styleId="Default">
    <w:name w:val="Default"/>
    <w:rsid w:val="00A02A6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e">
    <w:name w:val="Strong"/>
    <w:qFormat/>
    <w:rsid w:val="00A02A65"/>
    <w:rPr>
      <w:b/>
      <w:bCs/>
    </w:rPr>
  </w:style>
  <w:style w:type="paragraph" w:customStyle="1" w:styleId="msonospacing0">
    <w:name w:val="msonospacing"/>
    <w:basedOn w:val="a"/>
    <w:rsid w:val="00A02A65"/>
    <w:pPr>
      <w:spacing w:after="0" w:line="240" w:lineRule="auto"/>
    </w:pPr>
    <w:rPr>
      <w:rFonts w:ascii="Times New Roman" w:eastAsia="Times New Roman" w:hAnsi="Times New Roman" w:cs="Times New Roman"/>
      <w:sz w:val="24"/>
      <w:szCs w:val="24"/>
    </w:rPr>
  </w:style>
  <w:style w:type="character" w:styleId="aff">
    <w:name w:val="FollowedHyperlink"/>
    <w:basedOn w:val="a1"/>
    <w:uiPriority w:val="99"/>
    <w:semiHidden/>
    <w:unhideWhenUsed/>
    <w:rsid w:val="00A02A65"/>
    <w:rPr>
      <w:color w:val="800080" w:themeColor="followedHyperlink"/>
      <w:u w:val="single"/>
    </w:rPr>
  </w:style>
  <w:style w:type="character" w:customStyle="1" w:styleId="30">
    <w:name w:val="Заголовок 3 Знак"/>
    <w:basedOn w:val="a1"/>
    <w:link w:val="3"/>
    <w:uiPriority w:val="9"/>
    <w:rsid w:val="00FA67DD"/>
    <w:rPr>
      <w:rFonts w:ascii="Arial" w:eastAsia="Arial" w:hAnsi="Arial" w:cs="Times New Roman"/>
      <w:b/>
      <w:bCs/>
      <w:color w:val="000000"/>
      <w:sz w:val="26"/>
      <w:szCs w:val="26"/>
    </w:rPr>
  </w:style>
  <w:style w:type="character" w:customStyle="1" w:styleId="40">
    <w:name w:val="Заголовок 4 Знак"/>
    <w:basedOn w:val="a1"/>
    <w:link w:val="4"/>
    <w:uiPriority w:val="1"/>
    <w:rsid w:val="00FA67DD"/>
    <w:rPr>
      <w:rFonts w:ascii="Calibri" w:eastAsia="Calibri" w:hAnsi="Calibri" w:cs="Times New Roman"/>
      <w:b/>
      <w:bCs/>
      <w:color w:val="000000"/>
      <w:sz w:val="28"/>
      <w:szCs w:val="28"/>
    </w:rPr>
  </w:style>
  <w:style w:type="character" w:customStyle="1" w:styleId="50">
    <w:name w:val="Заголовок 5 Знак"/>
    <w:basedOn w:val="a1"/>
    <w:link w:val="5"/>
    <w:rsid w:val="00FA67DD"/>
    <w:rPr>
      <w:rFonts w:ascii="Calibri" w:eastAsia="Calibri" w:hAnsi="Calibri" w:cs="Times New Roman"/>
      <w:b/>
      <w:bCs/>
      <w:i/>
      <w:iCs/>
      <w:color w:val="000000"/>
      <w:sz w:val="26"/>
      <w:szCs w:val="26"/>
    </w:rPr>
  </w:style>
  <w:style w:type="character" w:customStyle="1" w:styleId="60">
    <w:name w:val="Заголовок 6 Знак"/>
    <w:basedOn w:val="a1"/>
    <w:link w:val="6"/>
    <w:rsid w:val="00FA67DD"/>
    <w:rPr>
      <w:rFonts w:ascii="Calibri" w:eastAsia="Calibri" w:hAnsi="Calibri" w:cs="Times New Roman"/>
      <w:b/>
      <w:bCs/>
      <w:color w:val="000000"/>
    </w:rPr>
  </w:style>
  <w:style w:type="character" w:customStyle="1" w:styleId="70">
    <w:name w:val="Заголовок 7 Знак"/>
    <w:basedOn w:val="a1"/>
    <w:link w:val="7"/>
    <w:rsid w:val="00FA67DD"/>
    <w:rPr>
      <w:rFonts w:ascii="Calibri" w:eastAsia="Times New Roman" w:hAnsi="Calibri" w:cs="Times New Roman"/>
      <w:color w:val="000000"/>
      <w:sz w:val="24"/>
      <w:szCs w:val="24"/>
    </w:rPr>
  </w:style>
  <w:style w:type="character" w:customStyle="1" w:styleId="80">
    <w:name w:val="Заголовок 8 Знак"/>
    <w:basedOn w:val="a1"/>
    <w:link w:val="8"/>
    <w:rsid w:val="00FA67DD"/>
    <w:rPr>
      <w:rFonts w:ascii="Times New Roman" w:eastAsia="Times New Roman" w:hAnsi="Times New Roman" w:cs="Times New Roman"/>
      <w:b/>
      <w:i/>
      <w:sz w:val="18"/>
      <w:szCs w:val="20"/>
    </w:rPr>
  </w:style>
  <w:style w:type="character" w:customStyle="1" w:styleId="90">
    <w:name w:val="Заголовок 9 Знак"/>
    <w:basedOn w:val="a1"/>
    <w:link w:val="9"/>
    <w:rsid w:val="00FA67DD"/>
    <w:rPr>
      <w:rFonts w:ascii="Cambria" w:eastAsia="Times New Roman" w:hAnsi="Cambria" w:cs="Times New Roman"/>
      <w:color w:val="000000"/>
    </w:rPr>
  </w:style>
  <w:style w:type="character" w:styleId="aff0">
    <w:name w:val="footnote reference"/>
    <w:rsid w:val="00FA67DD"/>
    <w:rPr>
      <w:vertAlign w:val="superscript"/>
    </w:rPr>
  </w:style>
  <w:style w:type="paragraph" w:styleId="aff1">
    <w:name w:val="footnote text"/>
    <w:aliases w:val="Знак6,F1"/>
    <w:basedOn w:val="a"/>
    <w:link w:val="aff2"/>
    <w:rsid w:val="00FA67DD"/>
    <w:pPr>
      <w:spacing w:after="0" w:line="240" w:lineRule="auto"/>
      <w:ind w:firstLine="567"/>
      <w:jc w:val="both"/>
    </w:pPr>
    <w:rPr>
      <w:rFonts w:ascii="Times New Roman" w:eastAsia="Times New Roman" w:hAnsi="Times New Roman" w:cs="Times New Roman"/>
      <w:color w:val="000000"/>
      <w:sz w:val="20"/>
      <w:szCs w:val="20"/>
    </w:rPr>
  </w:style>
  <w:style w:type="character" w:customStyle="1" w:styleId="aff2">
    <w:name w:val="Текст сноски Знак"/>
    <w:aliases w:val="Знак6 Знак,F1 Знак"/>
    <w:basedOn w:val="a1"/>
    <w:link w:val="aff1"/>
    <w:rsid w:val="00FA67DD"/>
    <w:rPr>
      <w:rFonts w:ascii="Times New Roman" w:eastAsia="Times New Roman" w:hAnsi="Times New Roman" w:cs="Times New Roman"/>
      <w:color w:val="000000"/>
      <w:sz w:val="20"/>
      <w:szCs w:val="20"/>
    </w:rPr>
  </w:style>
  <w:style w:type="character" w:customStyle="1" w:styleId="dash041e005f0431005f044b005f0447005f043d005f044b005f0439005f005fchar1char1">
    <w:name w:val="dash041e_005f0431_005f044b_005f0447_005f043d_005f044b_005f0439_005f_005fchar1__char1"/>
    <w:rsid w:val="00FA67DD"/>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FA67DD"/>
    <w:pPr>
      <w:spacing w:after="0" w:line="240" w:lineRule="auto"/>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A67DD"/>
    <w:rPr>
      <w:rFonts w:ascii="Times New Roman" w:hAnsi="Times New Roman" w:cs="Times New Roman" w:hint="default"/>
      <w:strike w:val="0"/>
      <w:dstrike w:val="0"/>
      <w:sz w:val="24"/>
      <w:szCs w:val="24"/>
      <w:u w:val="none"/>
      <w:effect w:val="none"/>
    </w:rPr>
  </w:style>
  <w:style w:type="character" w:customStyle="1" w:styleId="list005f0020paragraph005f005fchar1char1">
    <w:name w:val="list_005f0020paragraph_005f_005fchar1__char1"/>
    <w:rsid w:val="00FA67DD"/>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
    <w:rsid w:val="00FA67DD"/>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e005f0431005f044b005f0447005f043d005f044b005f0439char1">
    <w:name w:val="dash041e_005f0431_005f044b_005f0447_005f043d_005f044b_005f0439__char1"/>
    <w:rsid w:val="00FA67DD"/>
    <w:rPr>
      <w:rFonts w:ascii="Times New Roman" w:hAnsi="Times New Roman" w:cs="Times New Roman" w:hint="default"/>
      <w:strike w:val="0"/>
      <w:dstrike w:val="0"/>
      <w:sz w:val="24"/>
      <w:szCs w:val="24"/>
      <w:u w:val="none"/>
      <w:effect w:val="none"/>
    </w:rPr>
  </w:style>
  <w:style w:type="paragraph" w:customStyle="1" w:styleId="aff3">
    <w:name w:val="А_сноска"/>
    <w:basedOn w:val="aff1"/>
    <w:link w:val="aff4"/>
    <w:qFormat/>
    <w:rsid w:val="00FA67DD"/>
    <w:pPr>
      <w:widowControl w:val="0"/>
      <w:ind w:firstLine="400"/>
    </w:pPr>
    <w:rPr>
      <w:color w:val="auto"/>
      <w:sz w:val="24"/>
      <w:szCs w:val="24"/>
    </w:rPr>
  </w:style>
  <w:style w:type="character" w:customStyle="1" w:styleId="aff4">
    <w:name w:val="А_сноска Знак"/>
    <w:link w:val="aff3"/>
    <w:rsid w:val="00FA67DD"/>
    <w:rPr>
      <w:rFonts w:ascii="Times New Roman" w:eastAsia="Times New Roman" w:hAnsi="Times New Roman" w:cs="Times New Roman"/>
      <w:sz w:val="24"/>
      <w:szCs w:val="24"/>
    </w:rPr>
  </w:style>
  <w:style w:type="paragraph" w:customStyle="1" w:styleId="aff5">
    <w:name w:val="Новый"/>
    <w:basedOn w:val="a"/>
    <w:rsid w:val="00FA67DD"/>
    <w:pPr>
      <w:spacing w:after="0" w:line="360" w:lineRule="auto"/>
      <w:ind w:firstLine="454"/>
      <w:jc w:val="both"/>
    </w:pPr>
    <w:rPr>
      <w:rFonts w:ascii="Times New Roman" w:eastAsia="Times New Roman" w:hAnsi="Times New Roman" w:cs="Times New Roman"/>
      <w:sz w:val="28"/>
      <w:szCs w:val="24"/>
      <w:lang w:eastAsia="en-US" w:bidi="en-US"/>
    </w:rPr>
  </w:style>
  <w:style w:type="paragraph" w:customStyle="1" w:styleId="Abstract">
    <w:name w:val="Abstract"/>
    <w:basedOn w:val="a"/>
    <w:link w:val="Abstract0"/>
    <w:rsid w:val="00FA67DD"/>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paragraph" w:styleId="aff6">
    <w:name w:val="Plain Text"/>
    <w:basedOn w:val="a"/>
    <w:link w:val="aff7"/>
    <w:rsid w:val="00FA67DD"/>
    <w:pPr>
      <w:spacing w:after="0" w:line="240" w:lineRule="auto"/>
    </w:pPr>
    <w:rPr>
      <w:rFonts w:ascii="Courier New" w:eastAsia="Times New Roman" w:hAnsi="Courier New" w:cs="Times New Roman"/>
      <w:sz w:val="20"/>
      <w:szCs w:val="20"/>
    </w:rPr>
  </w:style>
  <w:style w:type="character" w:customStyle="1" w:styleId="aff7">
    <w:name w:val="Текст Знак"/>
    <w:basedOn w:val="a1"/>
    <w:link w:val="aff6"/>
    <w:rsid w:val="00FA67DD"/>
    <w:rPr>
      <w:rFonts w:ascii="Courier New" w:eastAsia="Times New Roman" w:hAnsi="Courier New" w:cs="Times New Roman"/>
      <w:sz w:val="20"/>
      <w:szCs w:val="20"/>
    </w:rPr>
  </w:style>
  <w:style w:type="character" w:customStyle="1" w:styleId="Abstract0">
    <w:name w:val="Abstract Знак"/>
    <w:link w:val="Abstract"/>
    <w:rsid w:val="00FA67DD"/>
    <w:rPr>
      <w:rFonts w:ascii="Times New Roman" w:eastAsia="@Arial Unicode MS" w:hAnsi="Times New Roman" w:cs="Times New Roman"/>
      <w:sz w:val="28"/>
      <w:szCs w:val="28"/>
    </w:rPr>
  </w:style>
  <w:style w:type="paragraph" w:customStyle="1" w:styleId="aff8">
    <w:name w:val="А_основной"/>
    <w:basedOn w:val="a"/>
    <w:link w:val="aff9"/>
    <w:qFormat/>
    <w:rsid w:val="00FA67DD"/>
    <w:pPr>
      <w:spacing w:after="0" w:line="360" w:lineRule="auto"/>
      <w:ind w:firstLine="454"/>
      <w:jc w:val="both"/>
    </w:pPr>
    <w:rPr>
      <w:rFonts w:ascii="Times New Roman" w:eastAsia="Calibri" w:hAnsi="Times New Roman" w:cs="Times New Roman"/>
      <w:sz w:val="28"/>
      <w:szCs w:val="28"/>
      <w:lang w:eastAsia="en-US"/>
    </w:rPr>
  </w:style>
  <w:style w:type="character" w:customStyle="1" w:styleId="aff9">
    <w:name w:val="А_основной Знак"/>
    <w:link w:val="aff8"/>
    <w:rsid w:val="00FA67DD"/>
    <w:rPr>
      <w:rFonts w:ascii="Times New Roman" w:eastAsia="Calibri" w:hAnsi="Times New Roman" w:cs="Times New Roman"/>
      <w:sz w:val="28"/>
      <w:szCs w:val="28"/>
      <w:lang w:eastAsia="en-US"/>
    </w:rPr>
  </w:style>
  <w:style w:type="paragraph" w:styleId="23">
    <w:name w:val="Body Text Indent 2"/>
    <w:basedOn w:val="a"/>
    <w:link w:val="24"/>
    <w:rsid w:val="00FA67DD"/>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rsid w:val="00FA67DD"/>
    <w:rPr>
      <w:rFonts w:ascii="Times New Roman" w:eastAsia="Times New Roman" w:hAnsi="Times New Roman" w:cs="Times New Roman"/>
      <w:sz w:val="24"/>
      <w:szCs w:val="24"/>
    </w:rPr>
  </w:style>
  <w:style w:type="paragraph" w:customStyle="1" w:styleId="western">
    <w:name w:val="western"/>
    <w:basedOn w:val="a"/>
    <w:rsid w:val="00FA6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a1"/>
    <w:rsid w:val="00FA67DD"/>
  </w:style>
  <w:style w:type="character" w:customStyle="1" w:styleId="grame">
    <w:name w:val="grame"/>
    <w:basedOn w:val="a1"/>
    <w:rsid w:val="00FA67DD"/>
  </w:style>
  <w:style w:type="paragraph" w:customStyle="1" w:styleId="listparagraph">
    <w:name w:val="listparagraph"/>
    <w:basedOn w:val="a"/>
    <w:rsid w:val="00FA67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7">
    <w:name w:val="style7"/>
    <w:basedOn w:val="a"/>
    <w:rsid w:val="00FA6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style23"/>
    <w:basedOn w:val="a1"/>
    <w:rsid w:val="00FA67DD"/>
  </w:style>
  <w:style w:type="paragraph" w:customStyle="1" w:styleId="style13">
    <w:name w:val="style13"/>
    <w:basedOn w:val="a"/>
    <w:rsid w:val="00FA6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6">
    <w:name w:val="fontstyle26"/>
    <w:basedOn w:val="a1"/>
    <w:rsid w:val="00FA67DD"/>
  </w:style>
  <w:style w:type="paragraph" w:customStyle="1" w:styleId="style18">
    <w:name w:val="style18"/>
    <w:basedOn w:val="a"/>
    <w:rsid w:val="00FA67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9">
    <w:name w:val="style19"/>
    <w:basedOn w:val="a"/>
    <w:rsid w:val="00FA6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7">
    <w:name w:val="fontstyle27"/>
    <w:basedOn w:val="a1"/>
    <w:rsid w:val="00FA67DD"/>
  </w:style>
  <w:style w:type="paragraph" w:customStyle="1" w:styleId="style16">
    <w:name w:val="style16"/>
    <w:basedOn w:val="a"/>
    <w:rsid w:val="00FA6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2">
    <w:name w:val="fontstyle22"/>
    <w:basedOn w:val="a1"/>
    <w:rsid w:val="00FA67DD"/>
  </w:style>
  <w:style w:type="paragraph" w:customStyle="1" w:styleId="style10">
    <w:name w:val="style10"/>
    <w:basedOn w:val="a"/>
    <w:rsid w:val="00FA67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rsid w:val="00FA6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2">
    <w:name w:val="fontstyle32"/>
    <w:basedOn w:val="a1"/>
    <w:rsid w:val="00FA67DD"/>
  </w:style>
  <w:style w:type="paragraph" w:customStyle="1" w:styleId="style9">
    <w:name w:val="style9"/>
    <w:basedOn w:val="a"/>
    <w:rsid w:val="00FA6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3">
    <w:name w:val="fontstyle33"/>
    <w:basedOn w:val="a1"/>
    <w:rsid w:val="00FA67DD"/>
  </w:style>
  <w:style w:type="paragraph" w:customStyle="1" w:styleId="style15">
    <w:name w:val="style15"/>
    <w:basedOn w:val="a"/>
    <w:rsid w:val="00FA6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4">
    <w:name w:val="fontstyle24"/>
    <w:basedOn w:val="a1"/>
    <w:rsid w:val="00FA67DD"/>
  </w:style>
  <w:style w:type="character" w:customStyle="1" w:styleId="fontstyle34">
    <w:name w:val="fontstyle34"/>
    <w:basedOn w:val="a1"/>
    <w:rsid w:val="00FA67DD"/>
  </w:style>
  <w:style w:type="paragraph" w:customStyle="1" w:styleId="style11">
    <w:name w:val="style11"/>
    <w:basedOn w:val="a"/>
    <w:rsid w:val="00FA67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7">
    <w:name w:val="style17"/>
    <w:basedOn w:val="a"/>
    <w:rsid w:val="00FA6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5">
    <w:name w:val="fontstyle25"/>
    <w:basedOn w:val="a1"/>
    <w:rsid w:val="00FA67DD"/>
  </w:style>
  <w:style w:type="paragraph" w:customStyle="1" w:styleId="style14">
    <w:name w:val="style14"/>
    <w:basedOn w:val="a"/>
    <w:rsid w:val="00FA6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0">
    <w:name w:val="fontstyle30"/>
    <w:basedOn w:val="a1"/>
    <w:rsid w:val="00FA67DD"/>
  </w:style>
  <w:style w:type="character" w:customStyle="1" w:styleId="fontstyle31">
    <w:name w:val="fontstyle31"/>
    <w:basedOn w:val="a1"/>
    <w:rsid w:val="00FA67DD"/>
  </w:style>
  <w:style w:type="paragraph" w:customStyle="1" w:styleId="19">
    <w:name w:val="Обычный1"/>
    <w:rsid w:val="00FA67DD"/>
    <w:pPr>
      <w:widowControl w:val="0"/>
      <w:spacing w:after="0" w:line="240" w:lineRule="auto"/>
      <w:jc w:val="both"/>
    </w:pPr>
    <w:rPr>
      <w:rFonts w:ascii="Times New Roman" w:eastAsia="Times New Roman" w:hAnsi="Times New Roman" w:cs="Times New Roman"/>
      <w:sz w:val="20"/>
      <w:szCs w:val="20"/>
    </w:rPr>
  </w:style>
  <w:style w:type="paragraph" w:styleId="affa">
    <w:name w:val="TOC Heading"/>
    <w:basedOn w:val="1"/>
    <w:next w:val="a"/>
    <w:qFormat/>
    <w:rsid w:val="00FA67DD"/>
    <w:pPr>
      <w:keepNext/>
      <w:keepLines/>
      <w:tabs>
        <w:tab w:val="clear" w:pos="0"/>
      </w:tabs>
      <w:suppressAutoHyphens w:val="0"/>
      <w:spacing w:before="480" w:after="0" w:line="276" w:lineRule="auto"/>
      <w:outlineLvl w:val="9"/>
    </w:pPr>
    <w:rPr>
      <w:rFonts w:ascii="Cambria" w:hAnsi="Cambria"/>
      <w:color w:val="365F91"/>
      <w:kern w:val="0"/>
      <w:sz w:val="28"/>
      <w:szCs w:val="28"/>
      <w:lang w:eastAsia="en-US"/>
    </w:rPr>
  </w:style>
  <w:style w:type="paragraph" w:styleId="25">
    <w:name w:val="toc 2"/>
    <w:basedOn w:val="a"/>
    <w:next w:val="a"/>
    <w:autoRedefine/>
    <w:uiPriority w:val="1"/>
    <w:qFormat/>
    <w:rsid w:val="00FA67DD"/>
    <w:pPr>
      <w:spacing w:after="0" w:line="240" w:lineRule="auto"/>
      <w:ind w:left="240" w:firstLine="567"/>
      <w:jc w:val="both"/>
    </w:pPr>
    <w:rPr>
      <w:rFonts w:ascii="Times New Roman" w:eastAsia="Times New Roman" w:hAnsi="Times New Roman" w:cs="Times New Roman"/>
      <w:color w:val="000000"/>
      <w:sz w:val="24"/>
      <w:szCs w:val="24"/>
    </w:rPr>
  </w:style>
  <w:style w:type="paragraph" w:styleId="32">
    <w:name w:val="toc 3"/>
    <w:basedOn w:val="a"/>
    <w:next w:val="a"/>
    <w:autoRedefine/>
    <w:uiPriority w:val="1"/>
    <w:qFormat/>
    <w:rsid w:val="00FA67DD"/>
    <w:pPr>
      <w:spacing w:after="0" w:line="240" w:lineRule="auto"/>
      <w:ind w:left="480" w:firstLine="567"/>
      <w:jc w:val="both"/>
    </w:pPr>
    <w:rPr>
      <w:rFonts w:ascii="Times New Roman" w:eastAsia="Times New Roman" w:hAnsi="Times New Roman" w:cs="Times New Roman"/>
      <w:color w:val="000000"/>
      <w:sz w:val="24"/>
      <w:szCs w:val="24"/>
    </w:rPr>
  </w:style>
  <w:style w:type="paragraph" w:styleId="1a">
    <w:name w:val="toc 1"/>
    <w:basedOn w:val="a"/>
    <w:next w:val="a"/>
    <w:autoRedefine/>
    <w:uiPriority w:val="1"/>
    <w:qFormat/>
    <w:rsid w:val="00FA67DD"/>
    <w:pPr>
      <w:spacing w:after="0" w:line="240" w:lineRule="auto"/>
      <w:ind w:firstLine="567"/>
      <w:jc w:val="both"/>
    </w:pPr>
    <w:rPr>
      <w:rFonts w:ascii="Times New Roman" w:eastAsia="Times New Roman" w:hAnsi="Times New Roman" w:cs="Times New Roman"/>
      <w:color w:val="000000"/>
      <w:sz w:val="24"/>
      <w:szCs w:val="24"/>
    </w:rPr>
  </w:style>
  <w:style w:type="paragraph" w:styleId="26">
    <w:name w:val="Body Text 2"/>
    <w:basedOn w:val="a"/>
    <w:link w:val="27"/>
    <w:rsid w:val="00FA67DD"/>
    <w:pPr>
      <w:spacing w:after="120" w:line="480" w:lineRule="auto"/>
      <w:ind w:firstLine="567"/>
      <w:jc w:val="both"/>
    </w:pPr>
    <w:rPr>
      <w:rFonts w:ascii="Times New Roman" w:eastAsia="Times New Roman" w:hAnsi="Times New Roman" w:cs="Times New Roman"/>
      <w:color w:val="000000"/>
      <w:sz w:val="24"/>
      <w:szCs w:val="24"/>
    </w:rPr>
  </w:style>
  <w:style w:type="character" w:customStyle="1" w:styleId="27">
    <w:name w:val="Основной текст 2 Знак"/>
    <w:basedOn w:val="a1"/>
    <w:link w:val="26"/>
    <w:rsid w:val="00FA67DD"/>
    <w:rPr>
      <w:rFonts w:ascii="Times New Roman" w:eastAsia="Times New Roman" w:hAnsi="Times New Roman" w:cs="Times New Roman"/>
      <w:color w:val="000000"/>
      <w:sz w:val="24"/>
      <w:szCs w:val="24"/>
    </w:rPr>
  </w:style>
  <w:style w:type="paragraph" w:styleId="33">
    <w:name w:val="Body Text Indent 3"/>
    <w:basedOn w:val="a"/>
    <w:link w:val="34"/>
    <w:unhideWhenUsed/>
    <w:rsid w:val="00FA67DD"/>
    <w:pPr>
      <w:widowControl w:val="0"/>
      <w:autoSpaceDE w:val="0"/>
      <w:autoSpaceDN w:val="0"/>
      <w:adjustRightInd w:val="0"/>
      <w:spacing w:after="0" w:line="360" w:lineRule="auto"/>
      <w:ind w:firstLine="567"/>
      <w:jc w:val="both"/>
    </w:pPr>
    <w:rPr>
      <w:rFonts w:ascii="Times New Roman" w:eastAsia="Calibri" w:hAnsi="Times New Roman" w:cs="Times New Roman"/>
      <w:b/>
      <w:i/>
      <w:sz w:val="56"/>
      <w:szCs w:val="56"/>
    </w:rPr>
  </w:style>
  <w:style w:type="character" w:customStyle="1" w:styleId="34">
    <w:name w:val="Основной текст с отступом 3 Знак"/>
    <w:basedOn w:val="a1"/>
    <w:link w:val="33"/>
    <w:rsid w:val="00FA67DD"/>
    <w:rPr>
      <w:rFonts w:ascii="Times New Roman" w:eastAsia="Calibri" w:hAnsi="Times New Roman" w:cs="Times New Roman"/>
      <w:b/>
      <w:i/>
      <w:sz w:val="56"/>
      <w:szCs w:val="56"/>
    </w:rPr>
  </w:style>
  <w:style w:type="paragraph" w:styleId="35">
    <w:name w:val="Body Text 3"/>
    <w:basedOn w:val="a"/>
    <w:link w:val="36"/>
    <w:unhideWhenUsed/>
    <w:rsid w:val="00FA67DD"/>
    <w:pPr>
      <w:widowControl w:val="0"/>
      <w:autoSpaceDE w:val="0"/>
      <w:autoSpaceDN w:val="0"/>
      <w:adjustRightInd w:val="0"/>
      <w:spacing w:after="120" w:line="240" w:lineRule="auto"/>
    </w:pPr>
    <w:rPr>
      <w:rFonts w:ascii="Times New Roman" w:eastAsia="Calibri" w:hAnsi="Times New Roman" w:cs="Times New Roman"/>
      <w:sz w:val="16"/>
      <w:szCs w:val="16"/>
      <w:lang w:val="en-US"/>
    </w:rPr>
  </w:style>
  <w:style w:type="character" w:customStyle="1" w:styleId="36">
    <w:name w:val="Основной текст 3 Знак"/>
    <w:basedOn w:val="a1"/>
    <w:link w:val="35"/>
    <w:rsid w:val="00FA67DD"/>
    <w:rPr>
      <w:rFonts w:ascii="Times New Roman" w:eastAsia="Calibri" w:hAnsi="Times New Roman" w:cs="Times New Roman"/>
      <w:sz w:val="16"/>
      <w:szCs w:val="16"/>
      <w:lang w:val="en-US"/>
    </w:rPr>
  </w:style>
  <w:style w:type="paragraph" w:customStyle="1" w:styleId="Zag1">
    <w:name w:val="Zag_1"/>
    <w:basedOn w:val="a"/>
    <w:rsid w:val="00FA67DD"/>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rPr>
  </w:style>
  <w:style w:type="character" w:customStyle="1" w:styleId="Zag11">
    <w:name w:val="Zag_11"/>
    <w:rsid w:val="00FA67DD"/>
  </w:style>
  <w:style w:type="paragraph" w:customStyle="1" w:styleId="BodyText21">
    <w:name w:val="Body Text 21"/>
    <w:basedOn w:val="a"/>
    <w:rsid w:val="00FA67DD"/>
    <w:pPr>
      <w:spacing w:after="0" w:line="240" w:lineRule="auto"/>
      <w:ind w:firstLine="709"/>
      <w:jc w:val="both"/>
    </w:pPr>
    <w:rPr>
      <w:rFonts w:ascii="Times New Roman" w:eastAsia="Times New Roman" w:hAnsi="Times New Roman" w:cs="Times New Roman"/>
      <w:sz w:val="24"/>
      <w:szCs w:val="24"/>
    </w:rPr>
  </w:style>
  <w:style w:type="character" w:customStyle="1" w:styleId="dash041e0431044b0447043d044b0439char1">
    <w:name w:val="dash041e_0431_044b_0447_043d_044b_0439__char1"/>
    <w:rsid w:val="00FA67DD"/>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FA67DD"/>
    <w:pPr>
      <w:spacing w:after="0" w:line="240" w:lineRule="auto"/>
    </w:pPr>
    <w:rPr>
      <w:rFonts w:ascii="Times New Roman" w:eastAsia="Times New Roman" w:hAnsi="Times New Roman"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FA67DD"/>
    <w:rPr>
      <w:rFonts w:ascii="Times New Roman" w:hAnsi="Times New Roman" w:cs="Times New Roman" w:hint="default"/>
      <w:strike w:val="0"/>
      <w:dstrike w:val="0"/>
      <w:sz w:val="24"/>
      <w:szCs w:val="24"/>
      <w:u w:val="none"/>
      <w:effect w:val="none"/>
    </w:rPr>
  </w:style>
  <w:style w:type="character" w:customStyle="1" w:styleId="110">
    <w:name w:val="Заголовок 1 Знак1"/>
    <w:rsid w:val="00FA67DD"/>
    <w:rPr>
      <w:rFonts w:ascii="Arial" w:hAnsi="Arial" w:cs="Arial"/>
      <w:b/>
      <w:bCs/>
      <w:kern w:val="32"/>
      <w:sz w:val="32"/>
      <w:szCs w:val="32"/>
      <w:lang w:val="de-DE" w:eastAsia="ru-RU" w:bidi="ar-SA"/>
    </w:rPr>
  </w:style>
  <w:style w:type="character" w:customStyle="1" w:styleId="211">
    <w:name w:val="Заголовок 2 Знак1"/>
    <w:rsid w:val="00FA67DD"/>
    <w:rPr>
      <w:rFonts w:ascii="Cambria" w:hAnsi="Cambria"/>
      <w:b/>
      <w:color w:val="4F81BD"/>
      <w:sz w:val="26"/>
      <w:szCs w:val="26"/>
      <w:lang w:val="ru-RU" w:eastAsia="ru-RU" w:bidi="ar-SA"/>
    </w:rPr>
  </w:style>
  <w:style w:type="character" w:customStyle="1" w:styleId="310">
    <w:name w:val="Заголовок 3 Знак1"/>
    <w:rsid w:val="00FA67DD"/>
    <w:rPr>
      <w:rFonts w:ascii="Arial" w:hAnsi="Arial" w:cs="Arial"/>
      <w:b/>
      <w:bCs/>
      <w:sz w:val="26"/>
      <w:szCs w:val="26"/>
      <w:lang w:val="ru-RU" w:eastAsia="ru-RU" w:bidi="ar-SA"/>
    </w:rPr>
  </w:style>
  <w:style w:type="paragraph" w:customStyle="1" w:styleId="Osnova">
    <w:name w:val="Osnova"/>
    <w:basedOn w:val="a"/>
    <w:rsid w:val="00FA67DD"/>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character" w:customStyle="1" w:styleId="Osnova1">
    <w:name w:val="Osnova1"/>
    <w:rsid w:val="00FA67DD"/>
  </w:style>
  <w:style w:type="paragraph" w:customStyle="1" w:styleId="Zag2">
    <w:name w:val="Zag_2"/>
    <w:basedOn w:val="a"/>
    <w:rsid w:val="00FA67DD"/>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rPr>
  </w:style>
  <w:style w:type="character" w:customStyle="1" w:styleId="Zag21">
    <w:name w:val="Zag_21"/>
    <w:rsid w:val="00FA67DD"/>
  </w:style>
  <w:style w:type="paragraph" w:customStyle="1" w:styleId="Zag3">
    <w:name w:val="Zag_3"/>
    <w:basedOn w:val="a"/>
    <w:rsid w:val="00FA67DD"/>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rPr>
  </w:style>
  <w:style w:type="character" w:customStyle="1" w:styleId="Zag31">
    <w:name w:val="Zag_31"/>
    <w:rsid w:val="00FA67DD"/>
  </w:style>
  <w:style w:type="paragraph" w:customStyle="1" w:styleId="affb">
    <w:name w:val="Ξαϋχνϋι"/>
    <w:basedOn w:val="a"/>
    <w:rsid w:val="00FA67DD"/>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affc">
    <w:name w:val="Νξβϋι"/>
    <w:basedOn w:val="a"/>
    <w:rsid w:val="00FA67DD"/>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1b">
    <w:name w:val="Нижний колонтитул Знак1"/>
    <w:locked/>
    <w:rsid w:val="00FA67DD"/>
    <w:rPr>
      <w:rFonts w:eastAsia="Calibri"/>
      <w:sz w:val="24"/>
      <w:szCs w:val="24"/>
      <w:lang w:val="en-US" w:eastAsia="ru-RU" w:bidi="ar-SA"/>
    </w:rPr>
  </w:style>
  <w:style w:type="paragraph" w:customStyle="1" w:styleId="zag4">
    <w:name w:val="zag_4"/>
    <w:basedOn w:val="a"/>
    <w:rsid w:val="00FA67DD"/>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
    <w:rsid w:val="00FA67DD"/>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text2">
    <w:name w:val="text2"/>
    <w:basedOn w:val="a"/>
    <w:rsid w:val="00FA67DD"/>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rPr>
  </w:style>
  <w:style w:type="character" w:customStyle="1" w:styleId="1c">
    <w:name w:val="Основной текст с отступом Знак1"/>
    <w:rsid w:val="00FA67DD"/>
    <w:rPr>
      <w:sz w:val="24"/>
      <w:szCs w:val="24"/>
      <w:lang w:val="ru-RU" w:eastAsia="ru-RU" w:bidi="ar-SA"/>
    </w:rPr>
  </w:style>
  <w:style w:type="paragraph" w:customStyle="1" w:styleId="1d">
    <w:name w:val="Знак Знак1 Знак Знак Знак"/>
    <w:basedOn w:val="a"/>
    <w:rsid w:val="00FA67DD"/>
    <w:pPr>
      <w:spacing w:after="160" w:line="240" w:lineRule="exact"/>
    </w:pPr>
    <w:rPr>
      <w:rFonts w:ascii="Verdana" w:eastAsia="Times New Roman" w:hAnsi="Verdana" w:cs="Times New Roman"/>
      <w:sz w:val="20"/>
      <w:szCs w:val="20"/>
      <w:lang w:val="en-US" w:eastAsia="en-US"/>
    </w:rPr>
  </w:style>
  <w:style w:type="paragraph" w:customStyle="1" w:styleId="affd">
    <w:name w:val="Знак Знак Знак Знак Знак"/>
    <w:basedOn w:val="a"/>
    <w:rsid w:val="00FA67DD"/>
    <w:pPr>
      <w:spacing w:after="160" w:line="240" w:lineRule="exact"/>
    </w:pPr>
    <w:rPr>
      <w:rFonts w:ascii="Verdana" w:eastAsia="Times New Roman" w:hAnsi="Verdana" w:cs="Times New Roman"/>
      <w:sz w:val="20"/>
      <w:szCs w:val="20"/>
      <w:lang w:val="en-US" w:eastAsia="en-US"/>
    </w:rPr>
  </w:style>
  <w:style w:type="paragraph" w:customStyle="1" w:styleId="CharCharCarCharCarCharCarCharCarCharCharCharCarCharCharChar">
    <w:name w:val="Char Char Car Char Car Char Car Char Car Char Char Char Car Char Char Char"/>
    <w:basedOn w:val="a"/>
    <w:rsid w:val="00FA67DD"/>
    <w:pPr>
      <w:autoSpaceDE w:val="0"/>
      <w:autoSpaceDN w:val="0"/>
      <w:spacing w:after="160" w:line="240" w:lineRule="exact"/>
    </w:pPr>
    <w:rPr>
      <w:rFonts w:ascii="Arial" w:eastAsia="Times New Roman" w:hAnsi="Arial" w:cs="Arial"/>
      <w:sz w:val="20"/>
      <w:szCs w:val="20"/>
      <w:lang w:val="en-US" w:eastAsia="en-US"/>
    </w:rPr>
  </w:style>
  <w:style w:type="paragraph" w:customStyle="1" w:styleId="affe">
    <w:name w:val="Знак Знак"/>
    <w:basedOn w:val="a"/>
    <w:rsid w:val="00FA67DD"/>
    <w:pPr>
      <w:spacing w:after="160" w:line="240" w:lineRule="exact"/>
    </w:pPr>
    <w:rPr>
      <w:rFonts w:ascii="Verdana" w:eastAsia="Times New Roman" w:hAnsi="Verdana" w:cs="Times New Roman"/>
      <w:sz w:val="20"/>
      <w:szCs w:val="20"/>
      <w:lang w:val="en-US" w:eastAsia="en-US"/>
    </w:rPr>
  </w:style>
  <w:style w:type="paragraph" w:customStyle="1" w:styleId="afff">
    <w:name w:val="a"/>
    <w:basedOn w:val="a"/>
    <w:rsid w:val="00FA67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uiue">
    <w:name w:val="Iau.iue"/>
    <w:basedOn w:val="a"/>
    <w:next w:val="a"/>
    <w:rsid w:val="00FA67DD"/>
    <w:pPr>
      <w:autoSpaceDE w:val="0"/>
      <w:autoSpaceDN w:val="0"/>
      <w:adjustRightInd w:val="0"/>
      <w:spacing w:after="0" w:line="240" w:lineRule="auto"/>
    </w:pPr>
    <w:rPr>
      <w:rFonts w:ascii="Times New Roman" w:eastAsia="Times New Roman" w:hAnsi="Times New Roman" w:cs="Times New Roman"/>
      <w:sz w:val="24"/>
      <w:szCs w:val="24"/>
    </w:rPr>
  </w:style>
  <w:style w:type="character" w:styleId="afff0">
    <w:name w:val="page number"/>
    <w:basedOn w:val="a1"/>
    <w:uiPriority w:val="99"/>
    <w:rsid w:val="00FA67DD"/>
  </w:style>
  <w:style w:type="paragraph" w:customStyle="1" w:styleId="afff1">
    <w:name w:val="Знак Знак Знак"/>
    <w:basedOn w:val="a"/>
    <w:rsid w:val="00FA67DD"/>
    <w:pPr>
      <w:spacing w:after="160" w:line="240" w:lineRule="exact"/>
    </w:pPr>
    <w:rPr>
      <w:rFonts w:ascii="Verdana" w:eastAsia="Times New Roman" w:hAnsi="Verdana" w:cs="Times New Roman"/>
      <w:sz w:val="20"/>
      <w:szCs w:val="20"/>
      <w:lang w:val="en-US" w:eastAsia="en-US"/>
    </w:rPr>
  </w:style>
  <w:style w:type="character" w:customStyle="1" w:styleId="610">
    <w:name w:val="Знак6 Знак Знак1"/>
    <w:semiHidden/>
    <w:locked/>
    <w:rsid w:val="00FA67DD"/>
    <w:rPr>
      <w:lang w:val="ru-RU" w:eastAsia="ru-RU" w:bidi="ar-SA"/>
    </w:rPr>
  </w:style>
  <w:style w:type="character" w:customStyle="1" w:styleId="normalchar1">
    <w:name w:val="normal__char1"/>
    <w:rsid w:val="00FA67DD"/>
    <w:rPr>
      <w:rFonts w:ascii="Calibri" w:hAnsi="Calibri" w:hint="default"/>
      <w:sz w:val="22"/>
      <w:szCs w:val="22"/>
    </w:rPr>
  </w:style>
  <w:style w:type="paragraph" w:customStyle="1" w:styleId="1e">
    <w:name w:val="Обычный1"/>
    <w:rsid w:val="00FA67DD"/>
    <w:pPr>
      <w:widowControl w:val="0"/>
      <w:spacing w:after="0" w:line="240" w:lineRule="auto"/>
      <w:jc w:val="both"/>
    </w:pPr>
    <w:rPr>
      <w:rFonts w:ascii="Times New Roman" w:eastAsia="Times New Roman" w:hAnsi="Times New Roman" w:cs="Times New Roman"/>
      <w:sz w:val="20"/>
      <w:szCs w:val="20"/>
    </w:rPr>
  </w:style>
  <w:style w:type="paragraph" w:customStyle="1" w:styleId="1f">
    <w:name w:val="Абзац списка1"/>
    <w:basedOn w:val="a"/>
    <w:rsid w:val="00FA67DD"/>
    <w:pPr>
      <w:spacing w:after="0" w:line="240" w:lineRule="auto"/>
      <w:ind w:left="720"/>
      <w:contextualSpacing/>
    </w:pPr>
    <w:rPr>
      <w:rFonts w:ascii="Times New Roman" w:eastAsia="Calibri" w:hAnsi="Times New Roman" w:cs="Times New Roman"/>
      <w:sz w:val="24"/>
      <w:szCs w:val="24"/>
    </w:rPr>
  </w:style>
  <w:style w:type="paragraph" w:customStyle="1" w:styleId="afff2">
    <w:name w:val="Знак Знак Знак Знак"/>
    <w:basedOn w:val="a"/>
    <w:rsid w:val="00FA67DD"/>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1f0">
    <w:name w:val="Номер 1"/>
    <w:basedOn w:val="1"/>
    <w:qFormat/>
    <w:rsid w:val="00FA67DD"/>
    <w:pPr>
      <w:keepNext/>
      <w:tabs>
        <w:tab w:val="clear" w:pos="0"/>
      </w:tabs>
      <w:autoSpaceDE w:val="0"/>
      <w:autoSpaceDN w:val="0"/>
      <w:adjustRightInd w:val="0"/>
      <w:spacing w:before="360" w:after="240" w:line="360" w:lineRule="auto"/>
      <w:jc w:val="center"/>
    </w:pPr>
    <w:rPr>
      <w:bCs w:val="0"/>
      <w:kern w:val="0"/>
      <w:sz w:val="28"/>
      <w:szCs w:val="20"/>
    </w:rPr>
  </w:style>
  <w:style w:type="paragraph" w:customStyle="1" w:styleId="Iauiue0">
    <w:name w:val="Iau?iue"/>
    <w:rsid w:val="00FA67D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8">
    <w:name w:val="Номер 2"/>
    <w:basedOn w:val="3"/>
    <w:qFormat/>
    <w:rsid w:val="00FA67DD"/>
    <w:pPr>
      <w:keepNext/>
      <w:spacing w:before="120" w:after="120" w:line="360" w:lineRule="auto"/>
      <w:ind w:firstLine="0"/>
      <w:jc w:val="center"/>
    </w:pPr>
    <w:rPr>
      <w:rFonts w:ascii="Times New Roman" w:eastAsia="Times New Roman" w:hAnsi="Times New Roman"/>
      <w:color w:val="auto"/>
      <w:sz w:val="28"/>
      <w:szCs w:val="28"/>
    </w:rPr>
  </w:style>
  <w:style w:type="paragraph" w:customStyle="1" w:styleId="220">
    <w:name w:val="Основной текст 22"/>
    <w:basedOn w:val="a"/>
    <w:rsid w:val="00FA67DD"/>
    <w:pPr>
      <w:spacing w:after="0" w:line="240" w:lineRule="auto"/>
      <w:ind w:firstLine="709"/>
      <w:jc w:val="both"/>
    </w:pPr>
    <w:rPr>
      <w:rFonts w:ascii="Times New Roman" w:eastAsia="Times New Roman" w:hAnsi="Times New Roman" w:cs="Times New Roman"/>
      <w:sz w:val="24"/>
      <w:szCs w:val="24"/>
    </w:rPr>
  </w:style>
  <w:style w:type="paragraph" w:customStyle="1" w:styleId="221">
    <w:name w:val="Основной текст с отступом 22"/>
    <w:basedOn w:val="a"/>
    <w:rsid w:val="00FA67DD"/>
    <w:pPr>
      <w:spacing w:after="0" w:line="240" w:lineRule="auto"/>
      <w:ind w:firstLine="709"/>
      <w:jc w:val="both"/>
    </w:pPr>
    <w:rPr>
      <w:rFonts w:ascii="Times New Roman" w:eastAsia="Times New Roman" w:hAnsi="Times New Roman" w:cs="Times New Roman"/>
      <w:szCs w:val="20"/>
    </w:rPr>
  </w:style>
  <w:style w:type="character" w:customStyle="1" w:styleId="FontStyle37">
    <w:name w:val="Font Style37"/>
    <w:rsid w:val="00FA67DD"/>
    <w:rPr>
      <w:rFonts w:ascii="Times New Roman" w:hAnsi="Times New Roman" w:cs="Times New Roman"/>
      <w:sz w:val="20"/>
      <w:szCs w:val="20"/>
    </w:rPr>
  </w:style>
  <w:style w:type="paragraph" w:customStyle="1" w:styleId="Style3">
    <w:name w:val="Style3"/>
    <w:basedOn w:val="a"/>
    <w:rsid w:val="00FA67DD"/>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rPr>
  </w:style>
  <w:style w:type="paragraph" w:customStyle="1" w:styleId="Style1">
    <w:name w:val="Style1"/>
    <w:basedOn w:val="a"/>
    <w:rsid w:val="00FA67DD"/>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rPr>
  </w:style>
  <w:style w:type="paragraph" w:styleId="afff3">
    <w:name w:val="caption"/>
    <w:basedOn w:val="a"/>
    <w:next w:val="a"/>
    <w:qFormat/>
    <w:rsid w:val="00FA67DD"/>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f4">
    <w:name w:val="Стиль"/>
    <w:rsid w:val="00FA67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f5">
    <w:name w:val="annotation reference"/>
    <w:rsid w:val="00FA67DD"/>
    <w:rPr>
      <w:sz w:val="16"/>
      <w:szCs w:val="16"/>
    </w:rPr>
  </w:style>
  <w:style w:type="paragraph" w:customStyle="1" w:styleId="Iniiaiieoaeno21">
    <w:name w:val="Iniiaiie oaeno 21"/>
    <w:basedOn w:val="a"/>
    <w:rsid w:val="00FA67DD"/>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6">
    <w:name w:val="Знак"/>
    <w:basedOn w:val="a"/>
    <w:rsid w:val="00FA67DD"/>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afff7">
    <w:name w:val="Знак Знак Знак Знак Знак Знак Знак Знак Знак Знак Знак Знак Знак Знак Знак Знак"/>
    <w:basedOn w:val="a"/>
    <w:rsid w:val="00FA67DD"/>
    <w:pPr>
      <w:spacing w:after="160" w:line="240" w:lineRule="exact"/>
    </w:pPr>
    <w:rPr>
      <w:rFonts w:ascii="Verdana" w:eastAsia="Times New Roman" w:hAnsi="Verdana" w:cs="Times New Roman"/>
      <w:sz w:val="20"/>
      <w:szCs w:val="20"/>
      <w:lang w:val="en-US" w:eastAsia="en-US"/>
    </w:rPr>
  </w:style>
  <w:style w:type="paragraph" w:styleId="29">
    <w:name w:val="Quote"/>
    <w:basedOn w:val="a"/>
    <w:next w:val="a"/>
    <w:link w:val="2a"/>
    <w:qFormat/>
    <w:rsid w:val="00FA67DD"/>
    <w:pPr>
      <w:spacing w:after="0" w:line="240" w:lineRule="auto"/>
      <w:ind w:firstLine="709"/>
      <w:jc w:val="both"/>
    </w:pPr>
    <w:rPr>
      <w:rFonts w:ascii="Times New Roman" w:eastAsia="Times New Roman" w:hAnsi="Times New Roman" w:cs="Times New Roman"/>
      <w:i/>
      <w:sz w:val="24"/>
      <w:szCs w:val="24"/>
      <w:lang w:eastAsia="en-US" w:bidi="en-US"/>
    </w:rPr>
  </w:style>
  <w:style w:type="character" w:customStyle="1" w:styleId="2a">
    <w:name w:val="Цитата 2 Знак"/>
    <w:basedOn w:val="a1"/>
    <w:link w:val="29"/>
    <w:rsid w:val="00FA67DD"/>
    <w:rPr>
      <w:rFonts w:ascii="Times New Roman" w:eastAsia="Times New Roman" w:hAnsi="Times New Roman" w:cs="Times New Roman"/>
      <w:i/>
      <w:sz w:val="24"/>
      <w:szCs w:val="24"/>
      <w:lang w:eastAsia="en-US" w:bidi="en-US"/>
    </w:rPr>
  </w:style>
  <w:style w:type="paragraph" w:styleId="afff8">
    <w:name w:val="Intense Quote"/>
    <w:basedOn w:val="a"/>
    <w:next w:val="a"/>
    <w:link w:val="afff9"/>
    <w:qFormat/>
    <w:rsid w:val="00FA67DD"/>
    <w:pPr>
      <w:spacing w:after="0" w:line="240" w:lineRule="auto"/>
      <w:ind w:left="720" w:right="720" w:firstLine="709"/>
      <w:jc w:val="both"/>
    </w:pPr>
    <w:rPr>
      <w:rFonts w:ascii="Times New Roman" w:eastAsia="Times New Roman" w:hAnsi="Times New Roman" w:cs="Times New Roman"/>
      <w:b/>
      <w:i/>
      <w:sz w:val="24"/>
      <w:lang w:eastAsia="en-US" w:bidi="en-US"/>
    </w:rPr>
  </w:style>
  <w:style w:type="character" w:customStyle="1" w:styleId="afff9">
    <w:name w:val="Выделенная цитата Знак"/>
    <w:basedOn w:val="a1"/>
    <w:link w:val="afff8"/>
    <w:rsid w:val="00FA67DD"/>
    <w:rPr>
      <w:rFonts w:ascii="Times New Roman" w:eastAsia="Times New Roman" w:hAnsi="Times New Roman" w:cs="Times New Roman"/>
      <w:b/>
      <w:i/>
      <w:sz w:val="24"/>
      <w:lang w:eastAsia="en-US" w:bidi="en-US"/>
    </w:rPr>
  </w:style>
  <w:style w:type="character" w:styleId="afffa">
    <w:name w:val="Subtle Emphasis"/>
    <w:qFormat/>
    <w:rsid w:val="00FA67DD"/>
    <w:rPr>
      <w:i/>
      <w:color w:val="5A5A5A"/>
    </w:rPr>
  </w:style>
  <w:style w:type="character" w:styleId="afffb">
    <w:name w:val="Intense Emphasis"/>
    <w:qFormat/>
    <w:rsid w:val="00FA67DD"/>
    <w:rPr>
      <w:b/>
      <w:i/>
      <w:sz w:val="24"/>
      <w:szCs w:val="24"/>
      <w:u w:val="single"/>
    </w:rPr>
  </w:style>
  <w:style w:type="character" w:styleId="afffc">
    <w:name w:val="Subtle Reference"/>
    <w:qFormat/>
    <w:rsid w:val="00FA67DD"/>
    <w:rPr>
      <w:sz w:val="24"/>
      <w:szCs w:val="24"/>
      <w:u w:val="single"/>
    </w:rPr>
  </w:style>
  <w:style w:type="character" w:styleId="afffd">
    <w:name w:val="Intense Reference"/>
    <w:qFormat/>
    <w:rsid w:val="00FA67DD"/>
    <w:rPr>
      <w:b/>
      <w:sz w:val="24"/>
      <w:u w:val="single"/>
    </w:rPr>
  </w:style>
  <w:style w:type="character" w:styleId="afffe">
    <w:name w:val="Book Title"/>
    <w:qFormat/>
    <w:rsid w:val="00FA67DD"/>
    <w:rPr>
      <w:rFonts w:ascii="Arial" w:eastAsia="Times New Roman" w:hAnsi="Arial"/>
      <w:b/>
      <w:i/>
      <w:sz w:val="24"/>
      <w:szCs w:val="24"/>
    </w:rPr>
  </w:style>
  <w:style w:type="character" w:customStyle="1" w:styleId="apple-style-span">
    <w:name w:val="apple-style-span"/>
    <w:basedOn w:val="a1"/>
    <w:rsid w:val="00FA67DD"/>
  </w:style>
  <w:style w:type="paragraph" w:customStyle="1" w:styleId="CompanyName">
    <w:name w:val="Company Name"/>
    <w:basedOn w:val="af4"/>
    <w:rsid w:val="00FA67DD"/>
    <w:pPr>
      <w:ind w:left="634"/>
    </w:pPr>
    <w:rPr>
      <w:rFonts w:ascii="Cambria" w:eastAsia="Times New Roman" w:hAnsi="Cambria" w:cs="Cambria"/>
      <w:caps/>
      <w:spacing w:val="20"/>
      <w:sz w:val="18"/>
      <w:lang w:eastAsia="zh-TW"/>
    </w:rPr>
  </w:style>
  <w:style w:type="paragraph" w:customStyle="1" w:styleId="AuthorsName">
    <w:name w:val="Author's Name"/>
    <w:basedOn w:val="af4"/>
    <w:rsid w:val="00FA67DD"/>
    <w:pPr>
      <w:ind w:left="634"/>
    </w:pPr>
    <w:rPr>
      <w:rFonts w:ascii="Cambria" w:eastAsia="Times New Roman" w:hAnsi="Cambria" w:cs="Cambria"/>
      <w:sz w:val="18"/>
      <w:lang w:eastAsia="zh-TW"/>
    </w:rPr>
  </w:style>
  <w:style w:type="paragraph" w:customStyle="1" w:styleId="DocumentDate">
    <w:name w:val="Document Date"/>
    <w:basedOn w:val="af4"/>
    <w:rsid w:val="00FA67DD"/>
    <w:pPr>
      <w:ind w:left="634"/>
    </w:pPr>
    <w:rPr>
      <w:rFonts w:ascii="Cambria" w:eastAsia="Times New Roman" w:hAnsi="Cambria" w:cs="Cambria"/>
      <w:caps/>
      <w:color w:val="7F7F7F"/>
      <w:sz w:val="16"/>
      <w:lang w:eastAsia="zh-TW"/>
    </w:rPr>
  </w:style>
  <w:style w:type="paragraph" w:customStyle="1" w:styleId="affff">
    <w:name w:val="Аннотации"/>
    <w:basedOn w:val="a"/>
    <w:rsid w:val="00FA67DD"/>
    <w:pPr>
      <w:spacing w:after="0" w:line="240" w:lineRule="auto"/>
      <w:ind w:firstLine="284"/>
      <w:jc w:val="both"/>
    </w:pPr>
    <w:rPr>
      <w:rFonts w:ascii="Times New Roman" w:eastAsia="Times New Roman" w:hAnsi="Times New Roman" w:cs="Times New Roman"/>
      <w:szCs w:val="20"/>
    </w:rPr>
  </w:style>
  <w:style w:type="paragraph" w:customStyle="1" w:styleId="1f1">
    <w:name w:val="Стиль1"/>
    <w:rsid w:val="00FA67DD"/>
    <w:pPr>
      <w:spacing w:after="0" w:line="360" w:lineRule="auto"/>
      <w:ind w:firstLine="720"/>
      <w:jc w:val="both"/>
    </w:pPr>
    <w:rPr>
      <w:rFonts w:ascii="Times New Roman" w:eastAsia="Times New Roman" w:hAnsi="Times New Roman" w:cs="Times New Roman"/>
      <w:sz w:val="24"/>
      <w:szCs w:val="20"/>
    </w:rPr>
  </w:style>
  <w:style w:type="character" w:customStyle="1" w:styleId="affff0">
    <w:name w:val="Методика подзаголовок"/>
    <w:rsid w:val="00FA67DD"/>
    <w:rPr>
      <w:rFonts w:ascii="Times New Roman" w:hAnsi="Times New Roman"/>
      <w:b/>
      <w:bCs/>
      <w:spacing w:val="30"/>
    </w:rPr>
  </w:style>
  <w:style w:type="paragraph" w:customStyle="1" w:styleId="affff1">
    <w:name w:val="текст сноски"/>
    <w:basedOn w:val="a"/>
    <w:rsid w:val="00FA67DD"/>
    <w:pPr>
      <w:widowControl w:val="0"/>
      <w:spacing w:after="0" w:line="240" w:lineRule="auto"/>
    </w:pPr>
    <w:rPr>
      <w:rFonts w:ascii="Gelvetsky 12pt" w:eastAsia="Times New Roman" w:hAnsi="Gelvetsky 12pt" w:cs="Gelvetsky 12pt"/>
      <w:sz w:val="24"/>
      <w:szCs w:val="24"/>
      <w:lang w:val="en-US"/>
    </w:rPr>
  </w:style>
  <w:style w:type="character" w:customStyle="1" w:styleId="affff2">
    <w:name w:val="Схема документа Знак"/>
    <w:link w:val="affff3"/>
    <w:rsid w:val="00FA67DD"/>
    <w:rPr>
      <w:rFonts w:ascii="Arial" w:hAnsi="Arial"/>
      <w:b/>
      <w:bCs/>
      <w:sz w:val="28"/>
      <w:szCs w:val="26"/>
    </w:rPr>
  </w:style>
  <w:style w:type="character" w:customStyle="1" w:styleId="180">
    <w:name w:val="Знак Знак18"/>
    <w:rsid w:val="00FA67DD"/>
    <w:rPr>
      <w:rFonts w:ascii="Arial" w:eastAsia="Times New Roman" w:hAnsi="Arial" w:cs="Times New Roman"/>
      <w:b/>
      <w:bCs/>
      <w:kern w:val="32"/>
      <w:sz w:val="32"/>
      <w:szCs w:val="32"/>
    </w:rPr>
  </w:style>
  <w:style w:type="character" w:customStyle="1" w:styleId="170">
    <w:name w:val="Знак Знак17"/>
    <w:rsid w:val="00FA67DD"/>
    <w:rPr>
      <w:rFonts w:ascii="Arial" w:eastAsia="Times New Roman" w:hAnsi="Arial" w:cs="Times New Roman"/>
      <w:b/>
      <w:bCs/>
      <w:iCs/>
      <w:sz w:val="28"/>
      <w:szCs w:val="28"/>
    </w:rPr>
  </w:style>
  <w:style w:type="character" w:customStyle="1" w:styleId="160">
    <w:name w:val="Знак Знак16"/>
    <w:rsid w:val="00FA67DD"/>
    <w:rPr>
      <w:rFonts w:ascii="Arial" w:eastAsia="Times New Roman" w:hAnsi="Arial" w:cs="Times New Roman"/>
      <w:b/>
      <w:bCs/>
      <w:sz w:val="24"/>
      <w:szCs w:val="26"/>
    </w:rPr>
  </w:style>
  <w:style w:type="character" w:customStyle="1" w:styleId="1f2">
    <w:name w:val="Название Знак1"/>
    <w:rsid w:val="00FA67DD"/>
    <w:rPr>
      <w:rFonts w:ascii="Calibri" w:eastAsia="Calibri" w:hAnsi="Calibri" w:cs="Calibri"/>
      <w:b/>
      <w:bCs/>
      <w:color w:val="000000"/>
      <w:sz w:val="24"/>
      <w:szCs w:val="24"/>
    </w:rPr>
  </w:style>
  <w:style w:type="character" w:customStyle="1" w:styleId="1f3">
    <w:name w:val="Подзаголовок Знак1"/>
    <w:rsid w:val="00FA67DD"/>
    <w:rPr>
      <w:rFonts w:ascii="Arial" w:eastAsia="Arial" w:hAnsi="Arial" w:cs="Arial"/>
      <w:color w:val="000000"/>
      <w:sz w:val="24"/>
      <w:szCs w:val="24"/>
    </w:rPr>
  </w:style>
  <w:style w:type="paragraph" w:styleId="affff3">
    <w:name w:val="Document Map"/>
    <w:basedOn w:val="a"/>
    <w:link w:val="affff2"/>
    <w:unhideWhenUsed/>
    <w:rsid w:val="00FA67DD"/>
    <w:pPr>
      <w:spacing w:after="0" w:line="240" w:lineRule="auto"/>
      <w:ind w:firstLine="709"/>
      <w:jc w:val="both"/>
    </w:pPr>
    <w:rPr>
      <w:rFonts w:ascii="Arial" w:hAnsi="Arial"/>
      <w:b/>
      <w:bCs/>
      <w:sz w:val="28"/>
      <w:szCs w:val="26"/>
    </w:rPr>
  </w:style>
  <w:style w:type="character" w:customStyle="1" w:styleId="1f4">
    <w:name w:val="Схема документа Знак1"/>
    <w:basedOn w:val="a1"/>
    <w:rsid w:val="00FA67DD"/>
    <w:rPr>
      <w:rFonts w:ascii="Tahoma" w:hAnsi="Tahoma" w:cs="Tahoma"/>
      <w:sz w:val="16"/>
      <w:szCs w:val="16"/>
    </w:rPr>
  </w:style>
  <w:style w:type="paragraph" w:styleId="41">
    <w:name w:val="toc 4"/>
    <w:basedOn w:val="a"/>
    <w:next w:val="a"/>
    <w:autoRedefine/>
    <w:unhideWhenUsed/>
    <w:rsid w:val="00FA67DD"/>
    <w:pPr>
      <w:spacing w:after="100"/>
      <w:ind w:left="660"/>
    </w:pPr>
    <w:rPr>
      <w:rFonts w:ascii="Times New Roman" w:eastAsia="Times New Roman" w:hAnsi="Times New Roman" w:cs="Times New Roman"/>
    </w:rPr>
  </w:style>
  <w:style w:type="paragraph" w:styleId="51">
    <w:name w:val="toc 5"/>
    <w:basedOn w:val="a"/>
    <w:next w:val="a"/>
    <w:autoRedefine/>
    <w:unhideWhenUsed/>
    <w:rsid w:val="00FA67DD"/>
    <w:pPr>
      <w:spacing w:after="100"/>
      <w:ind w:left="880"/>
    </w:pPr>
    <w:rPr>
      <w:rFonts w:ascii="Times New Roman" w:eastAsia="Times New Roman" w:hAnsi="Times New Roman" w:cs="Times New Roman"/>
    </w:rPr>
  </w:style>
  <w:style w:type="paragraph" w:styleId="62">
    <w:name w:val="toc 6"/>
    <w:basedOn w:val="a"/>
    <w:next w:val="a"/>
    <w:autoRedefine/>
    <w:unhideWhenUsed/>
    <w:rsid w:val="00FA67DD"/>
    <w:pPr>
      <w:spacing w:after="100"/>
      <w:ind w:left="1100"/>
    </w:pPr>
    <w:rPr>
      <w:rFonts w:ascii="Times New Roman" w:eastAsia="Times New Roman" w:hAnsi="Times New Roman" w:cs="Times New Roman"/>
    </w:rPr>
  </w:style>
  <w:style w:type="paragraph" w:styleId="71">
    <w:name w:val="toc 7"/>
    <w:basedOn w:val="a"/>
    <w:next w:val="a"/>
    <w:autoRedefine/>
    <w:unhideWhenUsed/>
    <w:rsid w:val="00FA67DD"/>
    <w:pPr>
      <w:spacing w:after="100"/>
      <w:ind w:left="1320"/>
    </w:pPr>
    <w:rPr>
      <w:rFonts w:ascii="Times New Roman" w:eastAsia="Times New Roman" w:hAnsi="Times New Roman" w:cs="Times New Roman"/>
    </w:rPr>
  </w:style>
  <w:style w:type="paragraph" w:styleId="81">
    <w:name w:val="toc 8"/>
    <w:basedOn w:val="a"/>
    <w:next w:val="a"/>
    <w:autoRedefine/>
    <w:unhideWhenUsed/>
    <w:rsid w:val="00FA67DD"/>
    <w:pPr>
      <w:spacing w:after="100"/>
      <w:ind w:left="1540"/>
    </w:pPr>
    <w:rPr>
      <w:rFonts w:ascii="Times New Roman" w:eastAsia="Times New Roman" w:hAnsi="Times New Roman" w:cs="Times New Roman"/>
    </w:rPr>
  </w:style>
  <w:style w:type="paragraph" w:styleId="91">
    <w:name w:val="toc 9"/>
    <w:basedOn w:val="a"/>
    <w:next w:val="a"/>
    <w:autoRedefine/>
    <w:unhideWhenUsed/>
    <w:rsid w:val="00FA67DD"/>
    <w:pPr>
      <w:spacing w:after="100"/>
      <w:ind w:left="1760"/>
    </w:pPr>
    <w:rPr>
      <w:rFonts w:ascii="Times New Roman" w:eastAsia="Times New Roman" w:hAnsi="Times New Roman" w:cs="Times New Roman"/>
    </w:rPr>
  </w:style>
  <w:style w:type="table" w:customStyle="1" w:styleId="B2ColorfulShadingAccent2">
    <w:name w:val="B2 Colorful Shading Accent 2"/>
    <w:basedOn w:val="a2"/>
    <w:rsid w:val="00FA67DD"/>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5">
    <w:name w:val="Сетка таблицы1"/>
    <w:basedOn w:val="a2"/>
    <w:next w:val="af1"/>
    <w:rsid w:val="00FA67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2"/>
    <w:next w:val="af1"/>
    <w:rsid w:val="00FA67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4">
    <w:name w:val="Block Text"/>
    <w:basedOn w:val="a"/>
    <w:rsid w:val="00FA67DD"/>
    <w:pPr>
      <w:spacing w:after="0" w:line="240" w:lineRule="auto"/>
      <w:ind w:left="57" w:right="57" w:firstLine="720"/>
      <w:jc w:val="both"/>
    </w:pPr>
    <w:rPr>
      <w:rFonts w:ascii="Times New Roman" w:eastAsia="Times New Roman" w:hAnsi="Times New Roman" w:cs="Times New Roman"/>
      <w:sz w:val="24"/>
      <w:szCs w:val="20"/>
    </w:rPr>
  </w:style>
  <w:style w:type="table" w:customStyle="1" w:styleId="37">
    <w:name w:val="Сетка таблицы3"/>
    <w:basedOn w:val="a2"/>
    <w:next w:val="af1"/>
    <w:rsid w:val="00FA67D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2"/>
    <w:rsid w:val="00FA67DD"/>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2"/>
    <w:next w:val="af1"/>
    <w:rsid w:val="00FA67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next w:val="af1"/>
    <w:rsid w:val="00FA67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FA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rsid w:val="00FA67DD"/>
    <w:rPr>
      <w:rFonts w:ascii="Courier New" w:eastAsia="Times New Roman" w:hAnsi="Courier New" w:cs="Times New Roman"/>
      <w:sz w:val="20"/>
      <w:szCs w:val="20"/>
    </w:rPr>
  </w:style>
  <w:style w:type="paragraph" w:customStyle="1" w:styleId="description">
    <w:name w:val="description"/>
    <w:basedOn w:val="a"/>
    <w:rsid w:val="00FA6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thorvcard">
    <w:name w:val="post-author vcard"/>
    <w:basedOn w:val="a1"/>
    <w:rsid w:val="00FA67DD"/>
  </w:style>
  <w:style w:type="character" w:customStyle="1" w:styleId="fn">
    <w:name w:val="fn"/>
    <w:basedOn w:val="a1"/>
    <w:rsid w:val="00FA67DD"/>
  </w:style>
  <w:style w:type="character" w:customStyle="1" w:styleId="post-timestamp2">
    <w:name w:val="post-timestamp2"/>
    <w:rsid w:val="00FA67DD"/>
    <w:rPr>
      <w:color w:val="999966"/>
    </w:rPr>
  </w:style>
  <w:style w:type="character" w:customStyle="1" w:styleId="post-comment-link">
    <w:name w:val="post-comment-link"/>
    <w:basedOn w:val="a1"/>
    <w:rsid w:val="00FA67DD"/>
  </w:style>
  <w:style w:type="character" w:customStyle="1" w:styleId="item-controlblog-adminpid-1744177254">
    <w:name w:val="item-control blog-admin pid-1744177254"/>
    <w:basedOn w:val="a1"/>
    <w:rsid w:val="00FA67DD"/>
  </w:style>
  <w:style w:type="character" w:customStyle="1" w:styleId="zippytoggle-open">
    <w:name w:val="zippy toggle-open"/>
    <w:basedOn w:val="a1"/>
    <w:rsid w:val="00FA67DD"/>
  </w:style>
  <w:style w:type="character" w:customStyle="1" w:styleId="post-count">
    <w:name w:val="post-count"/>
    <w:basedOn w:val="a1"/>
    <w:rsid w:val="00FA67DD"/>
  </w:style>
  <w:style w:type="character" w:customStyle="1" w:styleId="zippy">
    <w:name w:val="zippy"/>
    <w:basedOn w:val="a1"/>
    <w:rsid w:val="00FA67DD"/>
  </w:style>
  <w:style w:type="character" w:customStyle="1" w:styleId="item-controlblog-admin">
    <w:name w:val="item-control blog-admin"/>
    <w:basedOn w:val="a1"/>
    <w:rsid w:val="00FA67DD"/>
  </w:style>
  <w:style w:type="paragraph" w:customStyle="1" w:styleId="msonormalcxspmiddle">
    <w:name w:val="msonormalcxspmiddle"/>
    <w:basedOn w:val="a"/>
    <w:rsid w:val="00FA67DD"/>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6">
    <w:name w:val="Знак1"/>
    <w:basedOn w:val="a"/>
    <w:rsid w:val="00FA67DD"/>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msonormalcxspmiddlecxspmiddle">
    <w:name w:val="msonormalcxspmiddlecxspmiddle"/>
    <w:basedOn w:val="a"/>
    <w:rsid w:val="00FA67DD"/>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semiHidden/>
    <w:locked/>
    <w:rsid w:val="00FA67DD"/>
    <w:rPr>
      <w:sz w:val="24"/>
      <w:szCs w:val="24"/>
      <w:lang w:val="ru-RU" w:eastAsia="ru-RU" w:bidi="ar-SA"/>
    </w:rPr>
  </w:style>
  <w:style w:type="paragraph" w:customStyle="1" w:styleId="acknowledgment">
    <w:name w:val="acknowledgment"/>
    <w:basedOn w:val="a"/>
    <w:next w:val="a"/>
    <w:rsid w:val="00FA67DD"/>
    <w:pPr>
      <w:widowControl w:val="0"/>
      <w:spacing w:before="480" w:after="0" w:line="240" w:lineRule="auto"/>
    </w:pPr>
    <w:rPr>
      <w:rFonts w:ascii="Arial" w:eastAsia="Times New Roman" w:hAnsi="Arial" w:cs="Times New Roman"/>
      <w:vanish/>
      <w:sz w:val="18"/>
      <w:szCs w:val="20"/>
      <w:lang w:val="en-GB" w:eastAsia="en-US"/>
    </w:rPr>
  </w:style>
  <w:style w:type="character" w:customStyle="1" w:styleId="1f7">
    <w:name w:val="Знак Знак1"/>
    <w:locked/>
    <w:rsid w:val="00FA67DD"/>
    <w:rPr>
      <w:rFonts w:ascii="Arial" w:hAnsi="Arial" w:cs="Arial"/>
      <w:b/>
      <w:bCs/>
      <w:sz w:val="26"/>
      <w:szCs w:val="26"/>
      <w:lang w:val="ru-RU" w:eastAsia="ru-RU" w:bidi="ar-SA"/>
    </w:rPr>
  </w:style>
  <w:style w:type="character" w:customStyle="1" w:styleId="affff5">
    <w:name w:val="Знак Знак"/>
    <w:semiHidden/>
    <w:locked/>
    <w:rsid w:val="00FA67DD"/>
    <w:rPr>
      <w:lang w:val="ru-RU" w:eastAsia="en-US" w:bidi="en-US"/>
    </w:rPr>
  </w:style>
  <w:style w:type="paragraph" w:customStyle="1" w:styleId="NR">
    <w:name w:val="NR"/>
    <w:basedOn w:val="a"/>
    <w:rsid w:val="00FA67DD"/>
    <w:pPr>
      <w:spacing w:after="0" w:line="240" w:lineRule="auto"/>
    </w:pPr>
    <w:rPr>
      <w:rFonts w:ascii="Times New Roman" w:eastAsia="Times New Roman" w:hAnsi="Times New Roman" w:cs="Times New Roman"/>
      <w:sz w:val="24"/>
      <w:szCs w:val="20"/>
      <w:lang w:eastAsia="en-US"/>
    </w:rPr>
  </w:style>
  <w:style w:type="character" w:customStyle="1" w:styleId="63">
    <w:name w:val="Знак6 Знак Знак"/>
    <w:semiHidden/>
    <w:locked/>
    <w:rsid w:val="00FA67DD"/>
    <w:rPr>
      <w:lang w:val="ru-RU" w:eastAsia="ru-RU" w:bidi="ar-SA"/>
    </w:rPr>
  </w:style>
  <w:style w:type="paragraph" w:customStyle="1" w:styleId="2c">
    <w:name w:val="Знак Знак2 Знак"/>
    <w:basedOn w:val="a"/>
    <w:rsid w:val="00FA67DD"/>
    <w:pPr>
      <w:spacing w:after="160" w:line="240" w:lineRule="exact"/>
    </w:pPr>
    <w:rPr>
      <w:rFonts w:ascii="Verdana" w:eastAsia="Times New Roman" w:hAnsi="Verdana" w:cs="Times New Roman"/>
      <w:sz w:val="20"/>
      <w:szCs w:val="20"/>
      <w:lang w:val="en-US" w:eastAsia="en-US"/>
    </w:rPr>
  </w:style>
  <w:style w:type="paragraph" w:styleId="2d">
    <w:name w:val="List Bullet 2"/>
    <w:basedOn w:val="a"/>
    <w:autoRedefine/>
    <w:rsid w:val="00FA67DD"/>
    <w:pPr>
      <w:spacing w:before="60" w:after="60" w:line="240" w:lineRule="auto"/>
      <w:ind w:firstLine="720"/>
      <w:jc w:val="both"/>
    </w:pPr>
    <w:rPr>
      <w:rFonts w:ascii="Times New Roman" w:eastAsia="Times New Roman" w:hAnsi="Times New Roman" w:cs="Times New Roman"/>
      <w:sz w:val="24"/>
      <w:szCs w:val="24"/>
    </w:rPr>
  </w:style>
  <w:style w:type="character" w:customStyle="1" w:styleId="Heading3Char">
    <w:name w:val="Heading 3 Char"/>
    <w:locked/>
    <w:rsid w:val="00FA67DD"/>
    <w:rPr>
      <w:rFonts w:ascii="Arial" w:hAnsi="Arial" w:cs="Arial"/>
      <w:b/>
      <w:bCs/>
      <w:sz w:val="26"/>
      <w:szCs w:val="26"/>
      <w:lang w:eastAsia="ru-RU"/>
    </w:rPr>
  </w:style>
  <w:style w:type="character" w:customStyle="1" w:styleId="list0020paragraphchar1">
    <w:name w:val="list_0020paragraph__char1"/>
    <w:rsid w:val="00FA67DD"/>
    <w:rPr>
      <w:rFonts w:ascii="Times New Roman" w:hAnsi="Times New Roman" w:cs="Times New Roman"/>
      <w:sz w:val="24"/>
      <w:szCs w:val="24"/>
    </w:rPr>
  </w:style>
  <w:style w:type="character" w:customStyle="1" w:styleId="affff6">
    <w:name w:val="Символ сноски"/>
    <w:rsid w:val="00FA67DD"/>
    <w:rPr>
      <w:vertAlign w:val="superscript"/>
    </w:rPr>
  </w:style>
  <w:style w:type="character" w:customStyle="1" w:styleId="dash0417043d0430043a00200441043d043e0441043a0438char">
    <w:name w:val="dash0417_043d_0430_043a_0020_0441_043d_043e_0441_043a_0438__char"/>
    <w:basedOn w:val="a1"/>
    <w:rsid w:val="00FA67DD"/>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FA67DD"/>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FA67DD"/>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FA67DD"/>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FA67DD"/>
    <w:pPr>
      <w:spacing w:after="0" w:line="240" w:lineRule="auto"/>
    </w:pPr>
    <w:rPr>
      <w:rFonts w:ascii="Times New Roman" w:eastAsia="Times New Roman" w:hAnsi="Times New Roman" w:cs="Times New Roman"/>
      <w:sz w:val="24"/>
      <w:szCs w:val="24"/>
    </w:rPr>
  </w:style>
  <w:style w:type="paragraph" w:customStyle="1" w:styleId="affff7">
    <w:name w:val="#Текст_мой"/>
    <w:rsid w:val="00FA67DD"/>
    <w:pPr>
      <w:autoSpaceDE w:val="0"/>
      <w:autoSpaceDN w:val="0"/>
      <w:adjustRightInd w:val="0"/>
      <w:spacing w:after="0" w:line="240" w:lineRule="atLeast"/>
      <w:ind w:firstLine="283"/>
      <w:jc w:val="both"/>
    </w:pPr>
    <w:rPr>
      <w:rFonts w:ascii="SchoolBookC" w:eastAsia="Times New Roman" w:hAnsi="SchoolBookC" w:cs="SchoolBookC"/>
      <w:sz w:val="21"/>
      <w:szCs w:val="21"/>
    </w:rPr>
  </w:style>
  <w:style w:type="paragraph" w:customStyle="1" w:styleId="affff8">
    <w:name w:val="Знак Знак Знак Знак Знак Знак Знак Знак Знак"/>
    <w:basedOn w:val="a"/>
    <w:rsid w:val="00FA67DD"/>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12">
    <w:name w:val="Цветной список - Акцент 12"/>
    <w:basedOn w:val="a"/>
    <w:qFormat/>
    <w:rsid w:val="00FA67DD"/>
    <w:pPr>
      <w:spacing w:line="240" w:lineRule="auto"/>
      <w:ind w:left="720"/>
      <w:contextualSpacing/>
    </w:pPr>
    <w:rPr>
      <w:rFonts w:ascii="Cambria" w:eastAsia="Cambria" w:hAnsi="Cambria" w:cs="Times New Roman"/>
      <w:sz w:val="24"/>
      <w:szCs w:val="24"/>
      <w:lang w:eastAsia="en-US"/>
    </w:rPr>
  </w:style>
  <w:style w:type="paragraph" w:styleId="affff9">
    <w:name w:val="annotation text"/>
    <w:basedOn w:val="a"/>
    <w:link w:val="affffa"/>
    <w:rsid w:val="00FA67DD"/>
    <w:pPr>
      <w:spacing w:after="0" w:line="240" w:lineRule="auto"/>
    </w:pPr>
    <w:rPr>
      <w:rFonts w:ascii="Times New Roman" w:eastAsia="Times New Roman" w:hAnsi="Times New Roman" w:cs="Times New Roman"/>
      <w:sz w:val="20"/>
      <w:szCs w:val="20"/>
    </w:rPr>
  </w:style>
  <w:style w:type="character" w:customStyle="1" w:styleId="affffa">
    <w:name w:val="Текст примечания Знак"/>
    <w:basedOn w:val="a1"/>
    <w:link w:val="affff9"/>
    <w:rsid w:val="00FA67DD"/>
    <w:rPr>
      <w:rFonts w:ascii="Times New Roman" w:eastAsia="Times New Roman" w:hAnsi="Times New Roman" w:cs="Times New Roman"/>
      <w:sz w:val="20"/>
      <w:szCs w:val="20"/>
    </w:rPr>
  </w:style>
  <w:style w:type="character" w:customStyle="1" w:styleId="maintext1">
    <w:name w:val="maintext1"/>
    <w:rsid w:val="00FA67DD"/>
    <w:rPr>
      <w:vanish w:val="0"/>
      <w:webHidden w:val="0"/>
      <w:sz w:val="24"/>
      <w:szCs w:val="24"/>
      <w:specVanish w:val="0"/>
    </w:rPr>
  </w:style>
  <w:style w:type="paragraph" w:customStyle="1" w:styleId="default0">
    <w:name w:val="default"/>
    <w:basedOn w:val="a"/>
    <w:rsid w:val="00FA67DD"/>
    <w:pPr>
      <w:spacing w:after="0" w:line="240" w:lineRule="auto"/>
    </w:pPr>
    <w:rPr>
      <w:rFonts w:ascii="Times New Roman" w:eastAsia="Times New Roman" w:hAnsi="Times New Roman" w:cs="Times New Roman"/>
      <w:sz w:val="24"/>
      <w:szCs w:val="24"/>
    </w:rPr>
  </w:style>
  <w:style w:type="character" w:customStyle="1" w:styleId="default005f005fchar1char1">
    <w:name w:val="default_005f_005fchar1__char1"/>
    <w:rsid w:val="00FA67DD"/>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FA67D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fffb">
    <w:name w:val="А_осн"/>
    <w:basedOn w:val="Abstract"/>
    <w:link w:val="affffc"/>
    <w:rsid w:val="00FA67DD"/>
  </w:style>
  <w:style w:type="character" w:customStyle="1" w:styleId="affffc">
    <w:name w:val="А_осн Знак"/>
    <w:basedOn w:val="Abstract0"/>
    <w:link w:val="affffb"/>
    <w:rsid w:val="00FA67DD"/>
    <w:rPr>
      <w:rFonts w:ascii="Times New Roman" w:eastAsia="@Arial Unicode MS" w:hAnsi="Times New Roman" w:cs="Times New Roman"/>
      <w:sz w:val="28"/>
      <w:szCs w:val="28"/>
    </w:rPr>
  </w:style>
  <w:style w:type="character" w:customStyle="1" w:styleId="12pt0">
    <w:name w:val="Основной текст + 12 pt"/>
    <w:rsid w:val="00FA67DD"/>
    <w:rPr>
      <w:rFonts w:ascii="Times New Roman" w:hAnsi="Times New Roman"/>
      <w:spacing w:val="0"/>
      <w:sz w:val="24"/>
      <w:szCs w:val="24"/>
      <w:shd w:val="clear" w:color="auto" w:fill="FFFFFF"/>
    </w:rPr>
  </w:style>
  <w:style w:type="paragraph" w:customStyle="1" w:styleId="ConsPlusTitle">
    <w:name w:val="ConsPlusTitle"/>
    <w:rsid w:val="00FA67DD"/>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FontStyle29">
    <w:name w:val="Font Style29"/>
    <w:rsid w:val="00FA67DD"/>
    <w:rPr>
      <w:rFonts w:ascii="Times New Roman" w:hAnsi="Times New Roman" w:cs="Times New Roman" w:hint="default"/>
      <w:color w:val="000000"/>
      <w:sz w:val="22"/>
      <w:szCs w:val="22"/>
    </w:rPr>
  </w:style>
  <w:style w:type="paragraph" w:customStyle="1" w:styleId="Pa1">
    <w:name w:val="Pa1"/>
    <w:basedOn w:val="a"/>
    <w:next w:val="a"/>
    <w:rsid w:val="00FA67DD"/>
    <w:pPr>
      <w:autoSpaceDE w:val="0"/>
      <w:autoSpaceDN w:val="0"/>
      <w:adjustRightInd w:val="0"/>
      <w:spacing w:after="0" w:line="241" w:lineRule="atLeast"/>
    </w:pPr>
    <w:rPr>
      <w:rFonts w:ascii="Times New Roman" w:eastAsia="Times New Roman" w:hAnsi="Times New Roman" w:cs="Times New Roman"/>
      <w:sz w:val="24"/>
      <w:szCs w:val="24"/>
    </w:rPr>
  </w:style>
  <w:style w:type="character" w:customStyle="1" w:styleId="A15">
    <w:name w:val="A15"/>
    <w:rsid w:val="00FA67DD"/>
    <w:rPr>
      <w:color w:val="000000"/>
      <w:sz w:val="22"/>
      <w:szCs w:val="22"/>
    </w:rPr>
  </w:style>
  <w:style w:type="character" w:customStyle="1" w:styleId="apple-converted-space">
    <w:name w:val="apple-converted-space"/>
    <w:basedOn w:val="a1"/>
    <w:rsid w:val="00FA67DD"/>
  </w:style>
  <w:style w:type="character" w:customStyle="1" w:styleId="zag110">
    <w:name w:val="zag11"/>
    <w:basedOn w:val="a1"/>
    <w:rsid w:val="00FA67DD"/>
  </w:style>
  <w:style w:type="numbering" w:customStyle="1" w:styleId="2e">
    <w:name w:val="Нет списка2"/>
    <w:next w:val="a3"/>
    <w:uiPriority w:val="99"/>
    <w:semiHidden/>
    <w:unhideWhenUsed/>
    <w:rsid w:val="00FA67DD"/>
  </w:style>
  <w:style w:type="paragraph" w:customStyle="1" w:styleId="TableParagraph">
    <w:name w:val="Table Paragraph"/>
    <w:basedOn w:val="a"/>
    <w:uiPriority w:val="1"/>
    <w:qFormat/>
    <w:rsid w:val="00FA67DD"/>
    <w:pPr>
      <w:widowControl w:val="0"/>
      <w:spacing w:after="0" w:line="240" w:lineRule="auto"/>
    </w:pPr>
    <w:rPr>
      <w:rFonts w:ascii="Calibri" w:eastAsia="Calibri" w:hAnsi="Calibri" w:cs="Times New Roman"/>
      <w:lang w:val="en-US" w:eastAsia="en-US"/>
    </w:rPr>
  </w:style>
  <w:style w:type="table" w:customStyle="1" w:styleId="42">
    <w:name w:val="Сетка таблицы4"/>
    <w:basedOn w:val="a2"/>
    <w:next w:val="af1"/>
    <w:uiPriority w:val="1"/>
    <w:rsid w:val="00FA67DD"/>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basedOn w:val="a2"/>
    <w:next w:val="af1"/>
    <w:uiPriority w:val="59"/>
    <w:rsid w:val="00FA67DD"/>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d">
    <w:name w:val="Revision"/>
    <w:hidden/>
    <w:uiPriority w:val="99"/>
    <w:semiHidden/>
    <w:rsid w:val="00FA67DD"/>
    <w:pPr>
      <w:spacing w:after="0" w:line="240" w:lineRule="auto"/>
    </w:pPr>
    <w:rPr>
      <w:rFonts w:ascii="Times New Roman" w:eastAsia="Times New Roman" w:hAnsi="Times New Roman" w:cs="Times New Roman"/>
      <w:color w:val="000000"/>
      <w:sz w:val="24"/>
      <w:szCs w:val="24"/>
    </w:rPr>
  </w:style>
  <w:style w:type="table" w:customStyle="1" w:styleId="64">
    <w:name w:val="Сетка таблицы6"/>
    <w:basedOn w:val="a2"/>
    <w:next w:val="af1"/>
    <w:uiPriority w:val="39"/>
    <w:rsid w:val="008A581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123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D96CB-934D-4E2B-981D-F763EE186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4704</TotalTime>
  <Pages>42</Pages>
  <Words>7375</Words>
  <Characters>42038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274</cp:revision>
  <cp:lastPrinted>2020-04-17T05:19:00Z</cp:lastPrinted>
  <dcterms:created xsi:type="dcterms:W3CDTF">2017-03-14T04:44:00Z</dcterms:created>
  <dcterms:modified xsi:type="dcterms:W3CDTF">2020-04-17T05:35:00Z</dcterms:modified>
</cp:coreProperties>
</file>